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B25E3F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-340995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3003E8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3003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656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651985582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fax 02.90870732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8C7817" w:rsidRPr="00D73CE8" w:rsidRDefault="008C7817" w:rsidP="008C7817">
      <w:pPr>
        <w:rPr>
          <w:b/>
          <w:color w:val="000000"/>
        </w:rPr>
      </w:pPr>
      <w:r w:rsidRPr="00D73CE8">
        <w:rPr>
          <w:b/>
          <w:color w:val="000000"/>
        </w:rPr>
        <w:t xml:space="preserve">Allegato A- Domanda di partecipazione Esperto </w:t>
      </w:r>
      <w:r w:rsidR="007B124F">
        <w:rPr>
          <w:b/>
          <w:color w:val="000000"/>
        </w:rPr>
        <w:t>Collaudatore</w:t>
      </w:r>
    </w:p>
    <w:p w:rsidR="008C7817" w:rsidRPr="00D73CE8" w:rsidRDefault="00B25E3F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71004B" w:rsidRDefault="0071004B" w:rsidP="008C7817">
      <w:pPr>
        <w:jc w:val="right"/>
        <w:rPr>
          <w:color w:val="000000"/>
        </w:rPr>
      </w:pPr>
      <w:r>
        <w:rPr>
          <w:color w:val="000000"/>
        </w:rPr>
        <w:t>di Rosate</w:t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p w:rsidR="008C7817" w:rsidRDefault="008C7817" w:rsidP="008C7817">
      <w:pPr>
        <w:jc w:val="both"/>
        <w:rPr>
          <w:color w:val="000000"/>
        </w:rPr>
      </w:pPr>
      <w:r w:rsidRPr="00D73CE8">
        <w:rPr>
          <w:color w:val="000000"/>
        </w:rPr>
        <w:t xml:space="preserve">Oggetto: RICHIESTA DI PARTECIPAZIONE ALLA SELEZIONE DI ESPERTO </w:t>
      </w:r>
      <w:r w:rsidR="007B124F">
        <w:rPr>
          <w:color w:val="000000"/>
        </w:rPr>
        <w:t>COLLAUDATORE</w:t>
      </w:r>
      <w:r w:rsidR="0071004B">
        <w:rPr>
          <w:color w:val="000000"/>
        </w:rPr>
        <w:t xml:space="preserve"> INTERNO</w:t>
      </w:r>
      <w:r w:rsidR="00D85D5C">
        <w:rPr>
          <w:color w:val="000000"/>
        </w:rPr>
        <w:t xml:space="preserve">: </w:t>
      </w:r>
    </w:p>
    <w:p w:rsidR="00D85D5C" w:rsidRPr="00D73CE8" w:rsidRDefault="00D85D5C" w:rsidP="008C7817">
      <w:pPr>
        <w:jc w:val="both"/>
        <w:rPr>
          <w:color w:val="000000"/>
        </w:rPr>
      </w:pPr>
    </w:p>
    <w:p w:rsidR="008C7817" w:rsidRDefault="00480A5D" w:rsidP="008C7817">
      <w:pPr>
        <w:jc w:val="center"/>
        <w:rPr>
          <w:color w:val="000000"/>
        </w:rPr>
      </w:pPr>
      <w:r>
        <w:rPr>
          <w:color w:val="000000"/>
        </w:rPr>
        <w:t>1 esperto FONDI DM 187/20 art 120 lettera A e Lettera b</w:t>
      </w:r>
    </w:p>
    <w:p w:rsidR="00480A5D" w:rsidRDefault="00480A5D" w:rsidP="008C7817">
      <w:pPr>
        <w:jc w:val="center"/>
        <w:rPr>
          <w:color w:val="000000"/>
        </w:rPr>
      </w:pPr>
      <w:r>
        <w:rPr>
          <w:color w:val="000000"/>
        </w:rPr>
        <w:t>1 ESPERTO Pinao Nazionale Scuola Digitale #7</w:t>
      </w:r>
    </w:p>
    <w:p w:rsidR="00480A5D" w:rsidRDefault="00480A5D" w:rsidP="008C7817">
      <w:pPr>
        <w:jc w:val="center"/>
        <w:rPr>
          <w:color w:val="000000"/>
        </w:rPr>
      </w:pPr>
    </w:p>
    <w:p w:rsidR="00480A5D" w:rsidRDefault="00480A5D" w:rsidP="008C7817">
      <w:pPr>
        <w:jc w:val="center"/>
        <w:rPr>
          <w:color w:val="000000"/>
        </w:rPr>
      </w:pPr>
      <w:r>
        <w:rPr>
          <w:color w:val="000000"/>
        </w:rPr>
        <w:t>E’ possibile concorre ad entrambe le selizioni. Per ogni candidatura va inoltrata richiesta singola</w:t>
      </w:r>
    </w:p>
    <w:p w:rsidR="00480A5D" w:rsidRPr="00D73CE8" w:rsidRDefault="00480A5D" w:rsidP="008C7817">
      <w:pPr>
        <w:jc w:val="center"/>
        <w:rPr>
          <w:color w:val="000000"/>
        </w:rPr>
      </w:pPr>
    </w:p>
    <w:p w:rsidR="008C7817" w:rsidRPr="00D73CE8" w:rsidRDefault="00B25E3F" w:rsidP="008C7817">
      <w:pPr>
        <w:jc w:val="center"/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8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7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  <w:r w:rsidRPr="00D73CE8">
        <w:rPr>
          <w:color w:val="000000"/>
        </w:rPr>
        <w:t>…l… sottoscritt….........................................................................</w:t>
      </w:r>
      <w:r w:rsidR="00B25E3F">
        <w:rPr>
          <w:noProof/>
          <w:color w:val="000000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5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3CE8">
        <w:rPr>
          <w:color w:val="000000"/>
        </w:rPr>
        <w:t>......................................................</w:t>
      </w: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  <w:r w:rsidRPr="00D73CE8">
        <w:rPr>
          <w:color w:val="000000"/>
        </w:rPr>
        <w:t xml:space="preserve">Nat… il ………./……./………. a………………………………………...…... Prov……………….. </w:t>
      </w: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  <w:r w:rsidRPr="00D73CE8">
        <w:rPr>
          <w:color w:val="000000"/>
        </w:rPr>
        <w:t xml:space="preserve"> </w:t>
      </w: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  <w:r w:rsidRPr="00D73CE8">
        <w:rPr>
          <w:color w:val="000000"/>
        </w:rPr>
        <w:t>Residente in…………………………….….Via/Piazza………………………………………n°…….</w:t>
      </w: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  <w:r w:rsidRPr="00D73CE8">
        <w:rPr>
          <w:color w:val="000000"/>
        </w:rPr>
        <w:t>Tel. Abitazione…………………………….... Tel. Cellulare…………………………………………</w:t>
      </w: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  <w:r w:rsidRPr="00D73CE8">
        <w:rPr>
          <w:color w:val="000000"/>
        </w:rPr>
        <w:t>Codice</w:t>
      </w:r>
      <w:r w:rsidR="006758BB">
        <w:rPr>
          <w:color w:val="000000"/>
        </w:rPr>
        <w:t xml:space="preserve"> fiscale …………………………………… E-mail (</w:t>
      </w:r>
      <w:r w:rsidRPr="00D73CE8">
        <w:rPr>
          <w:color w:val="000000"/>
        </w:rPr>
        <w:t>Obbligatoria) ....................................</w:t>
      </w: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  <w:r w:rsidRPr="00D73CE8">
        <w:rPr>
          <w:color w:val="000000"/>
        </w:rPr>
        <w:t>Professione ……………………………………..  presso  …………………………………………...</w:t>
      </w:r>
    </w:p>
    <w:p w:rsidR="0071004B" w:rsidRDefault="0071004B" w:rsidP="008C7817">
      <w:pPr>
        <w:tabs>
          <w:tab w:val="left" w:pos="8840"/>
        </w:tabs>
        <w:rPr>
          <w:color w:val="000000"/>
        </w:rPr>
      </w:pP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  <w:r w:rsidRPr="00D73CE8">
        <w:rPr>
          <w:color w:val="000000"/>
        </w:rPr>
        <w:t>Avendo  preso visione del bando relativo alla selezione di espert</w:t>
      </w:r>
      <w:r w:rsidR="00354C28">
        <w:rPr>
          <w:color w:val="000000"/>
        </w:rPr>
        <w:t>o collaudatore interno</w:t>
      </w:r>
      <w:r w:rsidRPr="00D73CE8">
        <w:rPr>
          <w:color w:val="000000"/>
        </w:rPr>
        <w:t xml:space="preserve"> </w:t>
      </w:r>
    </w:p>
    <w:p w:rsidR="008C7817" w:rsidRDefault="008C7817" w:rsidP="008C7817">
      <w:pPr>
        <w:tabs>
          <w:tab w:val="left" w:pos="8840"/>
        </w:tabs>
        <w:rPr>
          <w:color w:val="000000"/>
        </w:rPr>
      </w:pPr>
    </w:p>
    <w:p w:rsidR="008C7817" w:rsidRPr="00D73CE8" w:rsidRDefault="008C7817" w:rsidP="008C7817">
      <w:pPr>
        <w:tabs>
          <w:tab w:val="left" w:pos="8840"/>
        </w:tabs>
        <w:rPr>
          <w:color w:val="000000"/>
        </w:rPr>
      </w:pPr>
    </w:p>
    <w:p w:rsidR="008C7817" w:rsidRPr="00D73CE8" w:rsidRDefault="008C7817" w:rsidP="008C7817">
      <w:pPr>
        <w:spacing w:line="480" w:lineRule="auto"/>
        <w:jc w:val="center"/>
        <w:rPr>
          <w:color w:val="000000"/>
        </w:rPr>
      </w:pPr>
      <w:r w:rsidRPr="00D73CE8">
        <w:rPr>
          <w:color w:val="000000"/>
        </w:rPr>
        <w:t>CHIEDE</w:t>
      </w:r>
    </w:p>
    <w:p w:rsidR="008C7817" w:rsidRPr="00D73CE8" w:rsidRDefault="008C7817" w:rsidP="008C7817">
      <w:pPr>
        <w:spacing w:line="480" w:lineRule="auto"/>
        <w:jc w:val="center"/>
        <w:rPr>
          <w:color w:val="000000"/>
        </w:rPr>
      </w:pPr>
      <w:r w:rsidRPr="00D73CE8">
        <w:rPr>
          <w:color w:val="000000"/>
        </w:rPr>
        <w:t xml:space="preserve">di partecipare alla selezione in qualità di </w:t>
      </w:r>
    </w:p>
    <w:p w:rsidR="008C7817" w:rsidRPr="00D73CE8" w:rsidRDefault="008C7817" w:rsidP="008C7817">
      <w:pPr>
        <w:spacing w:line="480" w:lineRule="auto"/>
        <w:jc w:val="center"/>
        <w:rPr>
          <w:color w:val="000000"/>
        </w:rPr>
      </w:pPr>
      <w:r w:rsidRPr="00D73CE8">
        <w:rPr>
          <w:color w:val="000000"/>
        </w:rPr>
        <w:t xml:space="preserve">ESPERTO </w:t>
      </w:r>
      <w:r w:rsidR="007B124F">
        <w:rPr>
          <w:color w:val="000000"/>
        </w:rPr>
        <w:t>COLLAUDATORE</w:t>
      </w:r>
    </w:p>
    <w:p w:rsidR="008C7817" w:rsidRPr="00D73CE8" w:rsidRDefault="008C7817" w:rsidP="008C7817">
      <w:p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8C7817" w:rsidRPr="00D73CE8" w:rsidRDefault="008C7817" w:rsidP="008C7817">
      <w:pPr>
        <w:autoSpaceDE w:val="0"/>
        <w:autoSpaceDN w:val="0"/>
        <w:adjustRightInd w:val="0"/>
        <w:jc w:val="both"/>
        <w:rPr>
          <w:color w:val="000000"/>
        </w:rPr>
      </w:pPr>
    </w:p>
    <w:p w:rsidR="008C7817" w:rsidRPr="00D73CE8" w:rsidRDefault="008C7817" w:rsidP="007100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lastRenderedPageBreak/>
        <w:t>di non avere procedimenti penali a suo carico né di essere stato condannato a seguito di procedimenti penali ovvero _______________________________________________________;</w:t>
      </w:r>
    </w:p>
    <w:p w:rsidR="008C7817" w:rsidRPr="00D73CE8" w:rsidRDefault="008C7817" w:rsidP="007100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t>di non essere stato destituito da pubblico impiego;</w:t>
      </w:r>
    </w:p>
    <w:p w:rsidR="008C7817" w:rsidRPr="00D73CE8" w:rsidRDefault="008C7817" w:rsidP="007100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t>di non trovarsi in alcuna posizione di incompatibilità con pubblico impiego;</w:t>
      </w:r>
    </w:p>
    <w:p w:rsidR="008C7817" w:rsidRPr="0071004B" w:rsidRDefault="008C7817" w:rsidP="007100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t xml:space="preserve">essere/non essere </w:t>
      </w:r>
      <w:r w:rsidRPr="0071004B">
        <w:rPr>
          <w:i/>
          <w:color w:val="000000"/>
        </w:rPr>
        <w:t xml:space="preserve">(depennare la voce che non interessa) </w:t>
      </w:r>
      <w:r w:rsidRPr="00D73CE8">
        <w:rPr>
          <w:color w:val="000000"/>
        </w:rPr>
        <w:t>dipendente di altre Amministrazioni</w:t>
      </w:r>
      <w:r w:rsidR="0071004B">
        <w:rPr>
          <w:color w:val="000000"/>
        </w:rPr>
        <w:t xml:space="preserve"> </w:t>
      </w:r>
      <w:r w:rsidRPr="0071004B">
        <w:rPr>
          <w:color w:val="000000"/>
        </w:rPr>
        <w:t>pubbliche;</w:t>
      </w:r>
    </w:p>
    <w:p w:rsidR="008C7817" w:rsidRPr="00D73CE8" w:rsidRDefault="008C7817" w:rsidP="007100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t>di non essere collegato a ditte o società interessate alla partecipazione alle gare di acquisto.</w:t>
      </w:r>
    </w:p>
    <w:p w:rsidR="008C7817" w:rsidRPr="00D73CE8" w:rsidRDefault="0071004B" w:rsidP="007100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</w:t>
      </w:r>
      <w:r w:rsidR="008C7817" w:rsidRPr="00D73CE8">
        <w:rPr>
          <w:color w:val="000000"/>
        </w:rPr>
        <w:t>i essere in godimento dei diritti politici;</w:t>
      </w:r>
    </w:p>
    <w:p w:rsidR="008C7817" w:rsidRPr="00D73CE8" w:rsidRDefault="0071004B" w:rsidP="007100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</w:t>
      </w:r>
      <w:r w:rsidR="008C7817" w:rsidRPr="00D73CE8">
        <w:rPr>
          <w:color w:val="000000"/>
        </w:rPr>
        <w:t>i possedere i requisiti necessari per espletare l’incarico, così come si evince dal curriculum vitae;</w:t>
      </w:r>
    </w:p>
    <w:p w:rsidR="008C7817" w:rsidRPr="00D73CE8" w:rsidRDefault="0071004B" w:rsidP="007100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</w:t>
      </w:r>
      <w:r w:rsidR="008C7817" w:rsidRPr="00D73CE8">
        <w:rPr>
          <w:color w:val="000000"/>
        </w:rPr>
        <w:t>i non aver riportato condanne penali e di non avere procedimenti penali in corso;</w:t>
      </w:r>
    </w:p>
    <w:p w:rsidR="008C7817" w:rsidRPr="00D73CE8" w:rsidRDefault="0071004B" w:rsidP="0071004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</w:t>
      </w:r>
      <w:r w:rsidR="008C7817" w:rsidRPr="00D73CE8">
        <w:rPr>
          <w:color w:val="000000"/>
        </w:rPr>
        <w:t>i non essere stato/a destituito/a dalla pubblica amministrazione;</w:t>
      </w:r>
    </w:p>
    <w:p w:rsidR="008C7817" w:rsidRPr="00D73CE8" w:rsidRDefault="008C7817" w:rsidP="008C7817">
      <w:pPr>
        <w:pStyle w:val="Corpodeltesto"/>
        <w:ind w:left="720" w:right="-143"/>
        <w:rPr>
          <w:rFonts w:ascii="Times New Roman" w:hAnsi="Times New Roman" w:cs="Times New Roman"/>
          <w:color w:val="000000"/>
          <w:sz w:val="24"/>
          <w:szCs w:val="24"/>
        </w:rPr>
      </w:pPr>
    </w:p>
    <w:p w:rsidR="008C7817" w:rsidRPr="00D73CE8" w:rsidRDefault="008C7817" w:rsidP="008C7817">
      <w:pPr>
        <w:tabs>
          <w:tab w:val="left" w:pos="8840"/>
        </w:tabs>
        <w:spacing w:line="360" w:lineRule="auto"/>
        <w:jc w:val="both"/>
        <w:rPr>
          <w:color w:val="000000"/>
        </w:rPr>
      </w:pPr>
      <w:r w:rsidRPr="00D73CE8">
        <w:rPr>
          <w:color w:val="000000"/>
        </w:rPr>
        <w:t>Allega alla presente domanda:</w:t>
      </w:r>
    </w:p>
    <w:p w:rsidR="008C7817" w:rsidRPr="00D73CE8" w:rsidRDefault="008C7817" w:rsidP="006D0E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t>Curriculum in formato Europeo</w:t>
      </w:r>
    </w:p>
    <w:p w:rsidR="008C7817" w:rsidRPr="00D73CE8" w:rsidRDefault="008C7817" w:rsidP="006D0E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t xml:space="preserve">Allegato B-Scheda punteggio Esperto </w:t>
      </w:r>
      <w:r w:rsidR="007B124F">
        <w:rPr>
          <w:color w:val="000000"/>
        </w:rPr>
        <w:t>Collaudatore</w:t>
      </w:r>
    </w:p>
    <w:p w:rsidR="008C7817" w:rsidRPr="00D73CE8" w:rsidRDefault="008C7817" w:rsidP="006D0E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t>Allegato C-Privacy</w:t>
      </w:r>
    </w:p>
    <w:p w:rsidR="008C7817" w:rsidRPr="00D73CE8" w:rsidRDefault="008C7817" w:rsidP="006D0EE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color w:val="000000"/>
        </w:rPr>
        <w:t>Fotocopie di un documento di riconoscimento in corso di validità  e del codice fiscale debitamente firmate in originale.</w:t>
      </w:r>
    </w:p>
    <w:p w:rsidR="008C7817" w:rsidRPr="00D73CE8" w:rsidRDefault="008C7817" w:rsidP="008C7817">
      <w:pPr>
        <w:jc w:val="both"/>
        <w:rPr>
          <w:color w:val="000000"/>
        </w:rPr>
      </w:pPr>
    </w:p>
    <w:p w:rsidR="008C7817" w:rsidRPr="00D73CE8" w:rsidRDefault="008C7817" w:rsidP="008C7817">
      <w:pPr>
        <w:jc w:val="both"/>
        <w:rPr>
          <w:color w:val="000000"/>
        </w:rPr>
      </w:pPr>
      <w:r w:rsidRPr="00D73CE8">
        <w:rPr>
          <w:color w:val="000000"/>
        </w:rPr>
        <w:t>Consapevole della responsabilità penale e della decadenza da  eventuali benefici acquisiti nel caso  di dichiarazioni  mendaci, dichiara sotto la propria responsabilità:</w:t>
      </w:r>
    </w:p>
    <w:p w:rsidR="008C7817" w:rsidRPr="00D73CE8" w:rsidRDefault="008C7817" w:rsidP="008C7817">
      <w:pPr>
        <w:numPr>
          <w:ilvl w:val="3"/>
          <w:numId w:val="8"/>
        </w:numPr>
        <w:tabs>
          <w:tab w:val="clear" w:pos="2880"/>
        </w:tabs>
        <w:suppressAutoHyphens w:val="0"/>
        <w:ind w:left="714" w:hanging="357"/>
        <w:jc w:val="both"/>
        <w:rPr>
          <w:color w:val="000000"/>
        </w:rPr>
      </w:pPr>
      <w:r w:rsidRPr="00D73CE8">
        <w:rPr>
          <w:color w:val="000000"/>
        </w:rPr>
        <w:t>di avere preso visione del bando e di accettare totalmente le condizioni previste dal bando di selezione</w:t>
      </w:r>
    </w:p>
    <w:p w:rsidR="008C7817" w:rsidRPr="00D73CE8" w:rsidRDefault="008C7817" w:rsidP="008C7817">
      <w:pPr>
        <w:numPr>
          <w:ilvl w:val="3"/>
          <w:numId w:val="8"/>
        </w:numPr>
        <w:tabs>
          <w:tab w:val="clear" w:pos="2880"/>
        </w:tabs>
        <w:suppressAutoHyphens w:val="0"/>
        <w:ind w:left="714" w:hanging="357"/>
        <w:jc w:val="both"/>
        <w:rPr>
          <w:color w:val="000000"/>
        </w:rPr>
      </w:pPr>
      <w:r w:rsidRPr="00D73CE8">
        <w:rPr>
          <w:color w:val="000000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8C7817" w:rsidRPr="00D73CE8" w:rsidRDefault="008C7817" w:rsidP="006D0EE4">
      <w:pPr>
        <w:spacing w:line="360" w:lineRule="auto"/>
        <w:ind w:left="360"/>
        <w:jc w:val="both"/>
        <w:rPr>
          <w:color w:val="000000"/>
        </w:rPr>
      </w:pPr>
      <w:r w:rsidRPr="00D73CE8">
        <w:rPr>
          <w:color w:val="000000"/>
        </w:rPr>
        <w:t xml:space="preserve"> </w:t>
      </w:r>
    </w:p>
    <w:p w:rsidR="008C7817" w:rsidRPr="00D73CE8" w:rsidRDefault="008C7817" w:rsidP="008C7817">
      <w:pPr>
        <w:tabs>
          <w:tab w:val="left" w:pos="5400"/>
        </w:tabs>
        <w:spacing w:line="360" w:lineRule="auto"/>
        <w:jc w:val="both"/>
        <w:rPr>
          <w:color w:val="000000"/>
        </w:rPr>
      </w:pPr>
      <w:r w:rsidRPr="00D73CE8">
        <w:rPr>
          <w:color w:val="000000"/>
        </w:rPr>
        <w:t xml:space="preserve">DATA ____________ </w:t>
      </w:r>
      <w:r w:rsidRPr="00D73CE8">
        <w:rPr>
          <w:color w:val="000000"/>
        </w:rPr>
        <w:tab/>
        <w:t>FIRMA ____________________________</w:t>
      </w:r>
    </w:p>
    <w:p w:rsidR="008C7817" w:rsidRPr="00D73CE8" w:rsidRDefault="008C7817" w:rsidP="008C7817">
      <w:pPr>
        <w:jc w:val="both"/>
        <w:rPr>
          <w:color w:val="000000"/>
        </w:rPr>
      </w:pPr>
      <w:r w:rsidRPr="00D73CE8">
        <w:rPr>
          <w:color w:val="00000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8C7817" w:rsidRPr="00D73CE8" w:rsidRDefault="008C7817" w:rsidP="008C7817">
      <w:pPr>
        <w:jc w:val="both"/>
        <w:rPr>
          <w:color w:val="000000"/>
        </w:rPr>
      </w:pPr>
    </w:p>
    <w:p w:rsidR="008C7817" w:rsidRPr="00D73CE8" w:rsidRDefault="008C7817" w:rsidP="008C7817">
      <w:pPr>
        <w:tabs>
          <w:tab w:val="left" w:pos="5400"/>
        </w:tabs>
        <w:spacing w:line="360" w:lineRule="auto"/>
        <w:jc w:val="both"/>
        <w:rPr>
          <w:color w:val="000000"/>
        </w:rPr>
      </w:pPr>
      <w:r w:rsidRPr="00D73CE8">
        <w:rPr>
          <w:color w:val="000000"/>
        </w:rPr>
        <w:tab/>
        <w:t>FIRMA ____________________________</w:t>
      </w:r>
    </w:p>
    <w:p w:rsidR="00671B27" w:rsidRPr="00D73CE8" w:rsidRDefault="00671B27" w:rsidP="00672B2C">
      <w:pPr>
        <w:spacing w:line="360" w:lineRule="auto"/>
        <w:ind w:left="4956" w:firstLine="708"/>
      </w:pPr>
      <w:r w:rsidRPr="00D73CE8">
        <w:rPr>
          <w:i/>
          <w:sz w:val="18"/>
          <w:szCs w:val="18"/>
        </w:rPr>
        <w:tab/>
      </w:r>
      <w:r w:rsidRPr="00D73CE8">
        <w:rPr>
          <w:i/>
          <w:sz w:val="18"/>
          <w:szCs w:val="18"/>
        </w:rPr>
        <w:tab/>
      </w:r>
    </w:p>
    <w:sectPr w:rsidR="00671B27" w:rsidRPr="00D73CE8" w:rsidSect="00710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9B" w:rsidRDefault="00380F9B" w:rsidP="006D0EE4">
      <w:r>
        <w:separator/>
      </w:r>
    </w:p>
  </w:endnote>
  <w:endnote w:type="continuationSeparator" w:id="1">
    <w:p w:rsidR="00380F9B" w:rsidRDefault="00380F9B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3003E8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354C28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9B" w:rsidRDefault="00380F9B" w:rsidP="006D0EE4">
      <w:r>
        <w:separator/>
      </w:r>
    </w:p>
  </w:footnote>
  <w:footnote w:type="continuationSeparator" w:id="1">
    <w:p w:rsidR="00380F9B" w:rsidRDefault="00380F9B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943CD"/>
    <w:rsid w:val="000B36D2"/>
    <w:rsid w:val="003003E8"/>
    <w:rsid w:val="00354C28"/>
    <w:rsid w:val="003759E3"/>
    <w:rsid w:val="00380F9B"/>
    <w:rsid w:val="00423004"/>
    <w:rsid w:val="00480A5D"/>
    <w:rsid w:val="004F2DA6"/>
    <w:rsid w:val="0051065D"/>
    <w:rsid w:val="00596F48"/>
    <w:rsid w:val="006236B2"/>
    <w:rsid w:val="00671B27"/>
    <w:rsid w:val="00672B2C"/>
    <w:rsid w:val="006758BB"/>
    <w:rsid w:val="006D0EE4"/>
    <w:rsid w:val="0071004B"/>
    <w:rsid w:val="007B124F"/>
    <w:rsid w:val="007E0CCA"/>
    <w:rsid w:val="008C7817"/>
    <w:rsid w:val="00942237"/>
    <w:rsid w:val="00985EAF"/>
    <w:rsid w:val="00A262C6"/>
    <w:rsid w:val="00B00F81"/>
    <w:rsid w:val="00B25E3F"/>
    <w:rsid w:val="00C37E08"/>
    <w:rsid w:val="00D15040"/>
    <w:rsid w:val="00D353F8"/>
    <w:rsid w:val="00D73CE8"/>
    <w:rsid w:val="00D85D5C"/>
    <w:rsid w:val="00E22A07"/>
    <w:rsid w:val="00FE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3E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3003E8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3003E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003E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3003E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3003E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003E8"/>
    <w:rPr>
      <w:rFonts w:ascii="Wingdings" w:hAnsi="Wingdings" w:cs="Wingdings" w:hint="default"/>
    </w:rPr>
  </w:style>
  <w:style w:type="character" w:customStyle="1" w:styleId="WW8Num1z1">
    <w:name w:val="WW8Num1z1"/>
    <w:rsid w:val="003003E8"/>
    <w:rPr>
      <w:rFonts w:ascii="Courier New" w:hAnsi="Courier New" w:cs="Courier New" w:hint="default"/>
    </w:rPr>
  </w:style>
  <w:style w:type="character" w:customStyle="1" w:styleId="WW8Num1z3">
    <w:name w:val="WW8Num1z3"/>
    <w:rsid w:val="003003E8"/>
    <w:rPr>
      <w:rFonts w:ascii="Symbol" w:hAnsi="Symbol" w:cs="Symbol" w:hint="default"/>
    </w:rPr>
  </w:style>
  <w:style w:type="character" w:customStyle="1" w:styleId="WW8Num2z0">
    <w:name w:val="WW8Num2z0"/>
    <w:rsid w:val="003003E8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3003E8"/>
    <w:rPr>
      <w:rFonts w:ascii="Courier New" w:hAnsi="Courier New" w:cs="Courier New" w:hint="default"/>
    </w:rPr>
  </w:style>
  <w:style w:type="character" w:customStyle="1" w:styleId="WW8Num2z2">
    <w:name w:val="WW8Num2z2"/>
    <w:rsid w:val="003003E8"/>
    <w:rPr>
      <w:rFonts w:ascii="Wingdings" w:hAnsi="Wingdings" w:cs="Wingdings" w:hint="default"/>
    </w:rPr>
  </w:style>
  <w:style w:type="character" w:customStyle="1" w:styleId="WW8Num2z3">
    <w:name w:val="WW8Num2z3"/>
    <w:rsid w:val="003003E8"/>
    <w:rPr>
      <w:rFonts w:ascii="Symbol" w:hAnsi="Symbol" w:cs="Symbol" w:hint="default"/>
    </w:rPr>
  </w:style>
  <w:style w:type="character" w:customStyle="1" w:styleId="WW8Num3z0">
    <w:name w:val="WW8Num3z0"/>
    <w:rsid w:val="003003E8"/>
    <w:rPr>
      <w:rFonts w:ascii="Symbol" w:hAnsi="Symbol" w:cs="Symbol" w:hint="default"/>
    </w:rPr>
  </w:style>
  <w:style w:type="character" w:customStyle="1" w:styleId="WW8Num4z0">
    <w:name w:val="WW8Num4z0"/>
    <w:rsid w:val="003003E8"/>
    <w:rPr>
      <w:rFonts w:ascii="Symbol" w:hAnsi="Symbol" w:cs="Symbol" w:hint="default"/>
    </w:rPr>
  </w:style>
  <w:style w:type="character" w:customStyle="1" w:styleId="WW8Num5z0">
    <w:name w:val="WW8Num5z0"/>
    <w:rsid w:val="003003E8"/>
  </w:style>
  <w:style w:type="character" w:customStyle="1" w:styleId="WW8Num5z1">
    <w:name w:val="WW8Num5z1"/>
    <w:rsid w:val="003003E8"/>
  </w:style>
  <w:style w:type="character" w:customStyle="1" w:styleId="WW8Num5z2">
    <w:name w:val="WW8Num5z2"/>
    <w:rsid w:val="003003E8"/>
  </w:style>
  <w:style w:type="character" w:customStyle="1" w:styleId="WW8Num5z3">
    <w:name w:val="WW8Num5z3"/>
    <w:rsid w:val="003003E8"/>
  </w:style>
  <w:style w:type="character" w:customStyle="1" w:styleId="WW8Num5z4">
    <w:name w:val="WW8Num5z4"/>
    <w:rsid w:val="003003E8"/>
  </w:style>
  <w:style w:type="character" w:customStyle="1" w:styleId="WW8Num5z5">
    <w:name w:val="WW8Num5z5"/>
    <w:rsid w:val="003003E8"/>
  </w:style>
  <w:style w:type="character" w:customStyle="1" w:styleId="WW8Num5z6">
    <w:name w:val="WW8Num5z6"/>
    <w:rsid w:val="003003E8"/>
  </w:style>
  <w:style w:type="character" w:customStyle="1" w:styleId="WW8Num5z7">
    <w:name w:val="WW8Num5z7"/>
    <w:rsid w:val="003003E8"/>
  </w:style>
  <w:style w:type="character" w:customStyle="1" w:styleId="WW8Num5z8">
    <w:name w:val="WW8Num5z8"/>
    <w:rsid w:val="003003E8"/>
  </w:style>
  <w:style w:type="character" w:customStyle="1" w:styleId="WW8Num6z0">
    <w:name w:val="WW8Num6z0"/>
    <w:rsid w:val="003003E8"/>
    <w:rPr>
      <w:rFonts w:ascii="Symbol" w:hAnsi="Symbol" w:cs="Symbol" w:hint="default"/>
    </w:rPr>
  </w:style>
  <w:style w:type="character" w:customStyle="1" w:styleId="WW8Num6z1">
    <w:name w:val="WW8Num6z1"/>
    <w:rsid w:val="003003E8"/>
    <w:rPr>
      <w:rFonts w:ascii="Courier New" w:hAnsi="Courier New" w:cs="Courier New" w:hint="default"/>
    </w:rPr>
  </w:style>
  <w:style w:type="character" w:customStyle="1" w:styleId="WW8Num6z2">
    <w:name w:val="WW8Num6z2"/>
    <w:rsid w:val="003003E8"/>
    <w:rPr>
      <w:rFonts w:ascii="Wingdings" w:hAnsi="Wingdings" w:cs="Wingdings" w:hint="default"/>
    </w:rPr>
  </w:style>
  <w:style w:type="character" w:customStyle="1" w:styleId="WW8Num7z0">
    <w:name w:val="WW8Num7z0"/>
    <w:rsid w:val="003003E8"/>
    <w:rPr>
      <w:rFonts w:ascii="Times New Roman" w:hAnsi="Times New Roman" w:cs="Times New Roman" w:hint="default"/>
    </w:rPr>
  </w:style>
  <w:style w:type="character" w:customStyle="1" w:styleId="WW8Num7z1">
    <w:name w:val="WW8Num7z1"/>
    <w:rsid w:val="003003E8"/>
    <w:rPr>
      <w:rFonts w:ascii="Courier New" w:hAnsi="Courier New" w:cs="Courier New" w:hint="default"/>
    </w:rPr>
  </w:style>
  <w:style w:type="character" w:customStyle="1" w:styleId="WW8Num7z2">
    <w:name w:val="WW8Num7z2"/>
    <w:rsid w:val="003003E8"/>
    <w:rPr>
      <w:rFonts w:ascii="Wingdings" w:hAnsi="Wingdings" w:cs="Wingdings" w:hint="default"/>
    </w:rPr>
  </w:style>
  <w:style w:type="character" w:customStyle="1" w:styleId="WW8Num7z3">
    <w:name w:val="WW8Num7z3"/>
    <w:rsid w:val="003003E8"/>
    <w:rPr>
      <w:rFonts w:ascii="Symbol" w:hAnsi="Symbol" w:cs="Symbol" w:hint="default"/>
    </w:rPr>
  </w:style>
  <w:style w:type="character" w:customStyle="1" w:styleId="WW8Num8z0">
    <w:name w:val="WW8Num8z0"/>
    <w:rsid w:val="003003E8"/>
  </w:style>
  <w:style w:type="character" w:customStyle="1" w:styleId="WW8Num8z1">
    <w:name w:val="WW8Num8z1"/>
    <w:rsid w:val="003003E8"/>
  </w:style>
  <w:style w:type="character" w:customStyle="1" w:styleId="WW8Num8z2">
    <w:name w:val="WW8Num8z2"/>
    <w:rsid w:val="003003E8"/>
  </w:style>
  <w:style w:type="character" w:customStyle="1" w:styleId="WW8Num8z3">
    <w:name w:val="WW8Num8z3"/>
    <w:rsid w:val="003003E8"/>
  </w:style>
  <w:style w:type="character" w:customStyle="1" w:styleId="WW8Num8z4">
    <w:name w:val="WW8Num8z4"/>
    <w:rsid w:val="003003E8"/>
  </w:style>
  <w:style w:type="character" w:customStyle="1" w:styleId="WW8Num8z5">
    <w:name w:val="WW8Num8z5"/>
    <w:rsid w:val="003003E8"/>
  </w:style>
  <w:style w:type="character" w:customStyle="1" w:styleId="WW8Num8z6">
    <w:name w:val="WW8Num8z6"/>
    <w:rsid w:val="003003E8"/>
  </w:style>
  <w:style w:type="character" w:customStyle="1" w:styleId="WW8Num8z7">
    <w:name w:val="WW8Num8z7"/>
    <w:rsid w:val="003003E8"/>
  </w:style>
  <w:style w:type="character" w:customStyle="1" w:styleId="WW8Num8z8">
    <w:name w:val="WW8Num8z8"/>
    <w:rsid w:val="003003E8"/>
  </w:style>
  <w:style w:type="character" w:customStyle="1" w:styleId="WW8Num9z0">
    <w:name w:val="WW8Num9z0"/>
    <w:rsid w:val="003003E8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3003E8"/>
    <w:rPr>
      <w:rFonts w:hint="default"/>
    </w:rPr>
  </w:style>
  <w:style w:type="character" w:customStyle="1" w:styleId="WW8Num9z2">
    <w:name w:val="WW8Num9z2"/>
    <w:rsid w:val="003003E8"/>
    <w:rPr>
      <w:rFonts w:ascii="Wingdings" w:hAnsi="Wingdings" w:cs="Wingdings" w:hint="default"/>
    </w:rPr>
  </w:style>
  <w:style w:type="character" w:customStyle="1" w:styleId="WW8Num9z3">
    <w:name w:val="WW8Num9z3"/>
    <w:rsid w:val="003003E8"/>
    <w:rPr>
      <w:rFonts w:ascii="Symbol" w:hAnsi="Symbol" w:cs="Symbol" w:hint="default"/>
    </w:rPr>
  </w:style>
  <w:style w:type="character" w:customStyle="1" w:styleId="WW8Num9z4">
    <w:name w:val="WW8Num9z4"/>
    <w:rsid w:val="003003E8"/>
    <w:rPr>
      <w:rFonts w:ascii="Courier New" w:hAnsi="Courier New" w:cs="Courier New" w:hint="default"/>
    </w:rPr>
  </w:style>
  <w:style w:type="character" w:customStyle="1" w:styleId="WW8Num10z0">
    <w:name w:val="WW8Num10z0"/>
    <w:rsid w:val="003003E8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3003E8"/>
    <w:rPr>
      <w:rFonts w:ascii="Courier New" w:hAnsi="Courier New" w:cs="Courier New" w:hint="default"/>
    </w:rPr>
  </w:style>
  <w:style w:type="character" w:customStyle="1" w:styleId="WW8Num10z2">
    <w:name w:val="WW8Num10z2"/>
    <w:rsid w:val="003003E8"/>
    <w:rPr>
      <w:rFonts w:ascii="Wingdings" w:hAnsi="Wingdings" w:cs="Wingdings" w:hint="default"/>
    </w:rPr>
  </w:style>
  <w:style w:type="character" w:customStyle="1" w:styleId="WW8Num10z3">
    <w:name w:val="WW8Num10z3"/>
    <w:rsid w:val="003003E8"/>
    <w:rPr>
      <w:rFonts w:ascii="Symbol" w:hAnsi="Symbol" w:cs="Symbol" w:hint="default"/>
    </w:rPr>
  </w:style>
  <w:style w:type="character" w:customStyle="1" w:styleId="WW8Num11z0">
    <w:name w:val="WW8Num11z0"/>
    <w:rsid w:val="003003E8"/>
  </w:style>
  <w:style w:type="character" w:customStyle="1" w:styleId="WW8Num11z1">
    <w:name w:val="WW8Num11z1"/>
    <w:rsid w:val="003003E8"/>
  </w:style>
  <w:style w:type="character" w:customStyle="1" w:styleId="WW8Num11z2">
    <w:name w:val="WW8Num11z2"/>
    <w:rsid w:val="003003E8"/>
  </w:style>
  <w:style w:type="character" w:customStyle="1" w:styleId="WW8Num11z3">
    <w:name w:val="WW8Num11z3"/>
    <w:rsid w:val="003003E8"/>
  </w:style>
  <w:style w:type="character" w:customStyle="1" w:styleId="WW8Num11z4">
    <w:name w:val="WW8Num11z4"/>
    <w:rsid w:val="003003E8"/>
  </w:style>
  <w:style w:type="character" w:customStyle="1" w:styleId="WW8Num11z5">
    <w:name w:val="WW8Num11z5"/>
    <w:rsid w:val="003003E8"/>
  </w:style>
  <w:style w:type="character" w:customStyle="1" w:styleId="WW8Num11z6">
    <w:name w:val="WW8Num11z6"/>
    <w:rsid w:val="003003E8"/>
  </w:style>
  <w:style w:type="character" w:customStyle="1" w:styleId="WW8Num11z7">
    <w:name w:val="WW8Num11z7"/>
    <w:rsid w:val="003003E8"/>
  </w:style>
  <w:style w:type="character" w:customStyle="1" w:styleId="WW8Num11z8">
    <w:name w:val="WW8Num11z8"/>
    <w:rsid w:val="003003E8"/>
  </w:style>
  <w:style w:type="character" w:customStyle="1" w:styleId="WW8Num12z0">
    <w:name w:val="WW8Num12z0"/>
    <w:rsid w:val="003003E8"/>
  </w:style>
  <w:style w:type="character" w:customStyle="1" w:styleId="WW8Num12z1">
    <w:name w:val="WW8Num12z1"/>
    <w:rsid w:val="003003E8"/>
  </w:style>
  <w:style w:type="character" w:customStyle="1" w:styleId="WW8Num12z2">
    <w:name w:val="WW8Num12z2"/>
    <w:rsid w:val="003003E8"/>
  </w:style>
  <w:style w:type="character" w:customStyle="1" w:styleId="WW8Num12z3">
    <w:name w:val="WW8Num12z3"/>
    <w:rsid w:val="003003E8"/>
  </w:style>
  <w:style w:type="character" w:customStyle="1" w:styleId="WW8Num12z4">
    <w:name w:val="WW8Num12z4"/>
    <w:rsid w:val="003003E8"/>
  </w:style>
  <w:style w:type="character" w:customStyle="1" w:styleId="WW8Num12z5">
    <w:name w:val="WW8Num12z5"/>
    <w:rsid w:val="003003E8"/>
  </w:style>
  <w:style w:type="character" w:customStyle="1" w:styleId="WW8Num12z6">
    <w:name w:val="WW8Num12z6"/>
    <w:rsid w:val="003003E8"/>
  </w:style>
  <w:style w:type="character" w:customStyle="1" w:styleId="WW8Num12z7">
    <w:name w:val="WW8Num12z7"/>
    <w:rsid w:val="003003E8"/>
  </w:style>
  <w:style w:type="character" w:customStyle="1" w:styleId="WW8Num12z8">
    <w:name w:val="WW8Num12z8"/>
    <w:rsid w:val="003003E8"/>
  </w:style>
  <w:style w:type="character" w:customStyle="1" w:styleId="WW8Num13z0">
    <w:name w:val="WW8Num13z0"/>
    <w:rsid w:val="003003E8"/>
    <w:rPr>
      <w:rFonts w:ascii="Times New Roman" w:hAnsi="Times New Roman" w:cs="Times New Roman" w:hint="default"/>
    </w:rPr>
  </w:style>
  <w:style w:type="character" w:customStyle="1" w:styleId="WW8Num13z1">
    <w:name w:val="WW8Num13z1"/>
    <w:rsid w:val="003003E8"/>
    <w:rPr>
      <w:rFonts w:ascii="Courier New" w:hAnsi="Courier New" w:cs="Courier New" w:hint="default"/>
    </w:rPr>
  </w:style>
  <w:style w:type="character" w:customStyle="1" w:styleId="WW8Num13z2">
    <w:name w:val="WW8Num13z2"/>
    <w:rsid w:val="003003E8"/>
    <w:rPr>
      <w:rFonts w:ascii="Wingdings" w:hAnsi="Wingdings" w:cs="Wingdings" w:hint="default"/>
    </w:rPr>
  </w:style>
  <w:style w:type="character" w:customStyle="1" w:styleId="WW8Num13z3">
    <w:name w:val="WW8Num13z3"/>
    <w:rsid w:val="003003E8"/>
    <w:rPr>
      <w:rFonts w:ascii="Symbol" w:hAnsi="Symbol" w:cs="Symbol" w:hint="default"/>
    </w:rPr>
  </w:style>
  <w:style w:type="character" w:customStyle="1" w:styleId="WW8Num14z0">
    <w:name w:val="WW8Num14z0"/>
    <w:rsid w:val="003003E8"/>
    <w:rPr>
      <w:rFonts w:ascii="Wingdings" w:hAnsi="Wingdings" w:cs="Wingdings" w:hint="default"/>
    </w:rPr>
  </w:style>
  <w:style w:type="character" w:customStyle="1" w:styleId="WW8Num14z1">
    <w:name w:val="WW8Num14z1"/>
    <w:rsid w:val="003003E8"/>
    <w:rPr>
      <w:rFonts w:ascii="Courier New" w:hAnsi="Courier New" w:cs="Courier New" w:hint="default"/>
    </w:rPr>
  </w:style>
  <w:style w:type="character" w:customStyle="1" w:styleId="WW8Num14z3">
    <w:name w:val="WW8Num14z3"/>
    <w:rsid w:val="003003E8"/>
    <w:rPr>
      <w:rFonts w:ascii="Symbol" w:hAnsi="Symbol" w:cs="Symbol" w:hint="default"/>
    </w:rPr>
  </w:style>
  <w:style w:type="character" w:customStyle="1" w:styleId="WW8Num15z0">
    <w:name w:val="WW8Num15z0"/>
    <w:rsid w:val="003003E8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3003E8"/>
    <w:rPr>
      <w:rFonts w:ascii="Courier New" w:hAnsi="Courier New" w:cs="Courier New" w:hint="default"/>
    </w:rPr>
  </w:style>
  <w:style w:type="character" w:customStyle="1" w:styleId="WW8Num15z2">
    <w:name w:val="WW8Num15z2"/>
    <w:rsid w:val="003003E8"/>
    <w:rPr>
      <w:rFonts w:ascii="Wingdings" w:hAnsi="Wingdings" w:cs="Wingdings" w:hint="default"/>
    </w:rPr>
  </w:style>
  <w:style w:type="character" w:customStyle="1" w:styleId="WW8Num15z3">
    <w:name w:val="WW8Num15z3"/>
    <w:rsid w:val="003003E8"/>
    <w:rPr>
      <w:rFonts w:ascii="Symbol" w:hAnsi="Symbol" w:cs="Symbol" w:hint="default"/>
    </w:rPr>
  </w:style>
  <w:style w:type="character" w:customStyle="1" w:styleId="WW8Num16z0">
    <w:name w:val="WW8Num16z0"/>
    <w:rsid w:val="003003E8"/>
  </w:style>
  <w:style w:type="character" w:customStyle="1" w:styleId="WW8Num16z1">
    <w:name w:val="WW8Num16z1"/>
    <w:rsid w:val="003003E8"/>
  </w:style>
  <w:style w:type="character" w:customStyle="1" w:styleId="WW8Num16z2">
    <w:name w:val="WW8Num16z2"/>
    <w:rsid w:val="003003E8"/>
  </w:style>
  <w:style w:type="character" w:customStyle="1" w:styleId="WW8Num16z3">
    <w:name w:val="WW8Num16z3"/>
    <w:rsid w:val="003003E8"/>
  </w:style>
  <w:style w:type="character" w:customStyle="1" w:styleId="WW8Num16z4">
    <w:name w:val="WW8Num16z4"/>
    <w:rsid w:val="003003E8"/>
  </w:style>
  <w:style w:type="character" w:customStyle="1" w:styleId="WW8Num16z5">
    <w:name w:val="WW8Num16z5"/>
    <w:rsid w:val="003003E8"/>
  </w:style>
  <w:style w:type="character" w:customStyle="1" w:styleId="WW8Num16z6">
    <w:name w:val="WW8Num16z6"/>
    <w:rsid w:val="003003E8"/>
  </w:style>
  <w:style w:type="character" w:customStyle="1" w:styleId="WW8Num16z7">
    <w:name w:val="WW8Num16z7"/>
    <w:rsid w:val="003003E8"/>
  </w:style>
  <w:style w:type="character" w:customStyle="1" w:styleId="WW8Num16z8">
    <w:name w:val="WW8Num16z8"/>
    <w:rsid w:val="003003E8"/>
  </w:style>
  <w:style w:type="character" w:customStyle="1" w:styleId="WW8Num17z0">
    <w:name w:val="WW8Num17z0"/>
    <w:rsid w:val="003003E8"/>
    <w:rPr>
      <w:rFonts w:hint="default"/>
    </w:rPr>
  </w:style>
  <w:style w:type="character" w:customStyle="1" w:styleId="Carpredefinitoparagrafo1">
    <w:name w:val="Car. predefinito paragrafo1"/>
    <w:rsid w:val="003003E8"/>
  </w:style>
  <w:style w:type="character" w:styleId="Collegamentoipertestuale">
    <w:name w:val="Hyperlink"/>
    <w:rsid w:val="003003E8"/>
    <w:rPr>
      <w:color w:val="0000FF"/>
      <w:u w:val="single"/>
    </w:rPr>
  </w:style>
  <w:style w:type="character" w:styleId="Collegamentovisitato">
    <w:name w:val="FollowedHyperlink"/>
    <w:rsid w:val="003003E8"/>
    <w:rPr>
      <w:color w:val="800080"/>
      <w:u w:val="single"/>
    </w:rPr>
  </w:style>
  <w:style w:type="character" w:customStyle="1" w:styleId="Punti">
    <w:name w:val="Punti"/>
    <w:rsid w:val="003003E8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3003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3003E8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3003E8"/>
    <w:rPr>
      <w:rFonts w:cs="Mangal"/>
    </w:rPr>
  </w:style>
  <w:style w:type="paragraph" w:styleId="Didascalia">
    <w:name w:val="caption"/>
    <w:basedOn w:val="Normale"/>
    <w:qFormat/>
    <w:rsid w:val="003003E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003E8"/>
    <w:pPr>
      <w:suppressLineNumbers/>
    </w:pPr>
    <w:rPr>
      <w:rFonts w:cs="Mangal"/>
    </w:rPr>
  </w:style>
  <w:style w:type="paragraph" w:styleId="NormaleWeb">
    <w:name w:val="Normal (Web)"/>
    <w:basedOn w:val="Normale"/>
    <w:rsid w:val="003003E8"/>
    <w:pPr>
      <w:spacing w:before="280" w:after="280"/>
    </w:pPr>
  </w:style>
  <w:style w:type="paragraph" w:customStyle="1" w:styleId="Corpodeltesto31">
    <w:name w:val="Corpo del testo 31"/>
    <w:basedOn w:val="Normale"/>
    <w:rsid w:val="003003E8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3003E8"/>
    <w:pPr>
      <w:spacing w:after="120" w:line="480" w:lineRule="auto"/>
    </w:pPr>
  </w:style>
  <w:style w:type="paragraph" w:styleId="Testofumetto">
    <w:name w:val="Balloon Text"/>
    <w:basedOn w:val="Normale"/>
    <w:rsid w:val="003003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3735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2014-08-28T15:30:00Z</cp:lastPrinted>
  <dcterms:created xsi:type="dcterms:W3CDTF">2020-05-26T06:05:00Z</dcterms:created>
  <dcterms:modified xsi:type="dcterms:W3CDTF">2020-05-26T06:07:00Z</dcterms:modified>
</cp:coreProperties>
</file>