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03504E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03504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-22.8pt;width:29.95pt;height:28.15pt;z-index:251656192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60805397" r:id="rId8"/>
        </w:pict>
      </w:r>
    </w:p>
    <w:p w:rsidR="00671B27" w:rsidRPr="000B36D2" w:rsidRDefault="00E71091">
      <w:pPr>
        <w:pStyle w:val="Corpodeltesto"/>
        <w:jc w:val="center"/>
        <w:rPr>
          <w:b/>
          <w:sz w:val="22"/>
          <w:szCs w:val="22"/>
        </w:rPr>
      </w:pPr>
      <w:r>
        <w:rPr>
          <w:rFonts w:ascii="Times New Roman" w:hAnsi="Times New Roman" w:cs="Times New Roman"/>
          <w:noProof/>
          <w:color w:val="000080"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632460</wp:posOffset>
            </wp:positionV>
            <wp:extent cx="5791200" cy="887095"/>
            <wp:effectExtent l="1905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B27"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0B36D2" w:rsidRDefault="00671B27" w:rsidP="00775C86">
      <w:pPr>
        <w:ind w:left="360"/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  <w:r w:rsidR="00775C86">
        <w:rPr>
          <w:sz w:val="20"/>
          <w:szCs w:val="20"/>
        </w:rPr>
        <w:t xml:space="preserve">- </w:t>
      </w: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10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0740CB" w:rsidRPr="00A32A19" w:rsidRDefault="006D2845" w:rsidP="000740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color w:val="000000"/>
        </w:rPr>
        <w:t xml:space="preserve">MOD. 4 </w:t>
      </w:r>
      <w:r w:rsidR="00F74BA9">
        <w:rPr>
          <w:b/>
          <w:color w:val="000000"/>
        </w:rPr>
        <w:t>–</w:t>
      </w:r>
      <w:r w:rsidR="008C7817" w:rsidRPr="00D73CE8">
        <w:rPr>
          <w:b/>
          <w:color w:val="000000"/>
        </w:rPr>
        <w:t xml:space="preserve"> </w:t>
      </w:r>
      <w:r w:rsidR="00FD6E93">
        <w:rPr>
          <w:b/>
          <w:color w:val="000000"/>
        </w:rPr>
        <w:t>Lettera</w:t>
      </w:r>
      <w:r w:rsidR="00F74BA9">
        <w:rPr>
          <w:b/>
          <w:color w:val="000000"/>
        </w:rPr>
        <w:t xml:space="preserve"> di</w:t>
      </w:r>
      <w:r w:rsidR="00FD6E93">
        <w:rPr>
          <w:b/>
          <w:color w:val="000000"/>
        </w:rPr>
        <w:t xml:space="preserve"> invito per l’individuazione di esperto esterno per</w:t>
      </w:r>
      <w:r w:rsidR="00F74BA9">
        <w:rPr>
          <w:b/>
          <w:color w:val="000000"/>
        </w:rPr>
        <w:t xml:space="preserve"> il </w:t>
      </w:r>
      <w:r w:rsidR="00FD6E93">
        <w:rPr>
          <w:b/>
          <w:color w:val="000000"/>
        </w:rPr>
        <w:t xml:space="preserve"> </w:t>
      </w:r>
      <w:r w:rsidR="00062EB7">
        <w:rPr>
          <w:b/>
          <w:color w:val="000000"/>
        </w:rPr>
        <w:t xml:space="preserve">Progetto </w:t>
      </w:r>
      <w:r w:rsidR="00062EB7">
        <w:rPr>
          <w:b/>
          <w:sz w:val="22"/>
          <w:szCs w:val="22"/>
        </w:rPr>
        <w:t>“Osservo Ascolto Imparo”- Scuola dell’Infanzia di Calvignasco e Rosate - a.s. 2023/2024</w:t>
      </w:r>
    </w:p>
    <w:p w:rsidR="00466638" w:rsidRDefault="00466638" w:rsidP="00FD6E93">
      <w:pPr>
        <w:pStyle w:val="Intestazione"/>
        <w:rPr>
          <w:b/>
          <w:sz w:val="22"/>
          <w:szCs w:val="22"/>
        </w:rPr>
      </w:pPr>
    </w:p>
    <w:p w:rsidR="008C7817" w:rsidRPr="00FD6E93" w:rsidRDefault="006D2845" w:rsidP="00466638">
      <w:pPr>
        <w:pStyle w:val="Intestazione"/>
        <w:jc w:val="center"/>
        <w:rPr>
          <w:b/>
          <w:sz w:val="22"/>
          <w:szCs w:val="22"/>
        </w:rPr>
      </w:pPr>
      <w:r>
        <w:rPr>
          <w:b/>
          <w:color w:val="000000"/>
        </w:rPr>
        <w:t>OFFERTA ECONOMICA</w:t>
      </w:r>
    </w:p>
    <w:p w:rsidR="008C7817" w:rsidRPr="00D73CE8" w:rsidRDefault="00E71091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6D2845" w:rsidRPr="001F6717" w:rsidRDefault="006D2845" w:rsidP="006D284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IL SOTTOSCRITTO ____________________________________________________________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NATO A ________________________________ PROV. ______________ IL____/___/______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E RESIDENTE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NELLA SUA QUALITÀ DI</w:t>
      </w:r>
      <w:r>
        <w:rPr>
          <w:sz w:val="22"/>
          <w:szCs w:val="22"/>
        </w:rPr>
        <w:t>:</w:t>
      </w:r>
    </w:p>
    <w:p w:rsidR="006D2845" w:rsidRDefault="006D2845" w:rsidP="006D2845">
      <w:pPr>
        <w:numPr>
          <w:ilvl w:val="0"/>
          <w:numId w:val="1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PROFESSIONISTA ESPERTO ESTERNO</w:t>
      </w: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RAPPRESENTANTE LEGALE/PROCURATORE DELL</w:t>
      </w:r>
      <w:r>
        <w:rPr>
          <w:sz w:val="22"/>
          <w:szCs w:val="22"/>
        </w:rPr>
        <w:t>A DITTA</w:t>
      </w:r>
      <w:r w:rsidRPr="001F6717">
        <w:rPr>
          <w:sz w:val="22"/>
          <w:szCs w:val="22"/>
        </w:rPr>
        <w:t xml:space="preserve"> CON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SEDE LEGALE IN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C.F.  E PARTITA IVA _________________, TEL. ____________, FAX  ________________, MAIL 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___________________________________________, LEGITTIMATO AD IMPEGNARE LA SUDDETTA </w:t>
      </w:r>
      <w:r>
        <w:rPr>
          <w:sz w:val="22"/>
          <w:szCs w:val="22"/>
        </w:rPr>
        <w:t>DITTA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F6717">
        <w:rPr>
          <w:b/>
          <w:bCs/>
          <w:sz w:val="18"/>
          <w:szCs w:val="18"/>
        </w:rPr>
        <w:t>DICHIARA</w:t>
      </w:r>
      <w:r w:rsidRPr="001F6717">
        <w:rPr>
          <w:b/>
          <w:bCs/>
          <w:sz w:val="22"/>
          <w:szCs w:val="22"/>
        </w:rPr>
        <w:t>: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1F6717">
        <w:rPr>
          <w:sz w:val="18"/>
          <w:szCs w:val="18"/>
        </w:rPr>
        <w:t xml:space="preserve">DI ACCETTARE SENZA ALCUNA RISERVA TUTTE LE CLAUSOLE E LE CONDIZIONI CONTENUTE </w:t>
      </w:r>
      <w:r>
        <w:rPr>
          <w:sz w:val="18"/>
          <w:szCs w:val="18"/>
        </w:rPr>
        <w:t>NEL</w:t>
      </w:r>
      <w:r w:rsidR="00FD6E93">
        <w:rPr>
          <w:sz w:val="18"/>
          <w:szCs w:val="18"/>
        </w:rPr>
        <w:t>LA LETTERA D'INVITO</w:t>
      </w:r>
    </w:p>
    <w:p w:rsidR="006D2845" w:rsidRPr="005C1044" w:rsidRDefault="006D2845" w:rsidP="006D2845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:rsidR="006D2845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5C1044">
        <w:rPr>
          <w:sz w:val="18"/>
          <w:szCs w:val="18"/>
        </w:rPr>
        <w:t xml:space="preserve">ED OFFRE LA FORNITURA AL COSTO COMPLESSIVO </w:t>
      </w:r>
      <w:r w:rsidR="00FD7D12" w:rsidRPr="00775C86">
        <w:rPr>
          <w:sz w:val="20"/>
          <w:szCs w:val="20"/>
        </w:rPr>
        <w:t xml:space="preserve">(al </w:t>
      </w:r>
      <w:r w:rsidR="00FD7D12" w:rsidRPr="00775C86">
        <w:rPr>
          <w:bCs/>
          <w:sz w:val="20"/>
          <w:szCs w:val="20"/>
        </w:rPr>
        <w:t xml:space="preserve">lordo di tutti gli oneri gravanti) </w:t>
      </w:r>
      <w:r w:rsidRPr="005C1044">
        <w:rPr>
          <w:sz w:val="18"/>
          <w:szCs w:val="18"/>
        </w:rPr>
        <w:t>di:</w:t>
      </w:r>
    </w:p>
    <w:p w:rsidR="00BF2B62" w:rsidRDefault="00BF2B62" w:rsidP="00BF2B62">
      <w:pPr>
        <w:suppressAutoHyphens w:val="0"/>
        <w:autoSpaceDE w:val="0"/>
        <w:autoSpaceDN w:val="0"/>
        <w:adjustRightInd w:val="0"/>
        <w:rPr>
          <w:sz w:val="18"/>
          <w:szCs w:val="18"/>
          <w:lang w:eastAsia="it-IT"/>
        </w:rPr>
      </w:pPr>
    </w:p>
    <w:p w:rsidR="00BF2B62" w:rsidRPr="00BF2B62" w:rsidRDefault="00A068CB" w:rsidP="00BF2B62">
      <w:pPr>
        <w:suppressAutoHyphens w:val="0"/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18"/>
          <w:szCs w:val="18"/>
          <w:lang w:eastAsia="it-IT"/>
        </w:rPr>
        <w:t>A.s. 2023</w:t>
      </w:r>
      <w:r w:rsidR="00BF2B62" w:rsidRPr="00BF2B62">
        <w:rPr>
          <w:b/>
          <w:sz w:val="18"/>
          <w:szCs w:val="18"/>
          <w:lang w:eastAsia="it-IT"/>
        </w:rPr>
        <w:t>-</w:t>
      </w:r>
      <w:r>
        <w:rPr>
          <w:b/>
          <w:sz w:val="18"/>
          <w:szCs w:val="18"/>
          <w:lang w:eastAsia="it-IT"/>
        </w:rPr>
        <w:t>24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6D2845" w:rsidRPr="001F6717" w:rsidTr="00BF2B62">
        <w:trPr>
          <w:trHeight w:val="1006"/>
        </w:trPr>
        <w:tc>
          <w:tcPr>
            <w:tcW w:w="4889" w:type="dxa"/>
          </w:tcPr>
          <w:p w:rsidR="006D2845" w:rsidRPr="001F6717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cifre</w:t>
            </w:r>
          </w:p>
          <w:p w:rsidR="006D2845" w:rsidRPr="001F6717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5C86" w:rsidRDefault="00775C86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2845" w:rsidRPr="001F6717" w:rsidRDefault="00BF2B62" w:rsidP="00BF2B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</w:t>
            </w:r>
            <w:r w:rsidR="00775C86">
              <w:rPr>
                <w:sz w:val="18"/>
                <w:szCs w:val="18"/>
              </w:rPr>
              <w:t>_____, _______</w:t>
            </w:r>
          </w:p>
        </w:tc>
        <w:tc>
          <w:tcPr>
            <w:tcW w:w="4889" w:type="dxa"/>
          </w:tcPr>
          <w:p w:rsidR="006D2845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lettere</w:t>
            </w:r>
          </w:p>
          <w:p w:rsidR="00775C86" w:rsidRDefault="00775C86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5C86" w:rsidRDefault="00775C86" w:rsidP="00775C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2845" w:rsidRPr="001F6717" w:rsidRDefault="00775C86" w:rsidP="00BF2B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_____________________-</w:t>
            </w:r>
          </w:p>
          <w:p w:rsidR="006D2845" w:rsidRPr="001F6717" w:rsidRDefault="006D2845" w:rsidP="00BF2B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1F6717">
        <w:rPr>
          <w:b/>
          <w:bCs/>
        </w:rPr>
        <w:t>F</w:t>
      </w:r>
      <w:r w:rsidRPr="001F6717">
        <w:rPr>
          <w:b/>
          <w:bCs/>
          <w:sz w:val="19"/>
          <w:szCs w:val="19"/>
        </w:rPr>
        <w:t>IRMA PER CONFERMA ED ACCETTAZIONE</w:t>
      </w: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8C7817" w:rsidRPr="00D73CE8" w:rsidRDefault="006D2845" w:rsidP="000740CB">
      <w:pPr>
        <w:jc w:val="center"/>
        <w:rPr>
          <w:color w:val="000000"/>
        </w:rPr>
      </w:pPr>
      <w:r w:rsidRPr="001F6717">
        <w:rPr>
          <w:sz w:val="14"/>
          <w:szCs w:val="14"/>
        </w:rPr>
        <w:t>____________________________________________________________</w:t>
      </w:r>
    </w:p>
    <w:sectPr w:rsidR="008C7817" w:rsidRPr="00D73CE8" w:rsidSect="00BF2B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10C" w:rsidRDefault="0011110C" w:rsidP="006D0EE4">
      <w:r>
        <w:separator/>
      </w:r>
    </w:p>
  </w:endnote>
  <w:endnote w:type="continuationSeparator" w:id="1">
    <w:p w:rsidR="0011110C" w:rsidRDefault="0011110C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Pr="006D0EE4" w:rsidRDefault="0003504E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EA098D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062EB7">
      <w:rPr>
        <w:noProof/>
        <w:sz w:val="20"/>
        <w:szCs w:val="20"/>
      </w:rPr>
      <w:t>1</w:t>
    </w:r>
    <w:r w:rsidRPr="006D0EE4">
      <w:rPr>
        <w:sz w:val="20"/>
        <w:szCs w:val="20"/>
      </w:rPr>
      <w:fldChar w:fldCharType="end"/>
    </w:r>
  </w:p>
  <w:p w:rsidR="00EA098D" w:rsidRDefault="00EA098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10C" w:rsidRDefault="0011110C" w:rsidP="006D0EE4">
      <w:r>
        <w:separator/>
      </w:r>
    </w:p>
  </w:footnote>
  <w:footnote w:type="continuationSeparator" w:id="1">
    <w:p w:rsidR="0011110C" w:rsidRDefault="0011110C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F5ECC"/>
    <w:multiLevelType w:val="hybridMultilevel"/>
    <w:tmpl w:val="071C311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B3467"/>
    <w:multiLevelType w:val="hybridMultilevel"/>
    <w:tmpl w:val="3C68C56C"/>
    <w:lvl w:ilvl="0" w:tplc="4B206CFA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40DA9"/>
    <w:multiLevelType w:val="hybridMultilevel"/>
    <w:tmpl w:val="9AC4DCB2"/>
    <w:lvl w:ilvl="0" w:tplc="F9060F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10"/>
  </w:num>
  <w:num w:numId="15">
    <w:abstractNumId w:val="18"/>
  </w:num>
  <w:num w:numId="16">
    <w:abstractNumId w:val="7"/>
  </w:num>
  <w:num w:numId="17">
    <w:abstractNumId w:val="17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3504E"/>
    <w:rsid w:val="00042471"/>
    <w:rsid w:val="0004633A"/>
    <w:rsid w:val="0005149C"/>
    <w:rsid w:val="00062EB7"/>
    <w:rsid w:val="000740CB"/>
    <w:rsid w:val="000943CD"/>
    <w:rsid w:val="000B36D2"/>
    <w:rsid w:val="0011110C"/>
    <w:rsid w:val="0017148E"/>
    <w:rsid w:val="001C29D4"/>
    <w:rsid w:val="001D493C"/>
    <w:rsid w:val="002659A2"/>
    <w:rsid w:val="00297E6A"/>
    <w:rsid w:val="003759E3"/>
    <w:rsid w:val="00395DBB"/>
    <w:rsid w:val="00466638"/>
    <w:rsid w:val="00495350"/>
    <w:rsid w:val="004A20DF"/>
    <w:rsid w:val="004B13BF"/>
    <w:rsid w:val="0051065D"/>
    <w:rsid w:val="00596F48"/>
    <w:rsid w:val="00622EB1"/>
    <w:rsid w:val="006236B2"/>
    <w:rsid w:val="006627EB"/>
    <w:rsid w:val="00671B27"/>
    <w:rsid w:val="00672B2C"/>
    <w:rsid w:val="006D0EE4"/>
    <w:rsid w:val="006D2845"/>
    <w:rsid w:val="006F10CC"/>
    <w:rsid w:val="0071004B"/>
    <w:rsid w:val="00764BA8"/>
    <w:rsid w:val="00775071"/>
    <w:rsid w:val="00775C86"/>
    <w:rsid w:val="007A20C8"/>
    <w:rsid w:val="007F5267"/>
    <w:rsid w:val="00807FBD"/>
    <w:rsid w:val="0083093D"/>
    <w:rsid w:val="008C7817"/>
    <w:rsid w:val="008F253E"/>
    <w:rsid w:val="00942237"/>
    <w:rsid w:val="00972CC3"/>
    <w:rsid w:val="00985EAF"/>
    <w:rsid w:val="00A068CB"/>
    <w:rsid w:val="00A262C6"/>
    <w:rsid w:val="00A96631"/>
    <w:rsid w:val="00AD59D5"/>
    <w:rsid w:val="00AE7D2C"/>
    <w:rsid w:val="00B00F81"/>
    <w:rsid w:val="00B334DF"/>
    <w:rsid w:val="00B51E41"/>
    <w:rsid w:val="00BB76DB"/>
    <w:rsid w:val="00BF2B62"/>
    <w:rsid w:val="00D15040"/>
    <w:rsid w:val="00D17DFD"/>
    <w:rsid w:val="00D353F8"/>
    <w:rsid w:val="00D73CE8"/>
    <w:rsid w:val="00E71091"/>
    <w:rsid w:val="00E7571C"/>
    <w:rsid w:val="00E9327A"/>
    <w:rsid w:val="00EA098D"/>
    <w:rsid w:val="00EC17F3"/>
    <w:rsid w:val="00EE66E8"/>
    <w:rsid w:val="00F27D99"/>
    <w:rsid w:val="00F74BA9"/>
    <w:rsid w:val="00FD6E93"/>
    <w:rsid w:val="00FD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6631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A96631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A9663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9663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A9663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A96631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96631"/>
    <w:rPr>
      <w:rFonts w:ascii="Wingdings" w:hAnsi="Wingdings" w:cs="Wingdings" w:hint="default"/>
    </w:rPr>
  </w:style>
  <w:style w:type="character" w:customStyle="1" w:styleId="WW8Num1z1">
    <w:name w:val="WW8Num1z1"/>
    <w:rsid w:val="00A96631"/>
    <w:rPr>
      <w:rFonts w:ascii="Courier New" w:hAnsi="Courier New" w:cs="Courier New" w:hint="default"/>
    </w:rPr>
  </w:style>
  <w:style w:type="character" w:customStyle="1" w:styleId="WW8Num1z3">
    <w:name w:val="WW8Num1z3"/>
    <w:rsid w:val="00A96631"/>
    <w:rPr>
      <w:rFonts w:ascii="Symbol" w:hAnsi="Symbol" w:cs="Symbol" w:hint="default"/>
    </w:rPr>
  </w:style>
  <w:style w:type="character" w:customStyle="1" w:styleId="WW8Num2z0">
    <w:name w:val="WW8Num2z0"/>
    <w:rsid w:val="00A96631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A96631"/>
    <w:rPr>
      <w:rFonts w:ascii="Courier New" w:hAnsi="Courier New" w:cs="Courier New" w:hint="default"/>
    </w:rPr>
  </w:style>
  <w:style w:type="character" w:customStyle="1" w:styleId="WW8Num2z2">
    <w:name w:val="WW8Num2z2"/>
    <w:rsid w:val="00A96631"/>
    <w:rPr>
      <w:rFonts w:ascii="Wingdings" w:hAnsi="Wingdings" w:cs="Wingdings" w:hint="default"/>
    </w:rPr>
  </w:style>
  <w:style w:type="character" w:customStyle="1" w:styleId="WW8Num2z3">
    <w:name w:val="WW8Num2z3"/>
    <w:rsid w:val="00A96631"/>
    <w:rPr>
      <w:rFonts w:ascii="Symbol" w:hAnsi="Symbol" w:cs="Symbol" w:hint="default"/>
    </w:rPr>
  </w:style>
  <w:style w:type="character" w:customStyle="1" w:styleId="WW8Num3z0">
    <w:name w:val="WW8Num3z0"/>
    <w:rsid w:val="00A96631"/>
    <w:rPr>
      <w:rFonts w:ascii="Symbol" w:hAnsi="Symbol" w:cs="Symbol" w:hint="default"/>
    </w:rPr>
  </w:style>
  <w:style w:type="character" w:customStyle="1" w:styleId="WW8Num4z0">
    <w:name w:val="WW8Num4z0"/>
    <w:rsid w:val="00A96631"/>
    <w:rPr>
      <w:rFonts w:ascii="Symbol" w:hAnsi="Symbol" w:cs="Symbol" w:hint="default"/>
    </w:rPr>
  </w:style>
  <w:style w:type="character" w:customStyle="1" w:styleId="WW8Num5z0">
    <w:name w:val="WW8Num5z0"/>
    <w:rsid w:val="00A96631"/>
  </w:style>
  <w:style w:type="character" w:customStyle="1" w:styleId="WW8Num5z1">
    <w:name w:val="WW8Num5z1"/>
    <w:rsid w:val="00A96631"/>
  </w:style>
  <w:style w:type="character" w:customStyle="1" w:styleId="WW8Num5z2">
    <w:name w:val="WW8Num5z2"/>
    <w:rsid w:val="00A96631"/>
  </w:style>
  <w:style w:type="character" w:customStyle="1" w:styleId="WW8Num5z3">
    <w:name w:val="WW8Num5z3"/>
    <w:rsid w:val="00A96631"/>
  </w:style>
  <w:style w:type="character" w:customStyle="1" w:styleId="WW8Num5z4">
    <w:name w:val="WW8Num5z4"/>
    <w:rsid w:val="00A96631"/>
  </w:style>
  <w:style w:type="character" w:customStyle="1" w:styleId="WW8Num5z5">
    <w:name w:val="WW8Num5z5"/>
    <w:rsid w:val="00A96631"/>
  </w:style>
  <w:style w:type="character" w:customStyle="1" w:styleId="WW8Num5z6">
    <w:name w:val="WW8Num5z6"/>
    <w:rsid w:val="00A96631"/>
  </w:style>
  <w:style w:type="character" w:customStyle="1" w:styleId="WW8Num5z7">
    <w:name w:val="WW8Num5z7"/>
    <w:rsid w:val="00A96631"/>
  </w:style>
  <w:style w:type="character" w:customStyle="1" w:styleId="WW8Num5z8">
    <w:name w:val="WW8Num5z8"/>
    <w:rsid w:val="00A96631"/>
  </w:style>
  <w:style w:type="character" w:customStyle="1" w:styleId="WW8Num6z0">
    <w:name w:val="WW8Num6z0"/>
    <w:rsid w:val="00A96631"/>
    <w:rPr>
      <w:rFonts w:ascii="Symbol" w:hAnsi="Symbol" w:cs="Symbol" w:hint="default"/>
    </w:rPr>
  </w:style>
  <w:style w:type="character" w:customStyle="1" w:styleId="WW8Num6z1">
    <w:name w:val="WW8Num6z1"/>
    <w:rsid w:val="00A96631"/>
    <w:rPr>
      <w:rFonts w:ascii="Courier New" w:hAnsi="Courier New" w:cs="Courier New" w:hint="default"/>
    </w:rPr>
  </w:style>
  <w:style w:type="character" w:customStyle="1" w:styleId="WW8Num6z2">
    <w:name w:val="WW8Num6z2"/>
    <w:rsid w:val="00A96631"/>
    <w:rPr>
      <w:rFonts w:ascii="Wingdings" w:hAnsi="Wingdings" w:cs="Wingdings" w:hint="default"/>
    </w:rPr>
  </w:style>
  <w:style w:type="character" w:customStyle="1" w:styleId="WW8Num7z0">
    <w:name w:val="WW8Num7z0"/>
    <w:rsid w:val="00A96631"/>
    <w:rPr>
      <w:rFonts w:ascii="Times New Roman" w:hAnsi="Times New Roman" w:cs="Times New Roman" w:hint="default"/>
    </w:rPr>
  </w:style>
  <w:style w:type="character" w:customStyle="1" w:styleId="WW8Num7z1">
    <w:name w:val="WW8Num7z1"/>
    <w:rsid w:val="00A96631"/>
    <w:rPr>
      <w:rFonts w:ascii="Courier New" w:hAnsi="Courier New" w:cs="Courier New" w:hint="default"/>
    </w:rPr>
  </w:style>
  <w:style w:type="character" w:customStyle="1" w:styleId="WW8Num7z2">
    <w:name w:val="WW8Num7z2"/>
    <w:rsid w:val="00A96631"/>
    <w:rPr>
      <w:rFonts w:ascii="Wingdings" w:hAnsi="Wingdings" w:cs="Wingdings" w:hint="default"/>
    </w:rPr>
  </w:style>
  <w:style w:type="character" w:customStyle="1" w:styleId="WW8Num7z3">
    <w:name w:val="WW8Num7z3"/>
    <w:rsid w:val="00A96631"/>
    <w:rPr>
      <w:rFonts w:ascii="Symbol" w:hAnsi="Symbol" w:cs="Symbol" w:hint="default"/>
    </w:rPr>
  </w:style>
  <w:style w:type="character" w:customStyle="1" w:styleId="WW8Num8z0">
    <w:name w:val="WW8Num8z0"/>
    <w:rsid w:val="00A96631"/>
  </w:style>
  <w:style w:type="character" w:customStyle="1" w:styleId="WW8Num8z1">
    <w:name w:val="WW8Num8z1"/>
    <w:rsid w:val="00A96631"/>
  </w:style>
  <w:style w:type="character" w:customStyle="1" w:styleId="WW8Num8z2">
    <w:name w:val="WW8Num8z2"/>
    <w:rsid w:val="00A96631"/>
  </w:style>
  <w:style w:type="character" w:customStyle="1" w:styleId="WW8Num8z3">
    <w:name w:val="WW8Num8z3"/>
    <w:rsid w:val="00A96631"/>
  </w:style>
  <w:style w:type="character" w:customStyle="1" w:styleId="WW8Num8z4">
    <w:name w:val="WW8Num8z4"/>
    <w:rsid w:val="00A96631"/>
  </w:style>
  <w:style w:type="character" w:customStyle="1" w:styleId="WW8Num8z5">
    <w:name w:val="WW8Num8z5"/>
    <w:rsid w:val="00A96631"/>
  </w:style>
  <w:style w:type="character" w:customStyle="1" w:styleId="WW8Num8z6">
    <w:name w:val="WW8Num8z6"/>
    <w:rsid w:val="00A96631"/>
  </w:style>
  <w:style w:type="character" w:customStyle="1" w:styleId="WW8Num8z7">
    <w:name w:val="WW8Num8z7"/>
    <w:rsid w:val="00A96631"/>
  </w:style>
  <w:style w:type="character" w:customStyle="1" w:styleId="WW8Num8z8">
    <w:name w:val="WW8Num8z8"/>
    <w:rsid w:val="00A96631"/>
  </w:style>
  <w:style w:type="character" w:customStyle="1" w:styleId="WW8Num9z0">
    <w:name w:val="WW8Num9z0"/>
    <w:rsid w:val="00A96631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A96631"/>
    <w:rPr>
      <w:rFonts w:hint="default"/>
    </w:rPr>
  </w:style>
  <w:style w:type="character" w:customStyle="1" w:styleId="WW8Num9z2">
    <w:name w:val="WW8Num9z2"/>
    <w:rsid w:val="00A96631"/>
    <w:rPr>
      <w:rFonts w:ascii="Wingdings" w:hAnsi="Wingdings" w:cs="Wingdings" w:hint="default"/>
    </w:rPr>
  </w:style>
  <w:style w:type="character" w:customStyle="1" w:styleId="WW8Num9z3">
    <w:name w:val="WW8Num9z3"/>
    <w:rsid w:val="00A96631"/>
    <w:rPr>
      <w:rFonts w:ascii="Symbol" w:hAnsi="Symbol" w:cs="Symbol" w:hint="default"/>
    </w:rPr>
  </w:style>
  <w:style w:type="character" w:customStyle="1" w:styleId="WW8Num9z4">
    <w:name w:val="WW8Num9z4"/>
    <w:rsid w:val="00A96631"/>
    <w:rPr>
      <w:rFonts w:ascii="Courier New" w:hAnsi="Courier New" w:cs="Courier New" w:hint="default"/>
    </w:rPr>
  </w:style>
  <w:style w:type="character" w:customStyle="1" w:styleId="WW8Num10z0">
    <w:name w:val="WW8Num10z0"/>
    <w:rsid w:val="00A96631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A96631"/>
    <w:rPr>
      <w:rFonts w:ascii="Courier New" w:hAnsi="Courier New" w:cs="Courier New" w:hint="default"/>
    </w:rPr>
  </w:style>
  <w:style w:type="character" w:customStyle="1" w:styleId="WW8Num10z2">
    <w:name w:val="WW8Num10z2"/>
    <w:rsid w:val="00A96631"/>
    <w:rPr>
      <w:rFonts w:ascii="Wingdings" w:hAnsi="Wingdings" w:cs="Wingdings" w:hint="default"/>
    </w:rPr>
  </w:style>
  <w:style w:type="character" w:customStyle="1" w:styleId="WW8Num10z3">
    <w:name w:val="WW8Num10z3"/>
    <w:rsid w:val="00A96631"/>
    <w:rPr>
      <w:rFonts w:ascii="Symbol" w:hAnsi="Symbol" w:cs="Symbol" w:hint="default"/>
    </w:rPr>
  </w:style>
  <w:style w:type="character" w:customStyle="1" w:styleId="WW8Num11z0">
    <w:name w:val="WW8Num11z0"/>
    <w:rsid w:val="00A96631"/>
  </w:style>
  <w:style w:type="character" w:customStyle="1" w:styleId="WW8Num11z1">
    <w:name w:val="WW8Num11z1"/>
    <w:rsid w:val="00A96631"/>
  </w:style>
  <w:style w:type="character" w:customStyle="1" w:styleId="WW8Num11z2">
    <w:name w:val="WW8Num11z2"/>
    <w:rsid w:val="00A96631"/>
  </w:style>
  <w:style w:type="character" w:customStyle="1" w:styleId="WW8Num11z3">
    <w:name w:val="WW8Num11z3"/>
    <w:rsid w:val="00A96631"/>
  </w:style>
  <w:style w:type="character" w:customStyle="1" w:styleId="WW8Num11z4">
    <w:name w:val="WW8Num11z4"/>
    <w:rsid w:val="00A96631"/>
  </w:style>
  <w:style w:type="character" w:customStyle="1" w:styleId="WW8Num11z5">
    <w:name w:val="WW8Num11z5"/>
    <w:rsid w:val="00A96631"/>
  </w:style>
  <w:style w:type="character" w:customStyle="1" w:styleId="WW8Num11z6">
    <w:name w:val="WW8Num11z6"/>
    <w:rsid w:val="00A96631"/>
  </w:style>
  <w:style w:type="character" w:customStyle="1" w:styleId="WW8Num11z7">
    <w:name w:val="WW8Num11z7"/>
    <w:rsid w:val="00A96631"/>
  </w:style>
  <w:style w:type="character" w:customStyle="1" w:styleId="WW8Num11z8">
    <w:name w:val="WW8Num11z8"/>
    <w:rsid w:val="00A96631"/>
  </w:style>
  <w:style w:type="character" w:customStyle="1" w:styleId="WW8Num12z0">
    <w:name w:val="WW8Num12z0"/>
    <w:rsid w:val="00A96631"/>
  </w:style>
  <w:style w:type="character" w:customStyle="1" w:styleId="WW8Num12z1">
    <w:name w:val="WW8Num12z1"/>
    <w:rsid w:val="00A96631"/>
  </w:style>
  <w:style w:type="character" w:customStyle="1" w:styleId="WW8Num12z2">
    <w:name w:val="WW8Num12z2"/>
    <w:rsid w:val="00A96631"/>
  </w:style>
  <w:style w:type="character" w:customStyle="1" w:styleId="WW8Num12z3">
    <w:name w:val="WW8Num12z3"/>
    <w:rsid w:val="00A96631"/>
  </w:style>
  <w:style w:type="character" w:customStyle="1" w:styleId="WW8Num12z4">
    <w:name w:val="WW8Num12z4"/>
    <w:rsid w:val="00A96631"/>
  </w:style>
  <w:style w:type="character" w:customStyle="1" w:styleId="WW8Num12z5">
    <w:name w:val="WW8Num12z5"/>
    <w:rsid w:val="00A96631"/>
  </w:style>
  <w:style w:type="character" w:customStyle="1" w:styleId="WW8Num12z6">
    <w:name w:val="WW8Num12z6"/>
    <w:rsid w:val="00A96631"/>
  </w:style>
  <w:style w:type="character" w:customStyle="1" w:styleId="WW8Num12z7">
    <w:name w:val="WW8Num12z7"/>
    <w:rsid w:val="00A96631"/>
  </w:style>
  <w:style w:type="character" w:customStyle="1" w:styleId="WW8Num12z8">
    <w:name w:val="WW8Num12z8"/>
    <w:rsid w:val="00A96631"/>
  </w:style>
  <w:style w:type="character" w:customStyle="1" w:styleId="WW8Num13z0">
    <w:name w:val="WW8Num13z0"/>
    <w:rsid w:val="00A96631"/>
    <w:rPr>
      <w:rFonts w:ascii="Times New Roman" w:hAnsi="Times New Roman" w:cs="Times New Roman" w:hint="default"/>
    </w:rPr>
  </w:style>
  <w:style w:type="character" w:customStyle="1" w:styleId="WW8Num13z1">
    <w:name w:val="WW8Num13z1"/>
    <w:rsid w:val="00A96631"/>
    <w:rPr>
      <w:rFonts w:ascii="Courier New" w:hAnsi="Courier New" w:cs="Courier New" w:hint="default"/>
    </w:rPr>
  </w:style>
  <w:style w:type="character" w:customStyle="1" w:styleId="WW8Num13z2">
    <w:name w:val="WW8Num13z2"/>
    <w:rsid w:val="00A96631"/>
    <w:rPr>
      <w:rFonts w:ascii="Wingdings" w:hAnsi="Wingdings" w:cs="Wingdings" w:hint="default"/>
    </w:rPr>
  </w:style>
  <w:style w:type="character" w:customStyle="1" w:styleId="WW8Num13z3">
    <w:name w:val="WW8Num13z3"/>
    <w:rsid w:val="00A96631"/>
    <w:rPr>
      <w:rFonts w:ascii="Symbol" w:hAnsi="Symbol" w:cs="Symbol" w:hint="default"/>
    </w:rPr>
  </w:style>
  <w:style w:type="character" w:customStyle="1" w:styleId="WW8Num14z0">
    <w:name w:val="WW8Num14z0"/>
    <w:rsid w:val="00A96631"/>
    <w:rPr>
      <w:rFonts w:ascii="Wingdings" w:hAnsi="Wingdings" w:cs="Wingdings" w:hint="default"/>
    </w:rPr>
  </w:style>
  <w:style w:type="character" w:customStyle="1" w:styleId="WW8Num14z1">
    <w:name w:val="WW8Num14z1"/>
    <w:rsid w:val="00A96631"/>
    <w:rPr>
      <w:rFonts w:ascii="Courier New" w:hAnsi="Courier New" w:cs="Courier New" w:hint="default"/>
    </w:rPr>
  </w:style>
  <w:style w:type="character" w:customStyle="1" w:styleId="WW8Num14z3">
    <w:name w:val="WW8Num14z3"/>
    <w:rsid w:val="00A96631"/>
    <w:rPr>
      <w:rFonts w:ascii="Symbol" w:hAnsi="Symbol" w:cs="Symbol" w:hint="default"/>
    </w:rPr>
  </w:style>
  <w:style w:type="character" w:customStyle="1" w:styleId="WW8Num15z0">
    <w:name w:val="WW8Num15z0"/>
    <w:rsid w:val="00A96631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A96631"/>
    <w:rPr>
      <w:rFonts w:ascii="Courier New" w:hAnsi="Courier New" w:cs="Courier New" w:hint="default"/>
    </w:rPr>
  </w:style>
  <w:style w:type="character" w:customStyle="1" w:styleId="WW8Num15z2">
    <w:name w:val="WW8Num15z2"/>
    <w:rsid w:val="00A96631"/>
    <w:rPr>
      <w:rFonts w:ascii="Wingdings" w:hAnsi="Wingdings" w:cs="Wingdings" w:hint="default"/>
    </w:rPr>
  </w:style>
  <w:style w:type="character" w:customStyle="1" w:styleId="WW8Num15z3">
    <w:name w:val="WW8Num15z3"/>
    <w:rsid w:val="00A96631"/>
    <w:rPr>
      <w:rFonts w:ascii="Symbol" w:hAnsi="Symbol" w:cs="Symbol" w:hint="default"/>
    </w:rPr>
  </w:style>
  <w:style w:type="character" w:customStyle="1" w:styleId="WW8Num16z0">
    <w:name w:val="WW8Num16z0"/>
    <w:rsid w:val="00A96631"/>
  </w:style>
  <w:style w:type="character" w:customStyle="1" w:styleId="WW8Num16z1">
    <w:name w:val="WW8Num16z1"/>
    <w:rsid w:val="00A96631"/>
  </w:style>
  <w:style w:type="character" w:customStyle="1" w:styleId="WW8Num16z2">
    <w:name w:val="WW8Num16z2"/>
    <w:rsid w:val="00A96631"/>
  </w:style>
  <w:style w:type="character" w:customStyle="1" w:styleId="WW8Num16z3">
    <w:name w:val="WW8Num16z3"/>
    <w:rsid w:val="00A96631"/>
  </w:style>
  <w:style w:type="character" w:customStyle="1" w:styleId="WW8Num16z4">
    <w:name w:val="WW8Num16z4"/>
    <w:rsid w:val="00A96631"/>
  </w:style>
  <w:style w:type="character" w:customStyle="1" w:styleId="WW8Num16z5">
    <w:name w:val="WW8Num16z5"/>
    <w:rsid w:val="00A96631"/>
  </w:style>
  <w:style w:type="character" w:customStyle="1" w:styleId="WW8Num16z6">
    <w:name w:val="WW8Num16z6"/>
    <w:rsid w:val="00A96631"/>
  </w:style>
  <w:style w:type="character" w:customStyle="1" w:styleId="WW8Num16z7">
    <w:name w:val="WW8Num16z7"/>
    <w:rsid w:val="00A96631"/>
  </w:style>
  <w:style w:type="character" w:customStyle="1" w:styleId="WW8Num16z8">
    <w:name w:val="WW8Num16z8"/>
    <w:rsid w:val="00A96631"/>
  </w:style>
  <w:style w:type="character" w:customStyle="1" w:styleId="WW8Num17z0">
    <w:name w:val="WW8Num17z0"/>
    <w:rsid w:val="00A96631"/>
    <w:rPr>
      <w:rFonts w:hint="default"/>
    </w:rPr>
  </w:style>
  <w:style w:type="character" w:customStyle="1" w:styleId="Carpredefinitoparagrafo1">
    <w:name w:val="Car. predefinito paragrafo1"/>
    <w:rsid w:val="00A96631"/>
  </w:style>
  <w:style w:type="character" w:styleId="Collegamentoipertestuale">
    <w:name w:val="Hyperlink"/>
    <w:rsid w:val="00A96631"/>
    <w:rPr>
      <w:color w:val="0000FF"/>
      <w:u w:val="single"/>
    </w:rPr>
  </w:style>
  <w:style w:type="character" w:styleId="Collegamentovisitato">
    <w:name w:val="FollowedHyperlink"/>
    <w:rsid w:val="00A96631"/>
    <w:rPr>
      <w:color w:val="800080"/>
      <w:u w:val="single"/>
    </w:rPr>
  </w:style>
  <w:style w:type="character" w:customStyle="1" w:styleId="Punti">
    <w:name w:val="Punti"/>
    <w:rsid w:val="00A96631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A9663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A96631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A96631"/>
    <w:rPr>
      <w:rFonts w:cs="Mangal"/>
    </w:rPr>
  </w:style>
  <w:style w:type="paragraph" w:styleId="Didascalia">
    <w:name w:val="caption"/>
    <w:basedOn w:val="Normale"/>
    <w:qFormat/>
    <w:rsid w:val="00A9663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96631"/>
    <w:pPr>
      <w:suppressLineNumbers/>
    </w:pPr>
    <w:rPr>
      <w:rFonts w:cs="Mangal"/>
    </w:rPr>
  </w:style>
  <w:style w:type="paragraph" w:styleId="NormaleWeb">
    <w:name w:val="Normal (Web)"/>
    <w:basedOn w:val="Normale"/>
    <w:rsid w:val="00A96631"/>
    <w:pPr>
      <w:spacing w:before="280" w:after="280"/>
    </w:pPr>
  </w:style>
  <w:style w:type="paragraph" w:customStyle="1" w:styleId="Corpodeltesto31">
    <w:name w:val="Corpo del testo 31"/>
    <w:basedOn w:val="Normale"/>
    <w:rsid w:val="00A96631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A96631"/>
    <w:pPr>
      <w:spacing w:after="120" w:line="480" w:lineRule="auto"/>
    </w:pPr>
  </w:style>
  <w:style w:type="paragraph" w:styleId="Testofumetto">
    <w:name w:val="Balloon Text"/>
    <w:basedOn w:val="Normale"/>
    <w:rsid w:val="00A966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ic87600l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1474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3</cp:revision>
  <cp:lastPrinted>2014-08-28T16:30:00Z</cp:lastPrinted>
  <dcterms:created xsi:type="dcterms:W3CDTF">2023-10-27T16:39:00Z</dcterms:created>
  <dcterms:modified xsi:type="dcterms:W3CDTF">2023-11-06T18:50:00Z</dcterms:modified>
</cp:coreProperties>
</file>