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D046B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-173355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3D12D5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3D12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89146674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8C7817" w:rsidP="00A64FDE">
      <w:p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b/>
          <w:color w:val="000000"/>
        </w:rPr>
        <w:t xml:space="preserve">Allegato A- Domanda di partecipazione </w:t>
      </w:r>
      <w:r w:rsidR="00713E2F">
        <w:rPr>
          <w:b/>
          <w:color w:val="000000"/>
        </w:rPr>
        <w:t xml:space="preserve"> </w:t>
      </w:r>
      <w:r w:rsidR="004839DF">
        <w:rPr>
          <w:b/>
          <w:color w:val="000000"/>
        </w:rPr>
        <w:t>Lettera invito</w:t>
      </w:r>
      <w:r w:rsidR="00B334DF">
        <w:rPr>
          <w:b/>
          <w:color w:val="000000"/>
        </w:rPr>
        <w:t xml:space="preserve"> per l’individuazione di esperto esterno per il Progetto </w:t>
      </w:r>
      <w:r w:rsidR="0022210A" w:rsidRPr="00204514">
        <w:rPr>
          <w:b/>
          <w:sz w:val="22"/>
          <w:szCs w:val="22"/>
        </w:rPr>
        <w:t>“</w:t>
      </w:r>
      <w:r w:rsidR="00713E2F" w:rsidRPr="00713E2F">
        <w:rPr>
          <w:b/>
          <w:sz w:val="22"/>
          <w:szCs w:val="22"/>
        </w:rPr>
        <w:t>PROGETTO TEATRO</w:t>
      </w:r>
      <w:r w:rsidR="009A665F">
        <w:rPr>
          <w:b/>
          <w:sz w:val="22"/>
          <w:szCs w:val="22"/>
        </w:rPr>
        <w:t>”- Scuola Primaria di Calvignasco, Bubbiano e Rosate</w:t>
      </w:r>
      <w:r w:rsidR="0022210A">
        <w:rPr>
          <w:b/>
          <w:sz w:val="22"/>
          <w:szCs w:val="22"/>
        </w:rPr>
        <w:t xml:space="preserve"> </w:t>
      </w:r>
      <w:r w:rsidR="0022210A" w:rsidRPr="00A32A19">
        <w:rPr>
          <w:b/>
          <w:sz w:val="22"/>
          <w:szCs w:val="22"/>
        </w:rPr>
        <w:t>- a.s. 20</w:t>
      </w:r>
      <w:r w:rsidR="007E0182">
        <w:rPr>
          <w:b/>
          <w:sz w:val="22"/>
          <w:szCs w:val="22"/>
        </w:rPr>
        <w:t>24</w:t>
      </w:r>
      <w:r w:rsidR="00A64FDE">
        <w:rPr>
          <w:b/>
          <w:sz w:val="22"/>
          <w:szCs w:val="22"/>
        </w:rPr>
        <w:t>/202</w:t>
      </w:r>
      <w:r w:rsidR="007E0182">
        <w:rPr>
          <w:b/>
          <w:sz w:val="22"/>
          <w:szCs w:val="22"/>
        </w:rPr>
        <w:t>5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2D046B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2D046B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2D046B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22210A">
        <w:rPr>
          <w:b/>
          <w:sz w:val="22"/>
          <w:szCs w:val="22"/>
        </w:rPr>
        <w:t>“</w:t>
      </w:r>
      <w:r w:rsidR="00713E2F" w:rsidRPr="00713E2F">
        <w:rPr>
          <w:b/>
          <w:sz w:val="22"/>
          <w:szCs w:val="22"/>
        </w:rPr>
        <w:t xml:space="preserve">PROGETTO TEATRO”- </w:t>
      </w:r>
      <w:r w:rsidR="009A665F">
        <w:rPr>
          <w:b/>
          <w:sz w:val="22"/>
          <w:szCs w:val="22"/>
        </w:rPr>
        <w:t xml:space="preserve">Scuola Primaria di Calvignasco, Bubbiano e Rosate </w:t>
      </w:r>
      <w:r w:rsidR="009A665F" w:rsidRPr="00A32A19">
        <w:rPr>
          <w:b/>
          <w:sz w:val="22"/>
          <w:szCs w:val="22"/>
        </w:rPr>
        <w:t>- a.s. 20</w:t>
      </w:r>
      <w:r w:rsidR="007E0182">
        <w:rPr>
          <w:b/>
          <w:sz w:val="22"/>
          <w:szCs w:val="22"/>
        </w:rPr>
        <w:t>24/2025</w:t>
      </w:r>
      <w:r w:rsidR="0022210A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A64FDE">
        <w:rPr>
          <w:color w:val="000000"/>
        </w:rPr>
        <w:t>r l'anno scolastico 20</w:t>
      </w:r>
      <w:r w:rsidR="007E0182">
        <w:rPr>
          <w:color w:val="000000"/>
        </w:rPr>
        <w:t>24/2025</w:t>
      </w:r>
      <w:r>
        <w:rPr>
          <w:color w:val="000000"/>
        </w:rPr>
        <w:t xml:space="preserve"> 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63" w:rsidRDefault="00FB1F63" w:rsidP="006D0EE4">
      <w:r>
        <w:separator/>
      </w:r>
    </w:p>
  </w:endnote>
  <w:endnote w:type="continuationSeparator" w:id="1">
    <w:p w:rsidR="00FB1F63" w:rsidRDefault="00FB1F63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3D12D5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7E0182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63" w:rsidRDefault="00FB1F63" w:rsidP="006D0EE4">
      <w:r>
        <w:separator/>
      </w:r>
    </w:p>
  </w:footnote>
  <w:footnote w:type="continuationSeparator" w:id="1">
    <w:p w:rsidR="00FB1F63" w:rsidRDefault="00FB1F63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76A9E"/>
    <w:rsid w:val="0008153E"/>
    <w:rsid w:val="000943CD"/>
    <w:rsid w:val="000B36D2"/>
    <w:rsid w:val="00110E67"/>
    <w:rsid w:val="00217395"/>
    <w:rsid w:val="0022210A"/>
    <w:rsid w:val="00275220"/>
    <w:rsid w:val="00297E6A"/>
    <w:rsid w:val="002D046B"/>
    <w:rsid w:val="003164C5"/>
    <w:rsid w:val="003759E3"/>
    <w:rsid w:val="003C1794"/>
    <w:rsid w:val="003D12D5"/>
    <w:rsid w:val="00412242"/>
    <w:rsid w:val="00435330"/>
    <w:rsid w:val="00461D9C"/>
    <w:rsid w:val="004839DF"/>
    <w:rsid w:val="00491170"/>
    <w:rsid w:val="00495350"/>
    <w:rsid w:val="004D5C05"/>
    <w:rsid w:val="004E58D5"/>
    <w:rsid w:val="0051065D"/>
    <w:rsid w:val="005308BD"/>
    <w:rsid w:val="00596F48"/>
    <w:rsid w:val="005C102B"/>
    <w:rsid w:val="006236B2"/>
    <w:rsid w:val="006627EB"/>
    <w:rsid w:val="00671B27"/>
    <w:rsid w:val="00672B2C"/>
    <w:rsid w:val="006B7148"/>
    <w:rsid w:val="006D0EE4"/>
    <w:rsid w:val="006F10CC"/>
    <w:rsid w:val="006F1F78"/>
    <w:rsid w:val="0071004B"/>
    <w:rsid w:val="00713E2F"/>
    <w:rsid w:val="007A0A61"/>
    <w:rsid w:val="007D490B"/>
    <w:rsid w:val="007E0182"/>
    <w:rsid w:val="007F5267"/>
    <w:rsid w:val="008C7817"/>
    <w:rsid w:val="00942237"/>
    <w:rsid w:val="00972CC3"/>
    <w:rsid w:val="00985EAF"/>
    <w:rsid w:val="009A665F"/>
    <w:rsid w:val="009B086F"/>
    <w:rsid w:val="00A262C6"/>
    <w:rsid w:val="00A50171"/>
    <w:rsid w:val="00A64FDE"/>
    <w:rsid w:val="00AF7CB0"/>
    <w:rsid w:val="00B00F81"/>
    <w:rsid w:val="00B334DF"/>
    <w:rsid w:val="00B44A08"/>
    <w:rsid w:val="00B51E41"/>
    <w:rsid w:val="00B74186"/>
    <w:rsid w:val="00BE53B2"/>
    <w:rsid w:val="00C73499"/>
    <w:rsid w:val="00CB3140"/>
    <w:rsid w:val="00D15040"/>
    <w:rsid w:val="00D17DFD"/>
    <w:rsid w:val="00D22E32"/>
    <w:rsid w:val="00D353F8"/>
    <w:rsid w:val="00D73A77"/>
    <w:rsid w:val="00D73CE8"/>
    <w:rsid w:val="00EE66E8"/>
    <w:rsid w:val="00F00706"/>
    <w:rsid w:val="00F3044B"/>
    <w:rsid w:val="00F50A83"/>
    <w:rsid w:val="00FA55EA"/>
    <w:rsid w:val="00FB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14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B3140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B314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B314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CB314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B314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B3140"/>
    <w:rPr>
      <w:rFonts w:ascii="Wingdings" w:hAnsi="Wingdings" w:cs="Wingdings" w:hint="default"/>
    </w:rPr>
  </w:style>
  <w:style w:type="character" w:customStyle="1" w:styleId="WW8Num1z1">
    <w:name w:val="WW8Num1z1"/>
    <w:rsid w:val="00CB3140"/>
    <w:rPr>
      <w:rFonts w:ascii="Courier New" w:hAnsi="Courier New" w:cs="Courier New" w:hint="default"/>
    </w:rPr>
  </w:style>
  <w:style w:type="character" w:customStyle="1" w:styleId="WW8Num1z3">
    <w:name w:val="WW8Num1z3"/>
    <w:rsid w:val="00CB3140"/>
    <w:rPr>
      <w:rFonts w:ascii="Symbol" w:hAnsi="Symbol" w:cs="Symbol" w:hint="default"/>
    </w:rPr>
  </w:style>
  <w:style w:type="character" w:customStyle="1" w:styleId="WW8Num2z0">
    <w:name w:val="WW8Num2z0"/>
    <w:rsid w:val="00CB3140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CB3140"/>
    <w:rPr>
      <w:rFonts w:ascii="Courier New" w:hAnsi="Courier New" w:cs="Courier New" w:hint="default"/>
    </w:rPr>
  </w:style>
  <w:style w:type="character" w:customStyle="1" w:styleId="WW8Num2z2">
    <w:name w:val="WW8Num2z2"/>
    <w:rsid w:val="00CB3140"/>
    <w:rPr>
      <w:rFonts w:ascii="Wingdings" w:hAnsi="Wingdings" w:cs="Wingdings" w:hint="default"/>
    </w:rPr>
  </w:style>
  <w:style w:type="character" w:customStyle="1" w:styleId="WW8Num2z3">
    <w:name w:val="WW8Num2z3"/>
    <w:rsid w:val="00CB3140"/>
    <w:rPr>
      <w:rFonts w:ascii="Symbol" w:hAnsi="Symbol" w:cs="Symbol" w:hint="default"/>
    </w:rPr>
  </w:style>
  <w:style w:type="character" w:customStyle="1" w:styleId="WW8Num3z0">
    <w:name w:val="WW8Num3z0"/>
    <w:rsid w:val="00CB3140"/>
    <w:rPr>
      <w:rFonts w:ascii="Symbol" w:hAnsi="Symbol" w:cs="Symbol" w:hint="default"/>
    </w:rPr>
  </w:style>
  <w:style w:type="character" w:customStyle="1" w:styleId="WW8Num4z0">
    <w:name w:val="WW8Num4z0"/>
    <w:rsid w:val="00CB3140"/>
    <w:rPr>
      <w:rFonts w:ascii="Symbol" w:hAnsi="Symbol" w:cs="Symbol" w:hint="default"/>
    </w:rPr>
  </w:style>
  <w:style w:type="character" w:customStyle="1" w:styleId="WW8Num5z0">
    <w:name w:val="WW8Num5z0"/>
    <w:rsid w:val="00CB3140"/>
  </w:style>
  <w:style w:type="character" w:customStyle="1" w:styleId="WW8Num5z1">
    <w:name w:val="WW8Num5z1"/>
    <w:rsid w:val="00CB3140"/>
  </w:style>
  <w:style w:type="character" w:customStyle="1" w:styleId="WW8Num5z2">
    <w:name w:val="WW8Num5z2"/>
    <w:rsid w:val="00CB3140"/>
  </w:style>
  <w:style w:type="character" w:customStyle="1" w:styleId="WW8Num5z3">
    <w:name w:val="WW8Num5z3"/>
    <w:rsid w:val="00CB3140"/>
  </w:style>
  <w:style w:type="character" w:customStyle="1" w:styleId="WW8Num5z4">
    <w:name w:val="WW8Num5z4"/>
    <w:rsid w:val="00CB3140"/>
  </w:style>
  <w:style w:type="character" w:customStyle="1" w:styleId="WW8Num5z5">
    <w:name w:val="WW8Num5z5"/>
    <w:rsid w:val="00CB3140"/>
  </w:style>
  <w:style w:type="character" w:customStyle="1" w:styleId="WW8Num5z6">
    <w:name w:val="WW8Num5z6"/>
    <w:rsid w:val="00CB3140"/>
  </w:style>
  <w:style w:type="character" w:customStyle="1" w:styleId="WW8Num5z7">
    <w:name w:val="WW8Num5z7"/>
    <w:rsid w:val="00CB3140"/>
  </w:style>
  <w:style w:type="character" w:customStyle="1" w:styleId="WW8Num5z8">
    <w:name w:val="WW8Num5z8"/>
    <w:rsid w:val="00CB3140"/>
  </w:style>
  <w:style w:type="character" w:customStyle="1" w:styleId="WW8Num6z0">
    <w:name w:val="WW8Num6z0"/>
    <w:rsid w:val="00CB3140"/>
    <w:rPr>
      <w:rFonts w:ascii="Symbol" w:hAnsi="Symbol" w:cs="Symbol" w:hint="default"/>
    </w:rPr>
  </w:style>
  <w:style w:type="character" w:customStyle="1" w:styleId="WW8Num6z1">
    <w:name w:val="WW8Num6z1"/>
    <w:rsid w:val="00CB3140"/>
    <w:rPr>
      <w:rFonts w:ascii="Courier New" w:hAnsi="Courier New" w:cs="Courier New" w:hint="default"/>
    </w:rPr>
  </w:style>
  <w:style w:type="character" w:customStyle="1" w:styleId="WW8Num6z2">
    <w:name w:val="WW8Num6z2"/>
    <w:rsid w:val="00CB3140"/>
    <w:rPr>
      <w:rFonts w:ascii="Wingdings" w:hAnsi="Wingdings" w:cs="Wingdings" w:hint="default"/>
    </w:rPr>
  </w:style>
  <w:style w:type="character" w:customStyle="1" w:styleId="WW8Num7z0">
    <w:name w:val="WW8Num7z0"/>
    <w:rsid w:val="00CB3140"/>
    <w:rPr>
      <w:rFonts w:ascii="Times New Roman" w:hAnsi="Times New Roman" w:cs="Times New Roman" w:hint="default"/>
    </w:rPr>
  </w:style>
  <w:style w:type="character" w:customStyle="1" w:styleId="WW8Num7z1">
    <w:name w:val="WW8Num7z1"/>
    <w:rsid w:val="00CB3140"/>
    <w:rPr>
      <w:rFonts w:ascii="Courier New" w:hAnsi="Courier New" w:cs="Courier New" w:hint="default"/>
    </w:rPr>
  </w:style>
  <w:style w:type="character" w:customStyle="1" w:styleId="WW8Num7z2">
    <w:name w:val="WW8Num7z2"/>
    <w:rsid w:val="00CB3140"/>
    <w:rPr>
      <w:rFonts w:ascii="Wingdings" w:hAnsi="Wingdings" w:cs="Wingdings" w:hint="default"/>
    </w:rPr>
  </w:style>
  <w:style w:type="character" w:customStyle="1" w:styleId="WW8Num7z3">
    <w:name w:val="WW8Num7z3"/>
    <w:rsid w:val="00CB3140"/>
    <w:rPr>
      <w:rFonts w:ascii="Symbol" w:hAnsi="Symbol" w:cs="Symbol" w:hint="default"/>
    </w:rPr>
  </w:style>
  <w:style w:type="character" w:customStyle="1" w:styleId="WW8Num8z0">
    <w:name w:val="WW8Num8z0"/>
    <w:rsid w:val="00CB3140"/>
  </w:style>
  <w:style w:type="character" w:customStyle="1" w:styleId="WW8Num8z1">
    <w:name w:val="WW8Num8z1"/>
    <w:rsid w:val="00CB3140"/>
  </w:style>
  <w:style w:type="character" w:customStyle="1" w:styleId="WW8Num8z2">
    <w:name w:val="WW8Num8z2"/>
    <w:rsid w:val="00CB3140"/>
  </w:style>
  <w:style w:type="character" w:customStyle="1" w:styleId="WW8Num8z3">
    <w:name w:val="WW8Num8z3"/>
    <w:rsid w:val="00CB3140"/>
  </w:style>
  <w:style w:type="character" w:customStyle="1" w:styleId="WW8Num8z4">
    <w:name w:val="WW8Num8z4"/>
    <w:rsid w:val="00CB3140"/>
  </w:style>
  <w:style w:type="character" w:customStyle="1" w:styleId="WW8Num8z5">
    <w:name w:val="WW8Num8z5"/>
    <w:rsid w:val="00CB3140"/>
  </w:style>
  <w:style w:type="character" w:customStyle="1" w:styleId="WW8Num8z6">
    <w:name w:val="WW8Num8z6"/>
    <w:rsid w:val="00CB3140"/>
  </w:style>
  <w:style w:type="character" w:customStyle="1" w:styleId="WW8Num8z7">
    <w:name w:val="WW8Num8z7"/>
    <w:rsid w:val="00CB3140"/>
  </w:style>
  <w:style w:type="character" w:customStyle="1" w:styleId="WW8Num8z8">
    <w:name w:val="WW8Num8z8"/>
    <w:rsid w:val="00CB3140"/>
  </w:style>
  <w:style w:type="character" w:customStyle="1" w:styleId="WW8Num9z0">
    <w:name w:val="WW8Num9z0"/>
    <w:rsid w:val="00CB3140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CB3140"/>
    <w:rPr>
      <w:rFonts w:hint="default"/>
    </w:rPr>
  </w:style>
  <w:style w:type="character" w:customStyle="1" w:styleId="WW8Num9z2">
    <w:name w:val="WW8Num9z2"/>
    <w:rsid w:val="00CB3140"/>
    <w:rPr>
      <w:rFonts w:ascii="Wingdings" w:hAnsi="Wingdings" w:cs="Wingdings" w:hint="default"/>
    </w:rPr>
  </w:style>
  <w:style w:type="character" w:customStyle="1" w:styleId="WW8Num9z3">
    <w:name w:val="WW8Num9z3"/>
    <w:rsid w:val="00CB3140"/>
    <w:rPr>
      <w:rFonts w:ascii="Symbol" w:hAnsi="Symbol" w:cs="Symbol" w:hint="default"/>
    </w:rPr>
  </w:style>
  <w:style w:type="character" w:customStyle="1" w:styleId="WW8Num9z4">
    <w:name w:val="WW8Num9z4"/>
    <w:rsid w:val="00CB3140"/>
    <w:rPr>
      <w:rFonts w:ascii="Courier New" w:hAnsi="Courier New" w:cs="Courier New" w:hint="default"/>
    </w:rPr>
  </w:style>
  <w:style w:type="character" w:customStyle="1" w:styleId="WW8Num10z0">
    <w:name w:val="WW8Num10z0"/>
    <w:rsid w:val="00CB314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B3140"/>
    <w:rPr>
      <w:rFonts w:ascii="Courier New" w:hAnsi="Courier New" w:cs="Courier New" w:hint="default"/>
    </w:rPr>
  </w:style>
  <w:style w:type="character" w:customStyle="1" w:styleId="WW8Num10z2">
    <w:name w:val="WW8Num10z2"/>
    <w:rsid w:val="00CB3140"/>
    <w:rPr>
      <w:rFonts w:ascii="Wingdings" w:hAnsi="Wingdings" w:cs="Wingdings" w:hint="default"/>
    </w:rPr>
  </w:style>
  <w:style w:type="character" w:customStyle="1" w:styleId="WW8Num10z3">
    <w:name w:val="WW8Num10z3"/>
    <w:rsid w:val="00CB3140"/>
    <w:rPr>
      <w:rFonts w:ascii="Symbol" w:hAnsi="Symbol" w:cs="Symbol" w:hint="default"/>
    </w:rPr>
  </w:style>
  <w:style w:type="character" w:customStyle="1" w:styleId="WW8Num11z0">
    <w:name w:val="WW8Num11z0"/>
    <w:rsid w:val="00CB3140"/>
  </w:style>
  <w:style w:type="character" w:customStyle="1" w:styleId="WW8Num11z1">
    <w:name w:val="WW8Num11z1"/>
    <w:rsid w:val="00CB3140"/>
  </w:style>
  <w:style w:type="character" w:customStyle="1" w:styleId="WW8Num11z2">
    <w:name w:val="WW8Num11z2"/>
    <w:rsid w:val="00CB3140"/>
  </w:style>
  <w:style w:type="character" w:customStyle="1" w:styleId="WW8Num11z3">
    <w:name w:val="WW8Num11z3"/>
    <w:rsid w:val="00CB3140"/>
  </w:style>
  <w:style w:type="character" w:customStyle="1" w:styleId="WW8Num11z4">
    <w:name w:val="WW8Num11z4"/>
    <w:rsid w:val="00CB3140"/>
  </w:style>
  <w:style w:type="character" w:customStyle="1" w:styleId="WW8Num11z5">
    <w:name w:val="WW8Num11z5"/>
    <w:rsid w:val="00CB3140"/>
  </w:style>
  <w:style w:type="character" w:customStyle="1" w:styleId="WW8Num11z6">
    <w:name w:val="WW8Num11z6"/>
    <w:rsid w:val="00CB3140"/>
  </w:style>
  <w:style w:type="character" w:customStyle="1" w:styleId="WW8Num11z7">
    <w:name w:val="WW8Num11z7"/>
    <w:rsid w:val="00CB3140"/>
  </w:style>
  <w:style w:type="character" w:customStyle="1" w:styleId="WW8Num11z8">
    <w:name w:val="WW8Num11z8"/>
    <w:rsid w:val="00CB3140"/>
  </w:style>
  <w:style w:type="character" w:customStyle="1" w:styleId="WW8Num12z0">
    <w:name w:val="WW8Num12z0"/>
    <w:rsid w:val="00CB3140"/>
  </w:style>
  <w:style w:type="character" w:customStyle="1" w:styleId="WW8Num12z1">
    <w:name w:val="WW8Num12z1"/>
    <w:rsid w:val="00CB3140"/>
  </w:style>
  <w:style w:type="character" w:customStyle="1" w:styleId="WW8Num12z2">
    <w:name w:val="WW8Num12z2"/>
    <w:rsid w:val="00CB3140"/>
  </w:style>
  <w:style w:type="character" w:customStyle="1" w:styleId="WW8Num12z3">
    <w:name w:val="WW8Num12z3"/>
    <w:rsid w:val="00CB3140"/>
  </w:style>
  <w:style w:type="character" w:customStyle="1" w:styleId="WW8Num12z4">
    <w:name w:val="WW8Num12z4"/>
    <w:rsid w:val="00CB3140"/>
  </w:style>
  <w:style w:type="character" w:customStyle="1" w:styleId="WW8Num12z5">
    <w:name w:val="WW8Num12z5"/>
    <w:rsid w:val="00CB3140"/>
  </w:style>
  <w:style w:type="character" w:customStyle="1" w:styleId="WW8Num12z6">
    <w:name w:val="WW8Num12z6"/>
    <w:rsid w:val="00CB3140"/>
  </w:style>
  <w:style w:type="character" w:customStyle="1" w:styleId="WW8Num12z7">
    <w:name w:val="WW8Num12z7"/>
    <w:rsid w:val="00CB3140"/>
  </w:style>
  <w:style w:type="character" w:customStyle="1" w:styleId="WW8Num12z8">
    <w:name w:val="WW8Num12z8"/>
    <w:rsid w:val="00CB3140"/>
  </w:style>
  <w:style w:type="character" w:customStyle="1" w:styleId="WW8Num13z0">
    <w:name w:val="WW8Num13z0"/>
    <w:rsid w:val="00CB3140"/>
    <w:rPr>
      <w:rFonts w:ascii="Times New Roman" w:hAnsi="Times New Roman" w:cs="Times New Roman" w:hint="default"/>
    </w:rPr>
  </w:style>
  <w:style w:type="character" w:customStyle="1" w:styleId="WW8Num13z1">
    <w:name w:val="WW8Num13z1"/>
    <w:rsid w:val="00CB3140"/>
    <w:rPr>
      <w:rFonts w:ascii="Courier New" w:hAnsi="Courier New" w:cs="Courier New" w:hint="default"/>
    </w:rPr>
  </w:style>
  <w:style w:type="character" w:customStyle="1" w:styleId="WW8Num13z2">
    <w:name w:val="WW8Num13z2"/>
    <w:rsid w:val="00CB3140"/>
    <w:rPr>
      <w:rFonts w:ascii="Wingdings" w:hAnsi="Wingdings" w:cs="Wingdings" w:hint="default"/>
    </w:rPr>
  </w:style>
  <w:style w:type="character" w:customStyle="1" w:styleId="WW8Num13z3">
    <w:name w:val="WW8Num13z3"/>
    <w:rsid w:val="00CB3140"/>
    <w:rPr>
      <w:rFonts w:ascii="Symbol" w:hAnsi="Symbol" w:cs="Symbol" w:hint="default"/>
    </w:rPr>
  </w:style>
  <w:style w:type="character" w:customStyle="1" w:styleId="WW8Num14z0">
    <w:name w:val="WW8Num14z0"/>
    <w:rsid w:val="00CB3140"/>
    <w:rPr>
      <w:rFonts w:ascii="Wingdings" w:hAnsi="Wingdings" w:cs="Wingdings" w:hint="default"/>
    </w:rPr>
  </w:style>
  <w:style w:type="character" w:customStyle="1" w:styleId="WW8Num14z1">
    <w:name w:val="WW8Num14z1"/>
    <w:rsid w:val="00CB3140"/>
    <w:rPr>
      <w:rFonts w:ascii="Courier New" w:hAnsi="Courier New" w:cs="Courier New" w:hint="default"/>
    </w:rPr>
  </w:style>
  <w:style w:type="character" w:customStyle="1" w:styleId="WW8Num14z3">
    <w:name w:val="WW8Num14z3"/>
    <w:rsid w:val="00CB3140"/>
    <w:rPr>
      <w:rFonts w:ascii="Symbol" w:hAnsi="Symbol" w:cs="Symbol" w:hint="default"/>
    </w:rPr>
  </w:style>
  <w:style w:type="character" w:customStyle="1" w:styleId="WW8Num15z0">
    <w:name w:val="WW8Num15z0"/>
    <w:rsid w:val="00CB3140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CB3140"/>
    <w:rPr>
      <w:rFonts w:ascii="Courier New" w:hAnsi="Courier New" w:cs="Courier New" w:hint="default"/>
    </w:rPr>
  </w:style>
  <w:style w:type="character" w:customStyle="1" w:styleId="WW8Num15z2">
    <w:name w:val="WW8Num15z2"/>
    <w:rsid w:val="00CB3140"/>
    <w:rPr>
      <w:rFonts w:ascii="Wingdings" w:hAnsi="Wingdings" w:cs="Wingdings" w:hint="default"/>
    </w:rPr>
  </w:style>
  <w:style w:type="character" w:customStyle="1" w:styleId="WW8Num15z3">
    <w:name w:val="WW8Num15z3"/>
    <w:rsid w:val="00CB3140"/>
    <w:rPr>
      <w:rFonts w:ascii="Symbol" w:hAnsi="Symbol" w:cs="Symbol" w:hint="default"/>
    </w:rPr>
  </w:style>
  <w:style w:type="character" w:customStyle="1" w:styleId="WW8Num16z0">
    <w:name w:val="WW8Num16z0"/>
    <w:rsid w:val="00CB3140"/>
  </w:style>
  <w:style w:type="character" w:customStyle="1" w:styleId="WW8Num16z1">
    <w:name w:val="WW8Num16z1"/>
    <w:rsid w:val="00CB3140"/>
  </w:style>
  <w:style w:type="character" w:customStyle="1" w:styleId="WW8Num16z2">
    <w:name w:val="WW8Num16z2"/>
    <w:rsid w:val="00CB3140"/>
  </w:style>
  <w:style w:type="character" w:customStyle="1" w:styleId="WW8Num16z3">
    <w:name w:val="WW8Num16z3"/>
    <w:rsid w:val="00CB3140"/>
  </w:style>
  <w:style w:type="character" w:customStyle="1" w:styleId="WW8Num16z4">
    <w:name w:val="WW8Num16z4"/>
    <w:rsid w:val="00CB3140"/>
  </w:style>
  <w:style w:type="character" w:customStyle="1" w:styleId="WW8Num16z5">
    <w:name w:val="WW8Num16z5"/>
    <w:rsid w:val="00CB3140"/>
  </w:style>
  <w:style w:type="character" w:customStyle="1" w:styleId="WW8Num16z6">
    <w:name w:val="WW8Num16z6"/>
    <w:rsid w:val="00CB3140"/>
  </w:style>
  <w:style w:type="character" w:customStyle="1" w:styleId="WW8Num16z7">
    <w:name w:val="WW8Num16z7"/>
    <w:rsid w:val="00CB3140"/>
  </w:style>
  <w:style w:type="character" w:customStyle="1" w:styleId="WW8Num16z8">
    <w:name w:val="WW8Num16z8"/>
    <w:rsid w:val="00CB3140"/>
  </w:style>
  <w:style w:type="character" w:customStyle="1" w:styleId="WW8Num17z0">
    <w:name w:val="WW8Num17z0"/>
    <w:rsid w:val="00CB3140"/>
    <w:rPr>
      <w:rFonts w:hint="default"/>
    </w:rPr>
  </w:style>
  <w:style w:type="character" w:customStyle="1" w:styleId="Carpredefinitoparagrafo1">
    <w:name w:val="Car. predefinito paragrafo1"/>
    <w:rsid w:val="00CB3140"/>
  </w:style>
  <w:style w:type="character" w:styleId="Collegamentoipertestuale">
    <w:name w:val="Hyperlink"/>
    <w:rsid w:val="00CB3140"/>
    <w:rPr>
      <w:color w:val="0000FF"/>
      <w:u w:val="single"/>
    </w:rPr>
  </w:style>
  <w:style w:type="character" w:styleId="Collegamentovisitato">
    <w:name w:val="FollowedHyperlink"/>
    <w:rsid w:val="00CB3140"/>
    <w:rPr>
      <w:color w:val="800080"/>
      <w:u w:val="single"/>
    </w:rPr>
  </w:style>
  <w:style w:type="character" w:customStyle="1" w:styleId="Punti">
    <w:name w:val="Punti"/>
    <w:rsid w:val="00CB3140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CB3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B3140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CB3140"/>
    <w:rPr>
      <w:rFonts w:cs="Mangal"/>
    </w:rPr>
  </w:style>
  <w:style w:type="paragraph" w:styleId="Didascalia">
    <w:name w:val="caption"/>
    <w:basedOn w:val="Normale"/>
    <w:qFormat/>
    <w:rsid w:val="00CB314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B3140"/>
    <w:pPr>
      <w:suppressLineNumbers/>
    </w:pPr>
    <w:rPr>
      <w:rFonts w:cs="Mangal"/>
    </w:rPr>
  </w:style>
  <w:style w:type="paragraph" w:styleId="NormaleWeb">
    <w:name w:val="Normal (Web)"/>
    <w:basedOn w:val="Normale"/>
    <w:rsid w:val="00CB3140"/>
    <w:pPr>
      <w:spacing w:before="280" w:after="280"/>
    </w:pPr>
  </w:style>
  <w:style w:type="paragraph" w:customStyle="1" w:styleId="Corpodeltesto31">
    <w:name w:val="Corpo del testo 31"/>
    <w:basedOn w:val="Normale"/>
    <w:rsid w:val="00CB314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CB3140"/>
    <w:pPr>
      <w:spacing w:after="120" w:line="480" w:lineRule="auto"/>
    </w:pPr>
  </w:style>
  <w:style w:type="paragraph" w:styleId="Testofumetto">
    <w:name w:val="Balloon Text"/>
    <w:basedOn w:val="Normale"/>
    <w:rsid w:val="00CB31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6320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2</cp:revision>
  <cp:lastPrinted>2016-09-21T14:26:00Z</cp:lastPrinted>
  <dcterms:created xsi:type="dcterms:W3CDTF">2024-09-29T18:25:00Z</dcterms:created>
  <dcterms:modified xsi:type="dcterms:W3CDTF">2024-09-29T18:25:00Z</dcterms:modified>
</cp:coreProperties>
</file>