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A65640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-70485</wp:posOffset>
            </wp:positionV>
            <wp:extent cx="5791200" cy="88582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662B81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662B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29154936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fax 02.90870732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9A374D" w:rsidRDefault="009A374D" w:rsidP="009A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>Mod.1</w:t>
      </w:r>
      <w:r w:rsidR="008C7817" w:rsidRPr="00D73CE8">
        <w:rPr>
          <w:b/>
          <w:color w:val="000000"/>
        </w:rPr>
        <w:t xml:space="preserve">- Domanda di partecipazione </w:t>
      </w:r>
      <w:r w:rsidR="00E87D4A">
        <w:rPr>
          <w:b/>
          <w:color w:val="000000"/>
        </w:rPr>
        <w:t xml:space="preserve"> </w:t>
      </w:r>
      <w:r w:rsidR="004839DF">
        <w:rPr>
          <w:b/>
          <w:color w:val="000000"/>
        </w:rPr>
        <w:t xml:space="preserve">Lettera </w:t>
      </w:r>
      <w:r w:rsidR="00A92AEF">
        <w:rPr>
          <w:b/>
          <w:color w:val="000000"/>
        </w:rPr>
        <w:t xml:space="preserve">di </w:t>
      </w:r>
      <w:r w:rsidR="004839DF">
        <w:rPr>
          <w:b/>
          <w:color w:val="000000"/>
        </w:rPr>
        <w:t>invito</w:t>
      </w:r>
      <w:r w:rsidR="00B334DF">
        <w:rPr>
          <w:b/>
          <w:color w:val="000000"/>
        </w:rPr>
        <w:t xml:space="preserve"> per l’individuazione di esperto esterno per il </w:t>
      </w:r>
      <w:r>
        <w:rPr>
          <w:b/>
          <w:color w:val="000000"/>
        </w:rPr>
        <w:t xml:space="preserve"> </w:t>
      </w:r>
      <w:r w:rsidR="00E87D4A">
        <w:rPr>
          <w:b/>
          <w:color w:val="000000"/>
        </w:rPr>
        <w:t>“</w:t>
      </w:r>
      <w:r>
        <w:rPr>
          <w:b/>
          <w:sz w:val="22"/>
          <w:szCs w:val="22"/>
        </w:rPr>
        <w:t>PROGETTO OSSER</w:t>
      </w:r>
      <w:r w:rsidR="00087A4F">
        <w:rPr>
          <w:b/>
          <w:sz w:val="22"/>
          <w:szCs w:val="22"/>
        </w:rPr>
        <w:t>VATORIO DISCALCULIA” - a.s. 202</w:t>
      </w:r>
      <w:r w:rsidR="00651120">
        <w:rPr>
          <w:b/>
          <w:sz w:val="22"/>
          <w:szCs w:val="22"/>
        </w:rPr>
        <w:t>2/2023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A65640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A65640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A65640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9A374D">
        <w:rPr>
          <w:b/>
          <w:color w:val="000000"/>
        </w:rPr>
        <w:t>“</w:t>
      </w:r>
      <w:r w:rsidR="009A374D">
        <w:rPr>
          <w:b/>
          <w:sz w:val="22"/>
          <w:szCs w:val="22"/>
        </w:rPr>
        <w:t>PROGETTO OSSER</w:t>
      </w:r>
      <w:r w:rsidR="00651120">
        <w:rPr>
          <w:b/>
          <w:sz w:val="22"/>
          <w:szCs w:val="22"/>
        </w:rPr>
        <w:t>VATORIO DISCALCULIA” - a.s. 2022/2023</w:t>
      </w:r>
      <w:r w:rsidR="009A374D">
        <w:rPr>
          <w:b/>
          <w:sz w:val="22"/>
          <w:szCs w:val="22"/>
        </w:rPr>
        <w:t xml:space="preserve">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651120">
        <w:rPr>
          <w:color w:val="000000"/>
        </w:rPr>
        <w:t>r l'anno scolastico 2022/2023</w:t>
      </w:r>
      <w:r>
        <w:rPr>
          <w:color w:val="000000"/>
        </w:rPr>
        <w:t xml:space="preserve"> 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63" w:rsidRDefault="007D4763" w:rsidP="006D0EE4">
      <w:r>
        <w:separator/>
      </w:r>
    </w:p>
  </w:endnote>
  <w:endnote w:type="continuationSeparator" w:id="1">
    <w:p w:rsidR="007D4763" w:rsidRDefault="007D4763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662B81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710F42">
      <w:rPr>
        <w:noProof/>
        <w:sz w:val="20"/>
        <w:szCs w:val="20"/>
      </w:rPr>
      <w:t>3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63" w:rsidRDefault="007D4763" w:rsidP="006D0EE4">
      <w:r>
        <w:separator/>
      </w:r>
    </w:p>
  </w:footnote>
  <w:footnote w:type="continuationSeparator" w:id="1">
    <w:p w:rsidR="007D4763" w:rsidRDefault="007D4763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8153E"/>
    <w:rsid w:val="00087A4F"/>
    <w:rsid w:val="000943CD"/>
    <w:rsid w:val="000B36D2"/>
    <w:rsid w:val="0010132E"/>
    <w:rsid w:val="00217395"/>
    <w:rsid w:val="0022210A"/>
    <w:rsid w:val="00275220"/>
    <w:rsid w:val="00297E6A"/>
    <w:rsid w:val="003164C5"/>
    <w:rsid w:val="003759E3"/>
    <w:rsid w:val="003C1794"/>
    <w:rsid w:val="003D2492"/>
    <w:rsid w:val="00412242"/>
    <w:rsid w:val="00435330"/>
    <w:rsid w:val="00461D9C"/>
    <w:rsid w:val="004839DF"/>
    <w:rsid w:val="00495350"/>
    <w:rsid w:val="004D5C05"/>
    <w:rsid w:val="004E58D5"/>
    <w:rsid w:val="0051065D"/>
    <w:rsid w:val="005308BD"/>
    <w:rsid w:val="00596F48"/>
    <w:rsid w:val="006236B2"/>
    <w:rsid w:val="00651120"/>
    <w:rsid w:val="006627EB"/>
    <w:rsid w:val="00662B81"/>
    <w:rsid w:val="00671B27"/>
    <w:rsid w:val="00672B2C"/>
    <w:rsid w:val="006D0EE4"/>
    <w:rsid w:val="006F10CC"/>
    <w:rsid w:val="0071004B"/>
    <w:rsid w:val="00710F42"/>
    <w:rsid w:val="007D4763"/>
    <w:rsid w:val="007D490B"/>
    <w:rsid w:val="007F5267"/>
    <w:rsid w:val="008C7817"/>
    <w:rsid w:val="008E7015"/>
    <w:rsid w:val="00942237"/>
    <w:rsid w:val="00972CC3"/>
    <w:rsid w:val="00985EAF"/>
    <w:rsid w:val="009A374D"/>
    <w:rsid w:val="00A262C6"/>
    <w:rsid w:val="00A50171"/>
    <w:rsid w:val="00A64FDE"/>
    <w:rsid w:val="00A65640"/>
    <w:rsid w:val="00A92AEF"/>
    <w:rsid w:val="00B00F81"/>
    <w:rsid w:val="00B334DF"/>
    <w:rsid w:val="00B44A08"/>
    <w:rsid w:val="00B51E41"/>
    <w:rsid w:val="00BE53B2"/>
    <w:rsid w:val="00C73499"/>
    <w:rsid w:val="00CE5512"/>
    <w:rsid w:val="00D15040"/>
    <w:rsid w:val="00D17DFD"/>
    <w:rsid w:val="00D22E32"/>
    <w:rsid w:val="00D353F8"/>
    <w:rsid w:val="00D73A77"/>
    <w:rsid w:val="00D73CE8"/>
    <w:rsid w:val="00E75E40"/>
    <w:rsid w:val="00E87D4A"/>
    <w:rsid w:val="00EE0706"/>
    <w:rsid w:val="00EE66E8"/>
    <w:rsid w:val="00F3044B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01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E7015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8E701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E701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8E701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E701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7015"/>
    <w:rPr>
      <w:rFonts w:ascii="Wingdings" w:hAnsi="Wingdings" w:cs="Wingdings" w:hint="default"/>
    </w:rPr>
  </w:style>
  <w:style w:type="character" w:customStyle="1" w:styleId="WW8Num1z1">
    <w:name w:val="WW8Num1z1"/>
    <w:rsid w:val="008E7015"/>
    <w:rPr>
      <w:rFonts w:ascii="Courier New" w:hAnsi="Courier New" w:cs="Courier New" w:hint="default"/>
    </w:rPr>
  </w:style>
  <w:style w:type="character" w:customStyle="1" w:styleId="WW8Num1z3">
    <w:name w:val="WW8Num1z3"/>
    <w:rsid w:val="008E7015"/>
    <w:rPr>
      <w:rFonts w:ascii="Symbol" w:hAnsi="Symbol" w:cs="Symbol" w:hint="default"/>
    </w:rPr>
  </w:style>
  <w:style w:type="character" w:customStyle="1" w:styleId="WW8Num2z0">
    <w:name w:val="WW8Num2z0"/>
    <w:rsid w:val="008E7015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8E7015"/>
    <w:rPr>
      <w:rFonts w:ascii="Courier New" w:hAnsi="Courier New" w:cs="Courier New" w:hint="default"/>
    </w:rPr>
  </w:style>
  <w:style w:type="character" w:customStyle="1" w:styleId="WW8Num2z2">
    <w:name w:val="WW8Num2z2"/>
    <w:rsid w:val="008E7015"/>
    <w:rPr>
      <w:rFonts w:ascii="Wingdings" w:hAnsi="Wingdings" w:cs="Wingdings" w:hint="default"/>
    </w:rPr>
  </w:style>
  <w:style w:type="character" w:customStyle="1" w:styleId="WW8Num2z3">
    <w:name w:val="WW8Num2z3"/>
    <w:rsid w:val="008E7015"/>
    <w:rPr>
      <w:rFonts w:ascii="Symbol" w:hAnsi="Symbol" w:cs="Symbol" w:hint="default"/>
    </w:rPr>
  </w:style>
  <w:style w:type="character" w:customStyle="1" w:styleId="WW8Num3z0">
    <w:name w:val="WW8Num3z0"/>
    <w:rsid w:val="008E7015"/>
    <w:rPr>
      <w:rFonts w:ascii="Symbol" w:hAnsi="Symbol" w:cs="Symbol" w:hint="default"/>
    </w:rPr>
  </w:style>
  <w:style w:type="character" w:customStyle="1" w:styleId="WW8Num4z0">
    <w:name w:val="WW8Num4z0"/>
    <w:rsid w:val="008E7015"/>
    <w:rPr>
      <w:rFonts w:ascii="Symbol" w:hAnsi="Symbol" w:cs="Symbol" w:hint="default"/>
    </w:rPr>
  </w:style>
  <w:style w:type="character" w:customStyle="1" w:styleId="WW8Num5z0">
    <w:name w:val="WW8Num5z0"/>
    <w:rsid w:val="008E7015"/>
  </w:style>
  <w:style w:type="character" w:customStyle="1" w:styleId="WW8Num5z1">
    <w:name w:val="WW8Num5z1"/>
    <w:rsid w:val="008E7015"/>
  </w:style>
  <w:style w:type="character" w:customStyle="1" w:styleId="WW8Num5z2">
    <w:name w:val="WW8Num5z2"/>
    <w:rsid w:val="008E7015"/>
  </w:style>
  <w:style w:type="character" w:customStyle="1" w:styleId="WW8Num5z3">
    <w:name w:val="WW8Num5z3"/>
    <w:rsid w:val="008E7015"/>
  </w:style>
  <w:style w:type="character" w:customStyle="1" w:styleId="WW8Num5z4">
    <w:name w:val="WW8Num5z4"/>
    <w:rsid w:val="008E7015"/>
  </w:style>
  <w:style w:type="character" w:customStyle="1" w:styleId="WW8Num5z5">
    <w:name w:val="WW8Num5z5"/>
    <w:rsid w:val="008E7015"/>
  </w:style>
  <w:style w:type="character" w:customStyle="1" w:styleId="WW8Num5z6">
    <w:name w:val="WW8Num5z6"/>
    <w:rsid w:val="008E7015"/>
  </w:style>
  <w:style w:type="character" w:customStyle="1" w:styleId="WW8Num5z7">
    <w:name w:val="WW8Num5z7"/>
    <w:rsid w:val="008E7015"/>
  </w:style>
  <w:style w:type="character" w:customStyle="1" w:styleId="WW8Num5z8">
    <w:name w:val="WW8Num5z8"/>
    <w:rsid w:val="008E7015"/>
  </w:style>
  <w:style w:type="character" w:customStyle="1" w:styleId="WW8Num6z0">
    <w:name w:val="WW8Num6z0"/>
    <w:rsid w:val="008E7015"/>
    <w:rPr>
      <w:rFonts w:ascii="Symbol" w:hAnsi="Symbol" w:cs="Symbol" w:hint="default"/>
    </w:rPr>
  </w:style>
  <w:style w:type="character" w:customStyle="1" w:styleId="WW8Num6z1">
    <w:name w:val="WW8Num6z1"/>
    <w:rsid w:val="008E7015"/>
    <w:rPr>
      <w:rFonts w:ascii="Courier New" w:hAnsi="Courier New" w:cs="Courier New" w:hint="default"/>
    </w:rPr>
  </w:style>
  <w:style w:type="character" w:customStyle="1" w:styleId="WW8Num6z2">
    <w:name w:val="WW8Num6z2"/>
    <w:rsid w:val="008E7015"/>
    <w:rPr>
      <w:rFonts w:ascii="Wingdings" w:hAnsi="Wingdings" w:cs="Wingdings" w:hint="default"/>
    </w:rPr>
  </w:style>
  <w:style w:type="character" w:customStyle="1" w:styleId="WW8Num7z0">
    <w:name w:val="WW8Num7z0"/>
    <w:rsid w:val="008E7015"/>
    <w:rPr>
      <w:rFonts w:ascii="Times New Roman" w:hAnsi="Times New Roman" w:cs="Times New Roman" w:hint="default"/>
    </w:rPr>
  </w:style>
  <w:style w:type="character" w:customStyle="1" w:styleId="WW8Num7z1">
    <w:name w:val="WW8Num7z1"/>
    <w:rsid w:val="008E7015"/>
    <w:rPr>
      <w:rFonts w:ascii="Courier New" w:hAnsi="Courier New" w:cs="Courier New" w:hint="default"/>
    </w:rPr>
  </w:style>
  <w:style w:type="character" w:customStyle="1" w:styleId="WW8Num7z2">
    <w:name w:val="WW8Num7z2"/>
    <w:rsid w:val="008E7015"/>
    <w:rPr>
      <w:rFonts w:ascii="Wingdings" w:hAnsi="Wingdings" w:cs="Wingdings" w:hint="default"/>
    </w:rPr>
  </w:style>
  <w:style w:type="character" w:customStyle="1" w:styleId="WW8Num7z3">
    <w:name w:val="WW8Num7z3"/>
    <w:rsid w:val="008E7015"/>
    <w:rPr>
      <w:rFonts w:ascii="Symbol" w:hAnsi="Symbol" w:cs="Symbol" w:hint="default"/>
    </w:rPr>
  </w:style>
  <w:style w:type="character" w:customStyle="1" w:styleId="WW8Num8z0">
    <w:name w:val="WW8Num8z0"/>
    <w:rsid w:val="008E7015"/>
  </w:style>
  <w:style w:type="character" w:customStyle="1" w:styleId="WW8Num8z1">
    <w:name w:val="WW8Num8z1"/>
    <w:rsid w:val="008E7015"/>
  </w:style>
  <w:style w:type="character" w:customStyle="1" w:styleId="WW8Num8z2">
    <w:name w:val="WW8Num8z2"/>
    <w:rsid w:val="008E7015"/>
  </w:style>
  <w:style w:type="character" w:customStyle="1" w:styleId="WW8Num8z3">
    <w:name w:val="WW8Num8z3"/>
    <w:rsid w:val="008E7015"/>
  </w:style>
  <w:style w:type="character" w:customStyle="1" w:styleId="WW8Num8z4">
    <w:name w:val="WW8Num8z4"/>
    <w:rsid w:val="008E7015"/>
  </w:style>
  <w:style w:type="character" w:customStyle="1" w:styleId="WW8Num8z5">
    <w:name w:val="WW8Num8z5"/>
    <w:rsid w:val="008E7015"/>
  </w:style>
  <w:style w:type="character" w:customStyle="1" w:styleId="WW8Num8z6">
    <w:name w:val="WW8Num8z6"/>
    <w:rsid w:val="008E7015"/>
  </w:style>
  <w:style w:type="character" w:customStyle="1" w:styleId="WW8Num8z7">
    <w:name w:val="WW8Num8z7"/>
    <w:rsid w:val="008E7015"/>
  </w:style>
  <w:style w:type="character" w:customStyle="1" w:styleId="WW8Num8z8">
    <w:name w:val="WW8Num8z8"/>
    <w:rsid w:val="008E7015"/>
  </w:style>
  <w:style w:type="character" w:customStyle="1" w:styleId="WW8Num9z0">
    <w:name w:val="WW8Num9z0"/>
    <w:rsid w:val="008E7015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8E7015"/>
    <w:rPr>
      <w:rFonts w:hint="default"/>
    </w:rPr>
  </w:style>
  <w:style w:type="character" w:customStyle="1" w:styleId="WW8Num9z2">
    <w:name w:val="WW8Num9z2"/>
    <w:rsid w:val="008E7015"/>
    <w:rPr>
      <w:rFonts w:ascii="Wingdings" w:hAnsi="Wingdings" w:cs="Wingdings" w:hint="default"/>
    </w:rPr>
  </w:style>
  <w:style w:type="character" w:customStyle="1" w:styleId="WW8Num9z3">
    <w:name w:val="WW8Num9z3"/>
    <w:rsid w:val="008E7015"/>
    <w:rPr>
      <w:rFonts w:ascii="Symbol" w:hAnsi="Symbol" w:cs="Symbol" w:hint="default"/>
    </w:rPr>
  </w:style>
  <w:style w:type="character" w:customStyle="1" w:styleId="WW8Num9z4">
    <w:name w:val="WW8Num9z4"/>
    <w:rsid w:val="008E7015"/>
    <w:rPr>
      <w:rFonts w:ascii="Courier New" w:hAnsi="Courier New" w:cs="Courier New" w:hint="default"/>
    </w:rPr>
  </w:style>
  <w:style w:type="character" w:customStyle="1" w:styleId="WW8Num10z0">
    <w:name w:val="WW8Num10z0"/>
    <w:rsid w:val="008E7015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E7015"/>
    <w:rPr>
      <w:rFonts w:ascii="Courier New" w:hAnsi="Courier New" w:cs="Courier New" w:hint="default"/>
    </w:rPr>
  </w:style>
  <w:style w:type="character" w:customStyle="1" w:styleId="WW8Num10z2">
    <w:name w:val="WW8Num10z2"/>
    <w:rsid w:val="008E7015"/>
    <w:rPr>
      <w:rFonts w:ascii="Wingdings" w:hAnsi="Wingdings" w:cs="Wingdings" w:hint="default"/>
    </w:rPr>
  </w:style>
  <w:style w:type="character" w:customStyle="1" w:styleId="WW8Num10z3">
    <w:name w:val="WW8Num10z3"/>
    <w:rsid w:val="008E7015"/>
    <w:rPr>
      <w:rFonts w:ascii="Symbol" w:hAnsi="Symbol" w:cs="Symbol" w:hint="default"/>
    </w:rPr>
  </w:style>
  <w:style w:type="character" w:customStyle="1" w:styleId="WW8Num11z0">
    <w:name w:val="WW8Num11z0"/>
    <w:rsid w:val="008E7015"/>
  </w:style>
  <w:style w:type="character" w:customStyle="1" w:styleId="WW8Num11z1">
    <w:name w:val="WW8Num11z1"/>
    <w:rsid w:val="008E7015"/>
  </w:style>
  <w:style w:type="character" w:customStyle="1" w:styleId="WW8Num11z2">
    <w:name w:val="WW8Num11z2"/>
    <w:rsid w:val="008E7015"/>
  </w:style>
  <w:style w:type="character" w:customStyle="1" w:styleId="WW8Num11z3">
    <w:name w:val="WW8Num11z3"/>
    <w:rsid w:val="008E7015"/>
  </w:style>
  <w:style w:type="character" w:customStyle="1" w:styleId="WW8Num11z4">
    <w:name w:val="WW8Num11z4"/>
    <w:rsid w:val="008E7015"/>
  </w:style>
  <w:style w:type="character" w:customStyle="1" w:styleId="WW8Num11z5">
    <w:name w:val="WW8Num11z5"/>
    <w:rsid w:val="008E7015"/>
  </w:style>
  <w:style w:type="character" w:customStyle="1" w:styleId="WW8Num11z6">
    <w:name w:val="WW8Num11z6"/>
    <w:rsid w:val="008E7015"/>
  </w:style>
  <w:style w:type="character" w:customStyle="1" w:styleId="WW8Num11z7">
    <w:name w:val="WW8Num11z7"/>
    <w:rsid w:val="008E7015"/>
  </w:style>
  <w:style w:type="character" w:customStyle="1" w:styleId="WW8Num11z8">
    <w:name w:val="WW8Num11z8"/>
    <w:rsid w:val="008E7015"/>
  </w:style>
  <w:style w:type="character" w:customStyle="1" w:styleId="WW8Num12z0">
    <w:name w:val="WW8Num12z0"/>
    <w:rsid w:val="008E7015"/>
  </w:style>
  <w:style w:type="character" w:customStyle="1" w:styleId="WW8Num12z1">
    <w:name w:val="WW8Num12z1"/>
    <w:rsid w:val="008E7015"/>
  </w:style>
  <w:style w:type="character" w:customStyle="1" w:styleId="WW8Num12z2">
    <w:name w:val="WW8Num12z2"/>
    <w:rsid w:val="008E7015"/>
  </w:style>
  <w:style w:type="character" w:customStyle="1" w:styleId="WW8Num12z3">
    <w:name w:val="WW8Num12z3"/>
    <w:rsid w:val="008E7015"/>
  </w:style>
  <w:style w:type="character" w:customStyle="1" w:styleId="WW8Num12z4">
    <w:name w:val="WW8Num12z4"/>
    <w:rsid w:val="008E7015"/>
  </w:style>
  <w:style w:type="character" w:customStyle="1" w:styleId="WW8Num12z5">
    <w:name w:val="WW8Num12z5"/>
    <w:rsid w:val="008E7015"/>
  </w:style>
  <w:style w:type="character" w:customStyle="1" w:styleId="WW8Num12z6">
    <w:name w:val="WW8Num12z6"/>
    <w:rsid w:val="008E7015"/>
  </w:style>
  <w:style w:type="character" w:customStyle="1" w:styleId="WW8Num12z7">
    <w:name w:val="WW8Num12z7"/>
    <w:rsid w:val="008E7015"/>
  </w:style>
  <w:style w:type="character" w:customStyle="1" w:styleId="WW8Num12z8">
    <w:name w:val="WW8Num12z8"/>
    <w:rsid w:val="008E7015"/>
  </w:style>
  <w:style w:type="character" w:customStyle="1" w:styleId="WW8Num13z0">
    <w:name w:val="WW8Num13z0"/>
    <w:rsid w:val="008E7015"/>
    <w:rPr>
      <w:rFonts w:ascii="Times New Roman" w:hAnsi="Times New Roman" w:cs="Times New Roman" w:hint="default"/>
    </w:rPr>
  </w:style>
  <w:style w:type="character" w:customStyle="1" w:styleId="WW8Num13z1">
    <w:name w:val="WW8Num13z1"/>
    <w:rsid w:val="008E7015"/>
    <w:rPr>
      <w:rFonts w:ascii="Courier New" w:hAnsi="Courier New" w:cs="Courier New" w:hint="default"/>
    </w:rPr>
  </w:style>
  <w:style w:type="character" w:customStyle="1" w:styleId="WW8Num13z2">
    <w:name w:val="WW8Num13z2"/>
    <w:rsid w:val="008E7015"/>
    <w:rPr>
      <w:rFonts w:ascii="Wingdings" w:hAnsi="Wingdings" w:cs="Wingdings" w:hint="default"/>
    </w:rPr>
  </w:style>
  <w:style w:type="character" w:customStyle="1" w:styleId="WW8Num13z3">
    <w:name w:val="WW8Num13z3"/>
    <w:rsid w:val="008E7015"/>
    <w:rPr>
      <w:rFonts w:ascii="Symbol" w:hAnsi="Symbol" w:cs="Symbol" w:hint="default"/>
    </w:rPr>
  </w:style>
  <w:style w:type="character" w:customStyle="1" w:styleId="WW8Num14z0">
    <w:name w:val="WW8Num14z0"/>
    <w:rsid w:val="008E7015"/>
    <w:rPr>
      <w:rFonts w:ascii="Wingdings" w:hAnsi="Wingdings" w:cs="Wingdings" w:hint="default"/>
    </w:rPr>
  </w:style>
  <w:style w:type="character" w:customStyle="1" w:styleId="WW8Num14z1">
    <w:name w:val="WW8Num14z1"/>
    <w:rsid w:val="008E7015"/>
    <w:rPr>
      <w:rFonts w:ascii="Courier New" w:hAnsi="Courier New" w:cs="Courier New" w:hint="default"/>
    </w:rPr>
  </w:style>
  <w:style w:type="character" w:customStyle="1" w:styleId="WW8Num14z3">
    <w:name w:val="WW8Num14z3"/>
    <w:rsid w:val="008E7015"/>
    <w:rPr>
      <w:rFonts w:ascii="Symbol" w:hAnsi="Symbol" w:cs="Symbol" w:hint="default"/>
    </w:rPr>
  </w:style>
  <w:style w:type="character" w:customStyle="1" w:styleId="WW8Num15z0">
    <w:name w:val="WW8Num15z0"/>
    <w:rsid w:val="008E7015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8E7015"/>
    <w:rPr>
      <w:rFonts w:ascii="Courier New" w:hAnsi="Courier New" w:cs="Courier New" w:hint="default"/>
    </w:rPr>
  </w:style>
  <w:style w:type="character" w:customStyle="1" w:styleId="WW8Num15z2">
    <w:name w:val="WW8Num15z2"/>
    <w:rsid w:val="008E7015"/>
    <w:rPr>
      <w:rFonts w:ascii="Wingdings" w:hAnsi="Wingdings" w:cs="Wingdings" w:hint="default"/>
    </w:rPr>
  </w:style>
  <w:style w:type="character" w:customStyle="1" w:styleId="WW8Num15z3">
    <w:name w:val="WW8Num15z3"/>
    <w:rsid w:val="008E7015"/>
    <w:rPr>
      <w:rFonts w:ascii="Symbol" w:hAnsi="Symbol" w:cs="Symbol" w:hint="default"/>
    </w:rPr>
  </w:style>
  <w:style w:type="character" w:customStyle="1" w:styleId="WW8Num16z0">
    <w:name w:val="WW8Num16z0"/>
    <w:rsid w:val="008E7015"/>
  </w:style>
  <w:style w:type="character" w:customStyle="1" w:styleId="WW8Num16z1">
    <w:name w:val="WW8Num16z1"/>
    <w:rsid w:val="008E7015"/>
  </w:style>
  <w:style w:type="character" w:customStyle="1" w:styleId="WW8Num16z2">
    <w:name w:val="WW8Num16z2"/>
    <w:rsid w:val="008E7015"/>
  </w:style>
  <w:style w:type="character" w:customStyle="1" w:styleId="WW8Num16z3">
    <w:name w:val="WW8Num16z3"/>
    <w:rsid w:val="008E7015"/>
  </w:style>
  <w:style w:type="character" w:customStyle="1" w:styleId="WW8Num16z4">
    <w:name w:val="WW8Num16z4"/>
    <w:rsid w:val="008E7015"/>
  </w:style>
  <w:style w:type="character" w:customStyle="1" w:styleId="WW8Num16z5">
    <w:name w:val="WW8Num16z5"/>
    <w:rsid w:val="008E7015"/>
  </w:style>
  <w:style w:type="character" w:customStyle="1" w:styleId="WW8Num16z6">
    <w:name w:val="WW8Num16z6"/>
    <w:rsid w:val="008E7015"/>
  </w:style>
  <w:style w:type="character" w:customStyle="1" w:styleId="WW8Num16z7">
    <w:name w:val="WW8Num16z7"/>
    <w:rsid w:val="008E7015"/>
  </w:style>
  <w:style w:type="character" w:customStyle="1" w:styleId="WW8Num16z8">
    <w:name w:val="WW8Num16z8"/>
    <w:rsid w:val="008E7015"/>
  </w:style>
  <w:style w:type="character" w:customStyle="1" w:styleId="WW8Num17z0">
    <w:name w:val="WW8Num17z0"/>
    <w:rsid w:val="008E7015"/>
    <w:rPr>
      <w:rFonts w:hint="default"/>
    </w:rPr>
  </w:style>
  <w:style w:type="character" w:customStyle="1" w:styleId="Carpredefinitoparagrafo1">
    <w:name w:val="Car. predefinito paragrafo1"/>
    <w:rsid w:val="008E7015"/>
  </w:style>
  <w:style w:type="character" w:styleId="Collegamentoipertestuale">
    <w:name w:val="Hyperlink"/>
    <w:rsid w:val="008E7015"/>
    <w:rPr>
      <w:color w:val="0000FF"/>
      <w:u w:val="single"/>
    </w:rPr>
  </w:style>
  <w:style w:type="character" w:styleId="Collegamentovisitato">
    <w:name w:val="FollowedHyperlink"/>
    <w:rsid w:val="008E7015"/>
    <w:rPr>
      <w:color w:val="800080"/>
      <w:u w:val="single"/>
    </w:rPr>
  </w:style>
  <w:style w:type="character" w:customStyle="1" w:styleId="Punti">
    <w:name w:val="Punti"/>
    <w:rsid w:val="008E7015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8E70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E7015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8E7015"/>
    <w:rPr>
      <w:rFonts w:cs="Mangal"/>
    </w:rPr>
  </w:style>
  <w:style w:type="paragraph" w:styleId="Didascalia">
    <w:name w:val="caption"/>
    <w:basedOn w:val="Normale"/>
    <w:qFormat/>
    <w:rsid w:val="008E701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E7015"/>
    <w:pPr>
      <w:suppressLineNumbers/>
    </w:pPr>
    <w:rPr>
      <w:rFonts w:cs="Mangal"/>
    </w:rPr>
  </w:style>
  <w:style w:type="paragraph" w:styleId="NormaleWeb">
    <w:name w:val="Normal (Web)"/>
    <w:basedOn w:val="Normale"/>
    <w:rsid w:val="008E7015"/>
    <w:pPr>
      <w:spacing w:before="280" w:after="280"/>
    </w:pPr>
  </w:style>
  <w:style w:type="paragraph" w:customStyle="1" w:styleId="Corpodeltesto31">
    <w:name w:val="Corpo del testo 31"/>
    <w:basedOn w:val="Normale"/>
    <w:rsid w:val="008E7015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8E7015"/>
    <w:pPr>
      <w:spacing w:after="120" w:line="480" w:lineRule="auto"/>
    </w:pPr>
  </w:style>
  <w:style w:type="paragraph" w:styleId="Testofumetto">
    <w:name w:val="Balloon Text"/>
    <w:basedOn w:val="Normale"/>
    <w:rsid w:val="008E70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6259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6</cp:revision>
  <cp:lastPrinted>2016-09-21T14:26:00Z</cp:lastPrinted>
  <dcterms:created xsi:type="dcterms:W3CDTF">2022-11-05T09:24:00Z</dcterms:created>
  <dcterms:modified xsi:type="dcterms:W3CDTF">2022-11-05T11:03:00Z</dcterms:modified>
</cp:coreProperties>
</file>