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C1D8" w14:textId="77777777" w:rsidR="00805C63" w:rsidRDefault="0096628D" w:rsidP="00805C63">
      <w:pPr>
        <w:ind w:left="-284"/>
        <w:jc w:val="both"/>
        <w:rPr>
          <w:rFonts w:asciiTheme="minorHAnsi" w:hAnsiTheme="minorHAnsi"/>
          <w:sz w:val="24"/>
          <w:szCs w:val="24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805C63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7F6B1560" wp14:editId="4A1FF265">
            <wp:extent cx="6740339" cy="534670"/>
            <wp:effectExtent l="0" t="0" r="3810" b="0"/>
            <wp:docPr id="1101536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494" cy="546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B34A5" w14:textId="77777777" w:rsidR="00805C63" w:rsidRPr="00381015" w:rsidRDefault="00805C63" w:rsidP="00805C63">
      <w:pPr>
        <w:ind w:left="-284"/>
        <w:jc w:val="both"/>
        <w:rPr>
          <w:noProof/>
        </w:rPr>
      </w:pPr>
    </w:p>
    <w:p w14:paraId="1A9B4FD2" w14:textId="243FAB02" w:rsidR="00B0346B" w:rsidRDefault="00570935" w:rsidP="00340152">
      <w:pPr>
        <w:ind w:left="-284"/>
        <w:jc w:val="both"/>
        <w:rPr>
          <w:rFonts w:ascii="Arial" w:hAnsi="Arial" w:cs="Arial"/>
          <w:sz w:val="18"/>
          <w:szCs w:val="18"/>
        </w:rPr>
      </w:pPr>
      <w:r w:rsidRPr="00516054">
        <w:rPr>
          <w:noProof/>
        </w:rPr>
        <w:drawing>
          <wp:inline distT="0" distB="0" distL="0" distR="0" wp14:anchorId="399038E7" wp14:editId="6CE3D334">
            <wp:extent cx="6118860" cy="1577340"/>
            <wp:effectExtent l="0" t="0" r="0" b="3810"/>
            <wp:docPr id="3083801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5F7F" w14:textId="77777777" w:rsidR="00B0346B" w:rsidRDefault="00B0346B" w:rsidP="00805C63">
      <w:pPr>
        <w:autoSpaceDE w:val="0"/>
        <w:ind w:firstLine="8931"/>
        <w:jc w:val="both"/>
        <w:rPr>
          <w:rFonts w:ascii="Arial" w:hAnsi="Arial" w:cs="Arial"/>
          <w:sz w:val="18"/>
          <w:szCs w:val="18"/>
        </w:rPr>
      </w:pPr>
    </w:p>
    <w:p w14:paraId="49C98E6A" w14:textId="77777777" w:rsidR="00B0346B" w:rsidRPr="00340152" w:rsidRDefault="00B0346B" w:rsidP="00FC46A5">
      <w:pPr>
        <w:autoSpaceDE w:val="0"/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8A98AEA" w14:textId="77777777" w:rsidR="00FC46A5" w:rsidRPr="00340152" w:rsidRDefault="00FC46A5" w:rsidP="00340152">
      <w:pPr>
        <w:autoSpaceDE w:val="0"/>
        <w:ind w:left="708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1699034"/>
      <w:r w:rsidRPr="00340152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B42FEE9" w14:textId="77777777" w:rsidR="00FC46A5" w:rsidRPr="00340152" w:rsidRDefault="00FC46A5" w:rsidP="00FC46A5">
      <w:pPr>
        <w:autoSpaceDE w:val="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343A0A8F" w14:textId="18A4B49B" w:rsidR="00FC46A5" w:rsidRPr="00340152" w:rsidRDefault="00FC46A5" w:rsidP="00CC59CE">
      <w:pPr>
        <w:autoSpaceDE w:val="0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 xml:space="preserve">Domanda di partecipazione alla 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>selezione per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il percorso formativo </w:t>
      </w:r>
      <w:r w:rsidR="00340152" w:rsidRPr="00340152">
        <w:rPr>
          <w:rFonts w:asciiTheme="minorHAnsi" w:hAnsiTheme="minorHAnsi" w:cstheme="minorHAnsi"/>
          <w:b/>
          <w:sz w:val="24"/>
          <w:szCs w:val="24"/>
        </w:rPr>
        <w:t>SNODI FORMATIVI AI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 xml:space="preserve"> RUOLO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DI </w:t>
      </w:r>
      <w:r w:rsidR="00B52364">
        <w:rPr>
          <w:rFonts w:asciiTheme="minorHAnsi" w:hAnsiTheme="minorHAnsi" w:cstheme="minorHAnsi"/>
          <w:b/>
          <w:sz w:val="24"/>
          <w:szCs w:val="24"/>
        </w:rPr>
        <w:t>TUTOR</w:t>
      </w:r>
      <w:r w:rsidR="00140211">
        <w:rPr>
          <w:rFonts w:asciiTheme="minorHAnsi" w:hAnsiTheme="minorHAnsi" w:cstheme="minorHAnsi"/>
          <w:b/>
          <w:sz w:val="24"/>
          <w:szCs w:val="24"/>
        </w:rPr>
        <w:t xml:space="preserve"> E/O ESPERTO</w:t>
      </w:r>
    </w:p>
    <w:p w14:paraId="31B3E897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DEEBE1F" w14:textId="77777777" w:rsidR="00FC46A5" w:rsidRPr="00340152" w:rsidRDefault="00FC46A5" w:rsidP="00140211">
      <w:pPr>
        <w:autoSpaceDE w:val="0"/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2B00A03A" w14:textId="77777777" w:rsidR="00FC46A5" w:rsidRPr="00340152" w:rsidRDefault="00FC46A5" w:rsidP="00140211">
      <w:pPr>
        <w:autoSpaceDE w:val="0"/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520F994D" w14:textId="77777777" w:rsidR="00FC46A5" w:rsidRPr="00340152" w:rsidRDefault="00FC46A5" w:rsidP="00140211">
      <w:pPr>
        <w:autoSpaceDE w:val="0"/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3B78FCB5" w14:textId="77777777" w:rsidR="00FC46A5" w:rsidRPr="00340152" w:rsidRDefault="00FC46A5" w:rsidP="00140211">
      <w:pPr>
        <w:autoSpaceDE w:val="0"/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2B838E83" w14:textId="77777777" w:rsidR="00FC46A5" w:rsidRPr="00340152" w:rsidRDefault="00FC46A5" w:rsidP="00140211">
      <w:pPr>
        <w:autoSpaceDE w:val="0"/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70FEFA80" w14:textId="77777777" w:rsidR="00FC46A5" w:rsidRPr="00340152" w:rsidRDefault="00FC46A5" w:rsidP="00140211">
      <w:pPr>
        <w:autoSpaceDE w:val="0"/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00DCE236" w14:textId="01095B16" w:rsidR="00FC46A5" w:rsidRPr="00340152" w:rsidRDefault="00FC46A5" w:rsidP="00140211">
      <w:pPr>
        <w:autoSpaceDE w:val="0"/>
        <w:spacing w:after="160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 servizio presso ____________________________ con la qualifica di _____________________</w:t>
      </w:r>
    </w:p>
    <w:p w14:paraId="34DEDFB3" w14:textId="77777777" w:rsidR="00FC46A5" w:rsidRPr="00340152" w:rsidRDefault="00FC46A5" w:rsidP="00FC46A5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538A4B4" w14:textId="1749B010" w:rsidR="00FC46A5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Di partecipare alla selezione per l’attribuzione dell’incarico di </w:t>
      </w:r>
      <w:r w:rsidR="00B52364">
        <w:rPr>
          <w:rFonts w:asciiTheme="minorHAnsi" w:hAnsiTheme="minorHAnsi" w:cstheme="minorHAnsi"/>
          <w:sz w:val="24"/>
          <w:szCs w:val="24"/>
        </w:rPr>
        <w:t>TUTOR</w:t>
      </w:r>
      <w:r w:rsidR="00140211">
        <w:rPr>
          <w:rFonts w:asciiTheme="minorHAnsi" w:hAnsiTheme="minorHAnsi" w:cstheme="minorHAnsi"/>
          <w:sz w:val="24"/>
          <w:szCs w:val="24"/>
        </w:rPr>
        <w:t xml:space="preserve"> E/O ESPERTO</w:t>
      </w:r>
      <w:r w:rsidRPr="00340152">
        <w:rPr>
          <w:rFonts w:asciiTheme="minorHAnsi" w:hAnsiTheme="minorHAnsi" w:cstheme="minorHAnsi"/>
          <w:sz w:val="24"/>
          <w:szCs w:val="24"/>
        </w:rPr>
        <w:t xml:space="preserve"> relativamente al progetto di cui sopra nei moduli:</w:t>
      </w:r>
    </w:p>
    <w:p w14:paraId="3164FBE5" w14:textId="77777777" w:rsidR="00140211" w:rsidRDefault="0014021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706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1276"/>
        <w:gridCol w:w="992"/>
        <w:gridCol w:w="992"/>
        <w:gridCol w:w="992"/>
        <w:gridCol w:w="993"/>
      </w:tblGrid>
      <w:tr w:rsidR="00140211" w:rsidRPr="00B841DE" w14:paraId="78A3CAF9" w14:textId="77777777" w:rsidTr="00140211">
        <w:trPr>
          <w:trHeight w:val="379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D9938C3" w14:textId="77777777" w:rsidR="00140211" w:rsidRPr="00B841DE" w:rsidRDefault="00140211" w:rsidP="00725B3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A237C49" w14:textId="77777777" w:rsidR="00140211" w:rsidRPr="00B841DE" w:rsidRDefault="00140211" w:rsidP="00725B3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E63E87E" w14:textId="77777777" w:rsidR="00140211" w:rsidRPr="00B841DE" w:rsidRDefault="00140211" w:rsidP="00725B3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9DAF9CB" w14:textId="77777777" w:rsidR="00140211" w:rsidRPr="004D72AC" w:rsidRDefault="00140211" w:rsidP="00725B3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0ADE0A6" w14:textId="77777777" w:rsidR="00140211" w:rsidRDefault="00140211" w:rsidP="00725B3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9901C8C" w14:textId="77777777" w:rsidR="00140211" w:rsidRPr="004D72AC" w:rsidRDefault="00140211" w:rsidP="00725B3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140211" w14:paraId="6D9A6A21" w14:textId="77777777" w:rsidTr="00140211">
        <w:trPr>
          <w:trHeight w:val="38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EA16D" w14:textId="77777777" w:rsidR="00140211" w:rsidRDefault="00140211" w:rsidP="00725B3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3ACE3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BC5596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C28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B02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25A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40211" w14:paraId="622003A7" w14:textId="77777777" w:rsidTr="00140211">
        <w:trPr>
          <w:trHeight w:val="38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6601C" w14:textId="77777777" w:rsidR="00140211" w:rsidRDefault="00140211" w:rsidP="00725B3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020723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891F2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EA6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90F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DE0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40211" w14:paraId="2828151B" w14:textId="77777777" w:rsidTr="00140211">
        <w:trPr>
          <w:trHeight w:val="38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9103D" w14:textId="77777777" w:rsidR="00140211" w:rsidRDefault="00140211" w:rsidP="00725B3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309D3A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0C5BDD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F8D" w14:textId="77777777" w:rsidR="00140211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BBD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D23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40211" w14:paraId="2E05FB4E" w14:textId="77777777" w:rsidTr="00140211">
        <w:trPr>
          <w:trHeight w:val="38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E7D5C" w14:textId="77777777" w:rsidR="00140211" w:rsidRDefault="00140211" w:rsidP="00725B3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DBF003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9388C5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3B4" w14:textId="77777777" w:rsidR="00140211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477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C49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40211" w14:paraId="3B7E5BE1" w14:textId="77777777" w:rsidTr="00140211">
        <w:trPr>
          <w:trHeight w:val="38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6B08F" w14:textId="77777777" w:rsidR="00140211" w:rsidRDefault="00140211" w:rsidP="00725B3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3033E4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4398C8" w14:textId="77777777" w:rsidR="00140211" w:rsidRPr="00E02811" w:rsidRDefault="00140211" w:rsidP="00725B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A29" w14:textId="77777777" w:rsidR="00140211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D800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16D" w14:textId="77777777" w:rsidR="00140211" w:rsidRPr="00597920" w:rsidRDefault="00140211" w:rsidP="00725B3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35FA69B" w14:textId="5DE41659" w:rsidR="00FC46A5" w:rsidRPr="00340152" w:rsidRDefault="00FC46A5" w:rsidP="00FC46A5">
      <w:pPr>
        <w:autoSpaceDE w:val="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</w:t>
      </w:r>
      <w:r w:rsidR="00140211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</w:t>
      </w:r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>(N.B.: BARRARE LA CASELLA DI SCELTA PER PARTECIPARE – INSERIRE IL NUMERO DI PREFERENZA)</w:t>
      </w:r>
    </w:p>
    <w:p w14:paraId="57874094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C5576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40152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FB75BB0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340152">
        <w:rPr>
          <w:rFonts w:asciiTheme="minorHAnsi" w:hAnsiTheme="minorHAnsi" w:cstheme="minorHAnsi"/>
          <w:b/>
          <w:sz w:val="24"/>
          <w:szCs w:val="24"/>
        </w:rPr>
        <w:t>dichiara</w:t>
      </w:r>
      <w:r w:rsidRPr="00340152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38457B94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 preso visione delle condizioni previste dal bando</w:t>
      </w:r>
    </w:p>
    <w:p w14:paraId="5CA2B45B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in godimento dei diritti politici</w:t>
      </w:r>
    </w:p>
    <w:p w14:paraId="68EDEDD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0ACAF2DB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</w:t>
      </w:r>
    </w:p>
    <w:p w14:paraId="26D37E8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avere procedimenti penali pendenti, ovvero di avere i seguenti procedimenti penali </w:t>
      </w:r>
      <w:proofErr w:type="gramStart"/>
      <w:r w:rsidRPr="00340152">
        <w:rPr>
          <w:rFonts w:asciiTheme="minorHAnsi" w:hAnsiTheme="minorHAnsi" w:cstheme="minorHAnsi"/>
        </w:rPr>
        <w:t>pendenti :</w:t>
      </w:r>
      <w:proofErr w:type="gramEnd"/>
      <w:r w:rsidRPr="00340152">
        <w:rPr>
          <w:rFonts w:asciiTheme="minorHAnsi" w:hAnsiTheme="minorHAnsi" w:cstheme="minorHAnsi"/>
        </w:rPr>
        <w:t xml:space="preserve"> </w:t>
      </w:r>
    </w:p>
    <w:p w14:paraId="1AAA832C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1A76FF4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impegnarsi a documentare puntualmente tutta l’attività svolta</w:t>
      </w:r>
    </w:p>
    <w:p w14:paraId="622D48B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disponibile ad adattarsi al calendario definito dal Gruppo Operativo di Piano</w:t>
      </w:r>
    </w:p>
    <w:p w14:paraId="7E4CB96D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607275F8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avere la competenza informatica l’uso della piattaforma on line “Gestione progetti PON scuola”</w:t>
      </w:r>
    </w:p>
    <w:p w14:paraId="2224902D" w14:textId="77777777" w:rsidR="00FC46A5" w:rsidRPr="00340152" w:rsidRDefault="00FC46A5" w:rsidP="00FC46A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FBBC318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2F17C900" w14:textId="77777777" w:rsidR="00140211" w:rsidRDefault="00140211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386B21" w14:textId="2DDDBFE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3C728AC2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1142100B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Allegato B (griglia di valutazione) </w:t>
      </w:r>
    </w:p>
    <w:p w14:paraId="2E6E2820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Curriculum Vitae</w:t>
      </w:r>
    </w:p>
    <w:p w14:paraId="53061AF5" w14:textId="77777777" w:rsidR="00FC46A5" w:rsidRPr="00340152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2C44FFD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N.B.: </w:t>
      </w:r>
      <w:r w:rsidRPr="00340152">
        <w:rPr>
          <w:rFonts w:asciiTheme="minorHAnsi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3C476AA6" w14:textId="77777777" w:rsidR="00B61594" w:rsidRPr="00340152" w:rsidRDefault="00B61594" w:rsidP="00340152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1204247" w14:textId="7FE62C88" w:rsidR="00B61594" w:rsidRPr="00340152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7D9BA09D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566DACEE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14:paraId="4890171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14:paraId="5AD2345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D2E6118" w14:textId="77777777" w:rsidR="00B61594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E17EF50" w14:textId="1AD324EB" w:rsidR="00FC46A5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11DA81C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326195C" w14:textId="017A2EE2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sottoscritto/a, ai sensi della legge 196/03 e successivo GDPR679/2016, autorizza l’istituto _________________al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p w14:paraId="7E1B1492" w14:textId="77777777" w:rsidR="000927AC" w:rsidRPr="00340152" w:rsidRDefault="000927AC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927AC" w:rsidRPr="00340152" w:rsidSect="00261B43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841B" w14:textId="77777777" w:rsidR="00E16DDB" w:rsidRDefault="00E16DDB">
      <w:r>
        <w:separator/>
      </w:r>
    </w:p>
  </w:endnote>
  <w:endnote w:type="continuationSeparator" w:id="0">
    <w:p w14:paraId="4C240809" w14:textId="77777777" w:rsidR="00E16DDB" w:rsidRDefault="00E1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042D" w14:textId="77777777" w:rsidR="00E16DDB" w:rsidRDefault="00E16DDB">
      <w:r>
        <w:separator/>
      </w:r>
    </w:p>
  </w:footnote>
  <w:footnote w:type="continuationSeparator" w:id="0">
    <w:p w14:paraId="03090F39" w14:textId="77777777" w:rsidR="00E16DDB" w:rsidRDefault="00E16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1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2"/>
  </w:num>
  <w:num w:numId="7" w16cid:durableId="320961757">
    <w:abstractNumId w:val="9"/>
  </w:num>
  <w:num w:numId="8" w16cid:durableId="527791315">
    <w:abstractNumId w:val="28"/>
  </w:num>
  <w:num w:numId="9" w16cid:durableId="693112086">
    <w:abstractNumId w:val="25"/>
  </w:num>
  <w:num w:numId="10" w16cid:durableId="1838380322">
    <w:abstractNumId w:val="15"/>
  </w:num>
  <w:num w:numId="11" w16cid:durableId="1461151839">
    <w:abstractNumId w:val="42"/>
  </w:num>
  <w:num w:numId="12" w16cid:durableId="1154950419">
    <w:abstractNumId w:val="39"/>
  </w:num>
  <w:num w:numId="13" w16cid:durableId="470903070">
    <w:abstractNumId w:val="23"/>
  </w:num>
  <w:num w:numId="14" w16cid:durableId="124734704">
    <w:abstractNumId w:val="17"/>
  </w:num>
  <w:num w:numId="15" w16cid:durableId="455832274">
    <w:abstractNumId w:val="26"/>
  </w:num>
  <w:num w:numId="16" w16cid:durableId="1708555802">
    <w:abstractNumId w:val="5"/>
  </w:num>
  <w:num w:numId="17" w16cid:durableId="1460490128">
    <w:abstractNumId w:val="34"/>
  </w:num>
  <w:num w:numId="18" w16cid:durableId="965310642">
    <w:abstractNumId w:val="24"/>
  </w:num>
  <w:num w:numId="19" w16cid:durableId="181016513">
    <w:abstractNumId w:val="35"/>
  </w:num>
  <w:num w:numId="20" w16cid:durableId="902134030">
    <w:abstractNumId w:val="20"/>
  </w:num>
  <w:num w:numId="21" w16cid:durableId="1244561181">
    <w:abstractNumId w:val="11"/>
  </w:num>
  <w:num w:numId="22" w16cid:durableId="678771423">
    <w:abstractNumId w:val="40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7"/>
  </w:num>
  <w:num w:numId="27" w16cid:durableId="300695580">
    <w:abstractNumId w:val="4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9"/>
  </w:num>
  <w:num w:numId="31" w16cid:durableId="5719752">
    <w:abstractNumId w:val="14"/>
  </w:num>
  <w:num w:numId="32" w16cid:durableId="888300677">
    <w:abstractNumId w:val="32"/>
  </w:num>
  <w:num w:numId="33" w16cid:durableId="746540458">
    <w:abstractNumId w:val="18"/>
  </w:num>
  <w:num w:numId="34" w16cid:durableId="832912483">
    <w:abstractNumId w:val="36"/>
  </w:num>
  <w:num w:numId="35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9"/>
  </w:num>
  <w:num w:numId="37" w16cid:durableId="2033845949">
    <w:abstractNumId w:val="16"/>
  </w:num>
  <w:num w:numId="38" w16cid:durableId="1603566737">
    <w:abstractNumId w:val="44"/>
  </w:num>
  <w:num w:numId="39" w16cid:durableId="996029403">
    <w:abstractNumId w:val="30"/>
  </w:num>
  <w:num w:numId="40" w16cid:durableId="254751692">
    <w:abstractNumId w:val="41"/>
  </w:num>
  <w:num w:numId="41" w16cid:durableId="585727618">
    <w:abstractNumId w:val="31"/>
  </w:num>
  <w:num w:numId="42" w16cid:durableId="933246249">
    <w:abstractNumId w:val="7"/>
  </w:num>
  <w:num w:numId="43" w16cid:durableId="706375724">
    <w:abstractNumId w:val="13"/>
  </w:num>
  <w:num w:numId="44" w16cid:durableId="2094737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1921557">
    <w:abstractNumId w:val="37"/>
  </w:num>
  <w:num w:numId="47" w16cid:durableId="1763642357">
    <w:abstractNumId w:val="38"/>
  </w:num>
  <w:num w:numId="48" w16cid:durableId="1005206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7260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02F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32F"/>
    <w:rsid w:val="000A19BA"/>
    <w:rsid w:val="000A2C09"/>
    <w:rsid w:val="000A6477"/>
    <w:rsid w:val="000A74CB"/>
    <w:rsid w:val="000A7F5D"/>
    <w:rsid w:val="000B12C5"/>
    <w:rsid w:val="000B480F"/>
    <w:rsid w:val="000B4FF4"/>
    <w:rsid w:val="000B6C44"/>
    <w:rsid w:val="000C0039"/>
    <w:rsid w:val="000C11ED"/>
    <w:rsid w:val="000C37FE"/>
    <w:rsid w:val="000C56C2"/>
    <w:rsid w:val="000C5C7A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211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28E0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5C8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32BC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0152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67AC9"/>
    <w:rsid w:val="003726C9"/>
    <w:rsid w:val="00374926"/>
    <w:rsid w:val="00375C0A"/>
    <w:rsid w:val="00376169"/>
    <w:rsid w:val="00380B8B"/>
    <w:rsid w:val="00382EC8"/>
    <w:rsid w:val="00383ADD"/>
    <w:rsid w:val="0038634A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D18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69C1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0935"/>
    <w:rsid w:val="00576060"/>
    <w:rsid w:val="00576F0F"/>
    <w:rsid w:val="005805C3"/>
    <w:rsid w:val="00583A1F"/>
    <w:rsid w:val="00583B20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336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05C63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985"/>
    <w:rsid w:val="00860CF4"/>
    <w:rsid w:val="00865691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6E8C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D43A0"/>
    <w:rsid w:val="008E0DE5"/>
    <w:rsid w:val="008F0F52"/>
    <w:rsid w:val="008F28B1"/>
    <w:rsid w:val="008F3CD8"/>
    <w:rsid w:val="008F7B5F"/>
    <w:rsid w:val="0090455C"/>
    <w:rsid w:val="0090463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46B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2364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496E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D731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6DDB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8E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67DBD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Regina Ciccarelli</cp:lastModifiedBy>
  <cp:revision>2</cp:revision>
  <cp:lastPrinted>2017-09-07T10:02:00Z</cp:lastPrinted>
  <dcterms:created xsi:type="dcterms:W3CDTF">2026-07-07T17:07:00Z</dcterms:created>
  <dcterms:modified xsi:type="dcterms:W3CDTF">2026-07-07T17:07:00Z</dcterms:modified>
</cp:coreProperties>
</file>