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Buongiorno,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in allegato la comunicazione relativa all' assemblea sindacale nazionale ANIEF DI MERCOLEDI' 8 APRILE 2026.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Il personale docente interessato all' assemblea sindacale dovrà dichiarare la partecipazione inviando una mail all' </w:t>
      </w:r>
      <w:hyperlink xmlns:r="http://schemas.openxmlformats.org/officeDocument/2006/relationships" r:id="rId506669c56191b58d5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 xml:space="preserve">indirizzo:derosa.sabrina@comprensivocarugate.edu.it</w:t>
        </w:r>
      </w:hyperlink>
      <w:r>
        <w:rPr>
          <w:color w:val="000000"/>
          <w:sz w:val="24"/>
          <w:szCs w:val="24"/>
        </w:rPr>
        <w:t xml:space="preserve">, entro le ore 12:00 del 30 marzo 2026.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Cordiali saluti.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La Vicaria del Dirigente Scolastico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Prof.ssa Sabrina De Rosa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3918">
    <w:multiLevelType w:val="hybridMultilevel"/>
    <w:lvl w:ilvl="0" w:tplc="34356635">
      <w:start w:val="1"/>
      <w:numFmt w:val="decimal"/>
      <w:lvlText w:val="%1."/>
      <w:lvlJc w:val="left"/>
      <w:pPr>
        <w:ind w:left="720" w:hanging="360"/>
      </w:pPr>
    </w:lvl>
    <w:lvl w:ilvl="1" w:tplc="34356635" w:tentative="1">
      <w:start w:val="1"/>
      <w:numFmt w:val="lowerLetter"/>
      <w:lvlText w:val="%2."/>
      <w:lvlJc w:val="left"/>
      <w:pPr>
        <w:ind w:left="1440" w:hanging="360"/>
      </w:pPr>
    </w:lvl>
    <w:lvl w:ilvl="2" w:tplc="34356635" w:tentative="1">
      <w:start w:val="1"/>
      <w:numFmt w:val="lowerRoman"/>
      <w:lvlText w:val="%3."/>
      <w:lvlJc w:val="right"/>
      <w:pPr>
        <w:ind w:left="2160" w:hanging="180"/>
      </w:pPr>
    </w:lvl>
    <w:lvl w:ilvl="3" w:tplc="34356635" w:tentative="1">
      <w:start w:val="1"/>
      <w:numFmt w:val="decimal"/>
      <w:lvlText w:val="%4."/>
      <w:lvlJc w:val="left"/>
      <w:pPr>
        <w:ind w:left="2880" w:hanging="360"/>
      </w:pPr>
    </w:lvl>
    <w:lvl w:ilvl="4" w:tplc="34356635" w:tentative="1">
      <w:start w:val="1"/>
      <w:numFmt w:val="lowerLetter"/>
      <w:lvlText w:val="%5."/>
      <w:lvlJc w:val="left"/>
      <w:pPr>
        <w:ind w:left="3600" w:hanging="360"/>
      </w:pPr>
    </w:lvl>
    <w:lvl w:ilvl="5" w:tplc="34356635" w:tentative="1">
      <w:start w:val="1"/>
      <w:numFmt w:val="lowerRoman"/>
      <w:lvlText w:val="%6."/>
      <w:lvlJc w:val="right"/>
      <w:pPr>
        <w:ind w:left="4320" w:hanging="180"/>
      </w:pPr>
    </w:lvl>
    <w:lvl w:ilvl="6" w:tplc="34356635" w:tentative="1">
      <w:start w:val="1"/>
      <w:numFmt w:val="decimal"/>
      <w:lvlText w:val="%7."/>
      <w:lvlJc w:val="left"/>
      <w:pPr>
        <w:ind w:left="5040" w:hanging="360"/>
      </w:pPr>
    </w:lvl>
    <w:lvl w:ilvl="7" w:tplc="34356635" w:tentative="1">
      <w:start w:val="1"/>
      <w:numFmt w:val="lowerLetter"/>
      <w:lvlText w:val="%8."/>
      <w:lvlJc w:val="left"/>
      <w:pPr>
        <w:ind w:left="5760" w:hanging="360"/>
      </w:pPr>
    </w:lvl>
    <w:lvl w:ilvl="8" w:tplc="34356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9">
    <w:multiLevelType w:val="hybridMultilevel"/>
    <w:lvl w:ilvl="0" w:tplc="972931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99">
    <w:abstractNumId w:val="9199"/>
  </w:num>
  <w:num w:numId="23918">
    <w:abstractNumId w:val="239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04717678" Type="http://schemas.microsoft.com/office/2011/relationships/commentsExtended" Target="commentsExtended.xml"/><Relationship Id="rId506669c56191b58d5" Type="http://schemas.openxmlformats.org/officeDocument/2006/relationships/hyperlink" Target="mailto:indirizzo:derosa.sabrina@comprensivocarugate.edu.it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