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02CC" w:rsidRPr="00CB0AF5" w:rsidRDefault="004E64B6" w:rsidP="00E664FA">
      <w:pPr>
        <w:spacing w:line="276" w:lineRule="auto"/>
        <w:jc w:val="center"/>
        <w:rPr>
          <w:b/>
          <w:sz w:val="22"/>
          <w:szCs w:val="22"/>
        </w:rPr>
      </w:pPr>
      <w:bookmarkStart w:id="0" w:name="_GoBack"/>
      <w:bookmarkEnd w:id="0"/>
      <w:r w:rsidRPr="00CB0AF5">
        <w:rPr>
          <w:rFonts w:eastAsia="Bookman Old Style"/>
          <w:b/>
          <w:color w:val="000000"/>
          <w:sz w:val="22"/>
          <w:szCs w:val="22"/>
        </w:rPr>
        <w:t xml:space="preserve">DICHIARAZIONE </w:t>
      </w:r>
      <w:r w:rsidR="00213D4C" w:rsidRPr="00CB0AF5">
        <w:rPr>
          <w:rFonts w:eastAsia="Bookman Old Style"/>
          <w:b/>
          <w:color w:val="000000"/>
          <w:sz w:val="22"/>
          <w:szCs w:val="22"/>
        </w:rPr>
        <w:t xml:space="preserve">POSSESSO </w:t>
      </w:r>
      <w:r w:rsidRPr="00CB0AF5">
        <w:rPr>
          <w:rFonts w:eastAsia="Bookman Old Style"/>
          <w:b/>
          <w:color w:val="000000"/>
          <w:sz w:val="22"/>
          <w:szCs w:val="22"/>
        </w:rPr>
        <w:t>REQUISITI</w:t>
      </w:r>
    </w:p>
    <w:p w:rsidR="002E5660" w:rsidRPr="00CB0AF5" w:rsidRDefault="004E64B6" w:rsidP="00E664FA">
      <w:pPr>
        <w:spacing w:line="276" w:lineRule="auto"/>
        <w:jc w:val="center"/>
        <w:rPr>
          <w:rFonts w:eastAsia="Bookman Old Style"/>
          <w:b/>
          <w:color w:val="000000"/>
          <w:sz w:val="22"/>
          <w:szCs w:val="22"/>
        </w:rPr>
      </w:pPr>
      <w:r w:rsidRPr="00CB0AF5">
        <w:rPr>
          <w:rFonts w:eastAsia="Bookman Old Style"/>
          <w:b/>
          <w:color w:val="000000"/>
          <w:sz w:val="22"/>
          <w:szCs w:val="22"/>
        </w:rPr>
        <w:t>Dichiarazione sostitutiva resa ai sensi dell’artt. 46 e 47 DPR 445/2000</w:t>
      </w:r>
    </w:p>
    <w:p w:rsidR="00213D4C" w:rsidRPr="00CB0AF5" w:rsidRDefault="00213D4C" w:rsidP="00E664FA">
      <w:pPr>
        <w:spacing w:line="276" w:lineRule="auto"/>
        <w:jc w:val="center"/>
        <w:rPr>
          <w:rFonts w:eastAsia="Bookman Old Style"/>
          <w:b/>
          <w:color w:val="000000"/>
          <w:sz w:val="22"/>
          <w:szCs w:val="22"/>
        </w:rPr>
      </w:pPr>
    </w:p>
    <w:p w:rsidR="000F68B6" w:rsidRPr="00E664FA" w:rsidRDefault="000F68B6" w:rsidP="00E664FA">
      <w:pPr>
        <w:pStyle w:val="Corpodeltesto"/>
        <w:spacing w:before="120" w:line="276" w:lineRule="auto"/>
        <w:rPr>
          <w:rFonts w:ascii="Verdana" w:hAnsi="Verdana"/>
          <w:sz w:val="20"/>
        </w:rPr>
      </w:pPr>
      <w:r w:rsidRPr="00E664FA">
        <w:rPr>
          <w:rFonts w:ascii="Verdana" w:hAnsi="Verdana"/>
          <w:sz w:val="20"/>
        </w:rPr>
        <w:t>Il/la sottoscritto/a ________________________</w:t>
      </w:r>
      <w:r w:rsidR="00CB0AF5" w:rsidRPr="00E664FA">
        <w:rPr>
          <w:rFonts w:ascii="Verdana" w:hAnsi="Verdana"/>
          <w:sz w:val="20"/>
        </w:rPr>
        <w:t>____________</w:t>
      </w:r>
      <w:r w:rsidRPr="00E664FA">
        <w:rPr>
          <w:rFonts w:ascii="Verdana" w:hAnsi="Verdana"/>
          <w:sz w:val="20"/>
        </w:rPr>
        <w:t>_____________________</w:t>
      </w:r>
    </w:p>
    <w:p w:rsidR="000F68B6" w:rsidRPr="00E664FA" w:rsidRDefault="000F68B6" w:rsidP="00E664FA">
      <w:pPr>
        <w:pStyle w:val="Corpodeltesto"/>
        <w:spacing w:before="120" w:line="276" w:lineRule="auto"/>
        <w:rPr>
          <w:rFonts w:ascii="Verdana" w:hAnsi="Verdana"/>
          <w:sz w:val="20"/>
        </w:rPr>
      </w:pPr>
      <w:r w:rsidRPr="00E664FA">
        <w:rPr>
          <w:rFonts w:ascii="Verdana" w:hAnsi="Verdana"/>
          <w:sz w:val="20"/>
        </w:rPr>
        <w:t xml:space="preserve">nato/a a ________________________________________ prov. ________ il ______________ </w:t>
      </w:r>
    </w:p>
    <w:p w:rsidR="000F68B6" w:rsidRPr="00E664FA" w:rsidRDefault="000F68B6" w:rsidP="00E664FA">
      <w:pPr>
        <w:pStyle w:val="Corpodeltesto"/>
        <w:spacing w:before="120" w:line="276" w:lineRule="auto"/>
        <w:rPr>
          <w:rFonts w:ascii="Verdana" w:hAnsi="Verdana"/>
          <w:sz w:val="20"/>
        </w:rPr>
      </w:pPr>
      <w:r w:rsidRPr="00E664FA">
        <w:rPr>
          <w:rFonts w:ascii="Verdana" w:hAnsi="Verdana"/>
          <w:sz w:val="20"/>
        </w:rPr>
        <w:t>residente nel Comune di _______________________________________</w:t>
      </w:r>
      <w:r w:rsidR="00CB0AF5" w:rsidRPr="00E664FA">
        <w:rPr>
          <w:rFonts w:ascii="Verdana" w:hAnsi="Verdana"/>
          <w:sz w:val="20"/>
        </w:rPr>
        <w:t>___________</w:t>
      </w:r>
      <w:r w:rsidRPr="00E664FA">
        <w:rPr>
          <w:rFonts w:ascii="Verdana" w:hAnsi="Verdana"/>
          <w:sz w:val="20"/>
        </w:rPr>
        <w:t>_______ prov. _______in Via ____</w:t>
      </w:r>
      <w:r w:rsidR="00E664FA">
        <w:rPr>
          <w:rFonts w:ascii="Verdana" w:hAnsi="Verdana"/>
          <w:sz w:val="20"/>
        </w:rPr>
        <w:t>________</w:t>
      </w:r>
      <w:r w:rsidRPr="00E664FA">
        <w:rPr>
          <w:rFonts w:ascii="Verdana" w:hAnsi="Verdana"/>
          <w:sz w:val="20"/>
        </w:rPr>
        <w:t>____________________________</w:t>
      </w:r>
      <w:r w:rsidR="00CB0AF5" w:rsidRPr="00E664FA">
        <w:rPr>
          <w:rFonts w:ascii="Verdana" w:hAnsi="Verdana"/>
          <w:sz w:val="20"/>
        </w:rPr>
        <w:t>_________</w:t>
      </w:r>
      <w:r w:rsidRPr="00E664FA">
        <w:rPr>
          <w:rFonts w:ascii="Verdana" w:hAnsi="Verdana"/>
          <w:sz w:val="20"/>
        </w:rPr>
        <w:t xml:space="preserve">____ n. </w:t>
      </w:r>
      <w:r w:rsidR="00CB0AF5" w:rsidRPr="00E664FA">
        <w:rPr>
          <w:rFonts w:ascii="Verdana" w:hAnsi="Verdana"/>
          <w:sz w:val="20"/>
        </w:rPr>
        <w:t>__</w:t>
      </w:r>
      <w:r w:rsidRPr="00E664FA">
        <w:rPr>
          <w:rFonts w:ascii="Verdana" w:hAnsi="Verdana"/>
          <w:sz w:val="20"/>
        </w:rPr>
        <w:t xml:space="preserve">__, </w:t>
      </w:r>
    </w:p>
    <w:p w:rsidR="000F68B6" w:rsidRPr="00E664FA" w:rsidRDefault="000F68B6" w:rsidP="00E664FA">
      <w:pPr>
        <w:pStyle w:val="Corpodeltesto"/>
        <w:spacing w:before="120" w:line="276" w:lineRule="auto"/>
        <w:rPr>
          <w:rFonts w:ascii="Verdana" w:hAnsi="Verdana"/>
          <w:sz w:val="20"/>
        </w:rPr>
      </w:pPr>
      <w:r w:rsidRPr="00E664FA">
        <w:rPr>
          <w:rFonts w:ascii="Verdana" w:hAnsi="Verdana"/>
          <w:sz w:val="20"/>
        </w:rPr>
        <w:t>Codice Fiscale _</w:t>
      </w:r>
      <w:r w:rsidR="00CB0AF5" w:rsidRPr="00E664FA">
        <w:rPr>
          <w:rFonts w:ascii="Verdana" w:hAnsi="Verdana"/>
          <w:sz w:val="20"/>
        </w:rPr>
        <w:t>________</w:t>
      </w:r>
      <w:r w:rsidRPr="00E664FA">
        <w:rPr>
          <w:rFonts w:ascii="Verdana" w:hAnsi="Verdana"/>
          <w:sz w:val="20"/>
        </w:rPr>
        <w:t>________________________ Tel. __</w:t>
      </w:r>
      <w:r w:rsidR="00CB0AF5" w:rsidRPr="00E664FA">
        <w:rPr>
          <w:rFonts w:ascii="Verdana" w:hAnsi="Verdana"/>
          <w:sz w:val="20"/>
        </w:rPr>
        <w:t>_________________</w:t>
      </w:r>
      <w:r w:rsidR="00E664FA">
        <w:rPr>
          <w:rFonts w:ascii="Verdana" w:hAnsi="Verdana"/>
          <w:sz w:val="20"/>
        </w:rPr>
        <w:t>__________</w:t>
      </w:r>
      <w:r w:rsidRPr="00E664FA">
        <w:rPr>
          <w:rFonts w:ascii="Verdana" w:hAnsi="Verdana"/>
          <w:sz w:val="20"/>
        </w:rPr>
        <w:t xml:space="preserve"> </w:t>
      </w:r>
    </w:p>
    <w:p w:rsidR="000F68B6" w:rsidRPr="00E664FA" w:rsidRDefault="000F68B6" w:rsidP="00E664FA">
      <w:pPr>
        <w:pStyle w:val="Corpodeltesto"/>
        <w:spacing w:before="120" w:line="276" w:lineRule="auto"/>
        <w:rPr>
          <w:rFonts w:ascii="Verdana" w:hAnsi="Verdana"/>
          <w:sz w:val="20"/>
        </w:rPr>
      </w:pPr>
      <w:r w:rsidRPr="00E664FA">
        <w:rPr>
          <w:rFonts w:ascii="Verdana" w:hAnsi="Verdana"/>
          <w:sz w:val="20"/>
        </w:rPr>
        <w:t xml:space="preserve">e-mail: ________________________________________________________________________ </w:t>
      </w:r>
    </w:p>
    <w:p w:rsidR="000F68B6" w:rsidRPr="00E664FA" w:rsidRDefault="000F68B6" w:rsidP="00E664FA">
      <w:pPr>
        <w:pStyle w:val="Corpodeltesto"/>
        <w:spacing w:before="120" w:line="276" w:lineRule="auto"/>
        <w:rPr>
          <w:rFonts w:ascii="Verdana" w:hAnsi="Verdana"/>
          <w:sz w:val="20"/>
        </w:rPr>
      </w:pPr>
      <w:r w:rsidRPr="00E664FA">
        <w:rPr>
          <w:rFonts w:ascii="Verdana" w:hAnsi="Verdana"/>
          <w:sz w:val="20"/>
        </w:rPr>
        <w:t>posta certificata (PEC): ___________________________________________________________</w:t>
      </w:r>
    </w:p>
    <w:p w:rsidR="000F68B6" w:rsidRPr="00E664FA" w:rsidRDefault="000F68B6" w:rsidP="00E664FA">
      <w:pPr>
        <w:spacing w:line="276" w:lineRule="auto"/>
        <w:rPr>
          <w:rFonts w:ascii="Verdana" w:hAnsi="Verdana"/>
        </w:rPr>
      </w:pPr>
    </w:p>
    <w:p w:rsidR="00A002CC" w:rsidRPr="00E664FA" w:rsidRDefault="000F68B6" w:rsidP="00E664FA">
      <w:pPr>
        <w:spacing w:line="276" w:lineRule="auto"/>
        <w:jc w:val="both"/>
        <w:rPr>
          <w:rFonts w:ascii="Verdana" w:hAnsi="Verdana"/>
        </w:rPr>
      </w:pPr>
      <w:r w:rsidRPr="00E664FA">
        <w:rPr>
          <w:rFonts w:ascii="Verdana" w:hAnsi="Verdana"/>
        </w:rPr>
        <w:t xml:space="preserve">consapevole ai sensi e per gli effetti dell’art. 76 del </w:t>
      </w:r>
      <w:proofErr w:type="spellStart"/>
      <w:r w:rsidRPr="00E664FA">
        <w:rPr>
          <w:rFonts w:ascii="Verdana" w:hAnsi="Verdana"/>
        </w:rPr>
        <w:t>D.P.R</w:t>
      </w:r>
      <w:proofErr w:type="spellEnd"/>
      <w:r w:rsidRPr="00E664FA">
        <w:rPr>
          <w:rFonts w:ascii="Verdana" w:hAnsi="Verdana"/>
        </w:rPr>
        <w:t xml:space="preserve"> n. 445 della responsabilità e delle conseguenze civili e penali previste in caso di dichiarazioni mendaci e/o formazione od uso di atti falsi, nonché in caso di esibizione di documenti contenenti dati non più corrispondenti a verità e consapevole, altresì, che qualora emerga la non veridicità del contenuto della presente dichiarazione lo scrivente operatore economico decadrà dai benefici per i quali la stessa è rilasciata</w:t>
      </w:r>
      <w:r w:rsidR="007C344C" w:rsidRPr="00E664FA">
        <w:rPr>
          <w:rFonts w:ascii="Verdana" w:hAnsi="Verdana"/>
        </w:rPr>
        <w:t>,</w:t>
      </w:r>
    </w:p>
    <w:p w:rsidR="00CB0AF5" w:rsidRPr="00E664FA" w:rsidRDefault="00CB0AF5" w:rsidP="00E664FA">
      <w:pPr>
        <w:spacing w:line="276" w:lineRule="auto"/>
        <w:rPr>
          <w:rFonts w:ascii="Verdana" w:hAnsi="Verdana"/>
          <w:b/>
        </w:rPr>
      </w:pPr>
    </w:p>
    <w:p w:rsidR="007C344C" w:rsidRPr="00E664FA" w:rsidRDefault="007C344C" w:rsidP="00E664FA">
      <w:pPr>
        <w:spacing w:line="276" w:lineRule="auto"/>
        <w:jc w:val="center"/>
        <w:rPr>
          <w:rFonts w:ascii="Verdana" w:hAnsi="Verdana"/>
          <w:b/>
        </w:rPr>
      </w:pPr>
      <w:r w:rsidRPr="00E664FA">
        <w:rPr>
          <w:rFonts w:ascii="Verdana" w:hAnsi="Verdana"/>
          <w:b/>
        </w:rPr>
        <w:t>DICHIARA</w:t>
      </w:r>
    </w:p>
    <w:p w:rsidR="007C344C" w:rsidRPr="00E664FA" w:rsidRDefault="007C344C" w:rsidP="00E664FA">
      <w:pPr>
        <w:spacing w:line="276" w:lineRule="auto"/>
        <w:jc w:val="both"/>
        <w:rPr>
          <w:rFonts w:ascii="Verdana" w:hAnsi="Verdana"/>
        </w:rPr>
      </w:pPr>
    </w:p>
    <w:p w:rsidR="00AF6DA2" w:rsidRPr="00E664FA" w:rsidRDefault="00AF6DA2" w:rsidP="00E664FA">
      <w:pPr>
        <w:numPr>
          <w:ilvl w:val="0"/>
          <w:numId w:val="2"/>
        </w:numPr>
        <w:spacing w:line="276" w:lineRule="auto"/>
        <w:ind w:left="357" w:hanging="357"/>
        <w:rPr>
          <w:rFonts w:ascii="Verdana" w:hAnsi="Verdana"/>
        </w:rPr>
      </w:pPr>
      <w:r w:rsidRPr="00E664FA">
        <w:rPr>
          <w:rFonts w:ascii="Verdana" w:hAnsi="Verdana"/>
        </w:rPr>
        <w:t>di essere in possesso di cittadinanza italiana o di Stato aderente all’Unione Europea;</w:t>
      </w:r>
    </w:p>
    <w:p w:rsidR="00AF6DA2" w:rsidRPr="00E664FA" w:rsidRDefault="00AF6DA2"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di godere di diritti politici e civili;</w:t>
      </w:r>
    </w:p>
    <w:p w:rsidR="00AF6DA2" w:rsidRPr="00E664FA" w:rsidRDefault="00AF6DA2"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l’inesistenza di condanne penali o di procedimenti penali pendenti;</w:t>
      </w:r>
    </w:p>
    <w:p w:rsidR="00AF6DA2" w:rsidRPr="00E664FA" w:rsidRDefault="00AF6DA2"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di non essere destinatario di provvedimenti che riguardano l’applicazione di misure di sicurezza e di misure di prevenzione, di decisioni civili e di provvedimenti amministrativi iscritti nel casellario giudiziario ai sensi della vigente normativa</w:t>
      </w:r>
    </w:p>
    <w:p w:rsidR="001E65A2" w:rsidRPr="00E664FA" w:rsidRDefault="00CB0AF5"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 xml:space="preserve">di </w:t>
      </w:r>
      <w:r w:rsidR="001E65A2" w:rsidRPr="00E664FA">
        <w:rPr>
          <w:rFonts w:ascii="Verdana" w:hAnsi="Verdana"/>
        </w:rPr>
        <w:t xml:space="preserve">non aver riportato a suo carico condanne per taluno dei reati di cui agli articoli 600-bis, 600-ter, 600-quater, 600-quinquies e 609-undecies del codice penale, ovvero irrogazione di sanzioni  </w:t>
      </w:r>
      <w:proofErr w:type="spellStart"/>
      <w:r w:rsidR="001E65A2" w:rsidRPr="00E664FA">
        <w:rPr>
          <w:rFonts w:ascii="Verdana" w:hAnsi="Verdana"/>
        </w:rPr>
        <w:t>interdittive</w:t>
      </w:r>
      <w:proofErr w:type="spellEnd"/>
      <w:r w:rsidR="001E65A2" w:rsidRPr="00E664FA">
        <w:rPr>
          <w:rFonts w:ascii="Verdana" w:hAnsi="Verdana"/>
        </w:rPr>
        <w:t xml:space="preserve"> all’esercizio di attività che comportino contatti diretti e regolari con minori;</w:t>
      </w:r>
    </w:p>
    <w:p w:rsidR="00AF6DA2" w:rsidRPr="00E664FA" w:rsidRDefault="00CB0AF5"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 xml:space="preserve">di </w:t>
      </w:r>
      <w:r w:rsidR="00AF6DA2" w:rsidRPr="00E664FA">
        <w:rPr>
          <w:rFonts w:ascii="Verdana" w:hAnsi="Verdana"/>
        </w:rPr>
        <w:t>non aver subito condanna, con sentenza passata in giudicato, per qualsiasi reato che incida sulla moralità professionale;</w:t>
      </w:r>
    </w:p>
    <w:p w:rsidR="00AF6DA2" w:rsidRPr="00E664FA" w:rsidRDefault="00AF6DA2"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l’inesistenza di qualsiasi causa ostativa a stipulare contratti con la Pubblica Amministrazione;</w:t>
      </w:r>
    </w:p>
    <w:p w:rsidR="00AF6DA2" w:rsidRPr="00E664FA" w:rsidRDefault="00CB0AF5"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 xml:space="preserve">di </w:t>
      </w:r>
      <w:r w:rsidR="00AF6DA2" w:rsidRPr="00E664FA">
        <w:rPr>
          <w:rFonts w:ascii="Verdana" w:hAnsi="Verdana"/>
        </w:rPr>
        <w:t>non aver commesso, durante l’attività professionale, errore grave;</w:t>
      </w:r>
    </w:p>
    <w:p w:rsidR="001E65A2" w:rsidRPr="00E664FA" w:rsidRDefault="001E65A2"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di essere informato che i dati personali raccolti saranno trattati, anche con strumenti informatici</w:t>
      </w:r>
      <w:r w:rsidR="00364051" w:rsidRPr="00E664FA">
        <w:rPr>
          <w:rFonts w:ascii="Verdana" w:hAnsi="Verdana"/>
        </w:rPr>
        <w:t>;</w:t>
      </w:r>
      <w:r w:rsidRPr="00E664FA">
        <w:rPr>
          <w:rFonts w:ascii="Verdana" w:hAnsi="Verdana"/>
        </w:rPr>
        <w:t xml:space="preserve"> esclusivamente nell’ambito del procedimento per il quale la presente dichiarazione viene resa;</w:t>
      </w:r>
    </w:p>
    <w:p w:rsidR="00457740" w:rsidRPr="00E664FA" w:rsidRDefault="00457740"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color w:val="000000"/>
          <w:lang w:eastAsia="it-IT"/>
        </w:rPr>
        <w:t>di non trovarsi in situazione di incompatibilità, ai sensi di quanto previsto dal d.lgs. n. 39/2013 e dall’art. 53, del d.lgs. n. 165/200;</w:t>
      </w:r>
    </w:p>
    <w:p w:rsidR="00457740" w:rsidRPr="00E664FA" w:rsidRDefault="00457740"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color w:val="000000"/>
          <w:lang w:eastAsia="it-IT"/>
        </w:rPr>
        <w:t>di non trovarsi in situazioni di conflitto di interessi, anche potenziale, ai sensi dell’art. 53, comma 14, del d.lgs. n. 165/2001, che possano interferire con l’esercizio dell’incarico;</w:t>
      </w:r>
    </w:p>
    <w:p w:rsidR="00457740" w:rsidRPr="00E664FA" w:rsidRDefault="00457740"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lang w:eastAsia="it-IT"/>
        </w:rPr>
        <w:t>di aver preso piena cognizione del D.M. 26 aprile 2022, n. 105, recante il Codice di Comportamento dei dipendenti del Ministero dell’istruzione e del merito;</w:t>
      </w:r>
    </w:p>
    <w:p w:rsidR="00457740" w:rsidRPr="00E664FA" w:rsidRDefault="00457740"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lang w:eastAsia="it-IT"/>
        </w:rPr>
        <w:t>di impegnarsi a comunicare tempestivamente all'Istituzione scolastica conferente eventuali variazioni che dovessero intervenire nel corso dello svolgimento dell'incarico;</w:t>
      </w:r>
    </w:p>
    <w:p w:rsidR="00E664FA" w:rsidRPr="00E664FA" w:rsidRDefault="00E664FA"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lang w:eastAsia="it-IT"/>
        </w:rPr>
        <w:lastRenderedPageBreak/>
        <w:t>di impegnarsi altresì a comunicare all'Istituzione scolastica qualsiasi altra circostanza sopravvenuta di carattere ostativo rispetto all'espletamento dell'incarico;</w:t>
      </w:r>
    </w:p>
    <w:p w:rsidR="00E664FA" w:rsidRPr="00E664FA" w:rsidRDefault="00E664FA"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lang w:eastAsia="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664FA" w:rsidRPr="00E664FA" w:rsidRDefault="00E664FA" w:rsidP="00E664FA">
      <w:pPr>
        <w:pStyle w:val="Paragrafoelenco"/>
        <w:widowControl w:val="0"/>
        <w:numPr>
          <w:ilvl w:val="0"/>
          <w:numId w:val="2"/>
        </w:numPr>
        <w:suppressAutoHyphens w:val="0"/>
        <w:spacing w:line="276" w:lineRule="auto"/>
        <w:rPr>
          <w:rFonts w:ascii="Verdana" w:hAnsi="Verdana"/>
        </w:rPr>
      </w:pPr>
      <w:r w:rsidRPr="00E664FA">
        <w:rPr>
          <w:rFonts w:ascii="Verdana" w:hAnsi="Verdana"/>
        </w:rPr>
        <w:t>di essere informato che il curriculum vitae, per incarichi affidati a persone fisiche, sarà pubblicato nel sito dell’anagrafe delle prestazioni</w:t>
      </w:r>
    </w:p>
    <w:p w:rsidR="00457740" w:rsidRPr="00E664FA" w:rsidRDefault="00457740" w:rsidP="00E664FA">
      <w:pPr>
        <w:suppressAutoHyphens w:val="0"/>
        <w:autoSpaceDE w:val="0"/>
        <w:autoSpaceDN w:val="0"/>
        <w:adjustRightInd w:val="0"/>
        <w:spacing w:after="62" w:line="276" w:lineRule="auto"/>
        <w:rPr>
          <w:rFonts w:ascii="Verdana" w:hAnsi="Verdana"/>
          <w:lang w:eastAsia="it-IT"/>
        </w:rPr>
      </w:pPr>
    </w:p>
    <w:p w:rsidR="00AF6DA2" w:rsidRPr="00E664FA" w:rsidRDefault="00AF6DA2" w:rsidP="00E664FA">
      <w:pPr>
        <w:pStyle w:val="Paragrafoelenco"/>
        <w:widowControl w:val="0"/>
        <w:suppressAutoHyphens w:val="0"/>
        <w:spacing w:line="276" w:lineRule="auto"/>
        <w:ind w:left="0"/>
        <w:rPr>
          <w:rFonts w:ascii="Verdana" w:hAnsi="Verdana"/>
        </w:rPr>
      </w:pPr>
    </w:p>
    <w:p w:rsidR="007C344C" w:rsidRPr="00E664FA" w:rsidRDefault="007C344C" w:rsidP="00E664FA">
      <w:pPr>
        <w:spacing w:line="276" w:lineRule="auto"/>
        <w:jc w:val="both"/>
        <w:rPr>
          <w:rFonts w:ascii="Verdana" w:hAnsi="Verdana"/>
        </w:rPr>
      </w:pPr>
      <w:r w:rsidRPr="00E664FA">
        <w:rPr>
          <w:rFonts w:ascii="Verdana" w:hAnsi="Verdana"/>
        </w:rPr>
        <w:t>Si allega documento d’identità del sottoscrittore e curriculum vitae redatto in forma di autocertificazione ai sensi del DPR 445/2000.</w:t>
      </w:r>
    </w:p>
    <w:p w:rsidR="007C344C" w:rsidRPr="00E664FA" w:rsidRDefault="007C344C" w:rsidP="00E664FA">
      <w:pPr>
        <w:spacing w:line="276" w:lineRule="auto"/>
        <w:jc w:val="both"/>
        <w:rPr>
          <w:rFonts w:ascii="Verdana" w:hAnsi="Verdana"/>
        </w:rPr>
      </w:pPr>
    </w:p>
    <w:p w:rsidR="007C344C" w:rsidRPr="00E664FA" w:rsidRDefault="007C344C" w:rsidP="00E664FA">
      <w:pPr>
        <w:spacing w:line="276" w:lineRule="auto"/>
        <w:jc w:val="both"/>
        <w:rPr>
          <w:rFonts w:ascii="Verdana" w:hAnsi="Verdana"/>
        </w:rPr>
      </w:pPr>
    </w:p>
    <w:p w:rsidR="007C344C" w:rsidRPr="00E664FA" w:rsidRDefault="007C344C" w:rsidP="00E664FA">
      <w:pPr>
        <w:spacing w:line="276" w:lineRule="auto"/>
        <w:jc w:val="both"/>
        <w:rPr>
          <w:rFonts w:ascii="Verdana" w:hAnsi="Verdana"/>
        </w:rPr>
      </w:pPr>
      <w:r w:rsidRPr="00E664FA">
        <w:rPr>
          <w:rFonts w:ascii="Verdana" w:hAnsi="Verdana"/>
        </w:rPr>
        <w:t xml:space="preserve">Data, </w:t>
      </w:r>
      <w:proofErr w:type="spellStart"/>
      <w:r w:rsidRPr="00E664FA">
        <w:rPr>
          <w:rFonts w:ascii="Verdana" w:hAnsi="Verdana"/>
        </w:rPr>
        <w:t>…………………………………………………</w:t>
      </w:r>
      <w:proofErr w:type="spellEnd"/>
      <w:r w:rsidRPr="00E664FA">
        <w:rPr>
          <w:rFonts w:ascii="Verdana" w:hAnsi="Verdana"/>
        </w:rPr>
        <w:t>..</w:t>
      </w:r>
    </w:p>
    <w:p w:rsidR="001E65A2" w:rsidRPr="00E664FA" w:rsidRDefault="001E65A2" w:rsidP="00076225">
      <w:pPr>
        <w:ind w:left="4536"/>
        <w:jc w:val="center"/>
        <w:rPr>
          <w:rFonts w:ascii="Verdana" w:hAnsi="Verdana"/>
        </w:rPr>
      </w:pPr>
      <w:r w:rsidRPr="00E664FA">
        <w:rPr>
          <w:rFonts w:ascii="Verdana" w:hAnsi="Verdana"/>
        </w:rPr>
        <w:t>FIRMA</w:t>
      </w:r>
    </w:p>
    <w:p w:rsidR="007C344C" w:rsidRPr="00E664FA" w:rsidRDefault="007C344C" w:rsidP="00076225">
      <w:pPr>
        <w:ind w:left="4536"/>
        <w:jc w:val="center"/>
        <w:rPr>
          <w:rFonts w:ascii="Verdana" w:hAnsi="Verdana"/>
        </w:rPr>
      </w:pPr>
      <w:proofErr w:type="spellStart"/>
      <w:r w:rsidRPr="00E664FA">
        <w:rPr>
          <w:rFonts w:ascii="Verdana" w:hAnsi="Verdana"/>
        </w:rPr>
        <w:t>………………………………………………………</w:t>
      </w:r>
      <w:proofErr w:type="spellEnd"/>
    </w:p>
    <w:p w:rsidR="007C344C" w:rsidRPr="00E664FA" w:rsidRDefault="007C344C" w:rsidP="00257C0D">
      <w:pPr>
        <w:jc w:val="center"/>
        <w:rPr>
          <w:rFonts w:ascii="Verdana" w:hAnsi="Verdana"/>
          <w:b/>
        </w:rPr>
      </w:pPr>
    </w:p>
    <w:p w:rsidR="007C344C" w:rsidRPr="00E664FA" w:rsidRDefault="007C344C" w:rsidP="00257C0D">
      <w:pPr>
        <w:jc w:val="center"/>
        <w:rPr>
          <w:rFonts w:ascii="Verdana" w:hAnsi="Verdana"/>
          <w:b/>
        </w:rPr>
      </w:pPr>
    </w:p>
    <w:p w:rsidR="00257C0D" w:rsidRPr="00E664FA" w:rsidRDefault="00257C0D" w:rsidP="00257C0D">
      <w:pPr>
        <w:jc w:val="center"/>
        <w:rPr>
          <w:rFonts w:ascii="Verdana" w:hAnsi="Verdana"/>
          <w:b/>
        </w:rPr>
      </w:pPr>
    </w:p>
    <w:sectPr w:rsidR="00257C0D" w:rsidRPr="00E664FA" w:rsidSect="00EF11A2">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740" w:rsidRDefault="00457740">
      <w:r>
        <w:separator/>
      </w:r>
    </w:p>
  </w:endnote>
  <w:endnote w:type="continuationSeparator" w:id="0">
    <w:p w:rsidR="00457740" w:rsidRDefault="00457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740" w:rsidRDefault="00457740">
      <w:r>
        <w:separator/>
      </w:r>
    </w:p>
  </w:footnote>
  <w:footnote w:type="continuationSeparator" w:id="0">
    <w:p w:rsidR="00457740" w:rsidRDefault="00457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BBC03"/>
    <w:multiLevelType w:val="hybridMultilevel"/>
    <w:tmpl w:val="C64E5D2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49FCFE"/>
    <w:multiLevelType w:val="hybridMultilevel"/>
    <w:tmpl w:val="E55717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7"/>
    <w:multiLevelType w:val="singleLevel"/>
    <w:tmpl w:val="00000007"/>
    <w:name w:val="WW8Num15"/>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19"/>
    <w:lvl w:ilvl="0">
      <w:start w:val="1"/>
      <w:numFmt w:val="decimal"/>
      <w:lvlText w:val="%1."/>
      <w:lvlJc w:val="left"/>
      <w:pPr>
        <w:tabs>
          <w:tab w:val="num" w:pos="0"/>
        </w:tabs>
        <w:ind w:left="360" w:hanging="360"/>
      </w:pPr>
    </w:lvl>
  </w:abstractNum>
  <w:abstractNum w:abstractNumId="5">
    <w:nsid w:val="062D239F"/>
    <w:multiLevelType w:val="multilevel"/>
    <w:tmpl w:val="9BC456E8"/>
    <w:lvl w:ilvl="0">
      <w:start w:val="12"/>
      <w:numFmt w:val="lowerLetter"/>
      <w:lvlText w:val="%1)"/>
      <w:lvlJc w:val="left"/>
      <w:pPr>
        <w:tabs>
          <w:tab w:val="left" w:pos="288"/>
        </w:tabs>
        <w:ind w:left="720"/>
      </w:pPr>
      <w:rPr>
        <w:rFonts w:ascii="Bookman Old Style" w:eastAsia="Bookman Old Style" w:hAnsi="Bookman Old Style"/>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916A6"/>
    <w:multiLevelType w:val="multilevel"/>
    <w:tmpl w:val="16EE24D0"/>
    <w:lvl w:ilvl="0">
      <w:start w:val="2"/>
      <w:numFmt w:val="lowerLetter"/>
      <w:lvlText w:val="%1)"/>
      <w:lvlJc w:val="left"/>
      <w:pPr>
        <w:tabs>
          <w:tab w:val="left" w:pos="288"/>
        </w:tabs>
        <w:ind w:left="720"/>
      </w:pPr>
      <w:rPr>
        <w:rFonts w:ascii="Bookman Old Style" w:eastAsia="Bookman Old Style" w:hAnsi="Bookman Old Style"/>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E57BE"/>
    <w:multiLevelType w:val="hybridMultilevel"/>
    <w:tmpl w:val="EB6659A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E63101"/>
    <w:multiLevelType w:val="multilevel"/>
    <w:tmpl w:val="5C78F016"/>
    <w:lvl w:ilvl="0">
      <w:start w:val="1"/>
      <w:numFmt w:val="lowerLetter"/>
      <w:lvlText w:val="%1)"/>
      <w:lvlJc w:val="left"/>
      <w:pPr>
        <w:tabs>
          <w:tab w:val="left" w:pos="504"/>
        </w:tabs>
        <w:ind w:left="720"/>
      </w:pPr>
      <w:rPr>
        <w:rFonts w:ascii="Bookman Old Style" w:eastAsia="Bookman Old Style" w:hAnsi="Bookman Old Style"/>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71D46"/>
    <w:multiLevelType w:val="multilevel"/>
    <w:tmpl w:val="89BA2240"/>
    <w:lvl w:ilvl="0">
      <w:start w:val="7"/>
      <w:numFmt w:val="decimal"/>
      <w:lvlText w:val="%1)"/>
      <w:lvlJc w:val="left"/>
      <w:pPr>
        <w:tabs>
          <w:tab w:val="left" w:pos="216"/>
        </w:tabs>
        <w:ind w:left="720"/>
      </w:pPr>
      <w:rPr>
        <w:rFonts w:ascii="Bookman Old Style" w:eastAsia="Bookman Old Style" w:hAnsi="Bookman Old Style"/>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16F4E"/>
    <w:multiLevelType w:val="multilevel"/>
    <w:tmpl w:val="A580B8AC"/>
    <w:lvl w:ilvl="0">
      <w:start w:val="2"/>
      <w:numFmt w:val="decimal"/>
      <w:lvlText w:val="%1)"/>
      <w:lvlJc w:val="left"/>
      <w:pPr>
        <w:tabs>
          <w:tab w:val="left" w:pos="504"/>
        </w:tabs>
        <w:ind w:left="720"/>
      </w:pPr>
      <w:rPr>
        <w:rFonts w:ascii="Bookman Old Style" w:eastAsia="Bookman Old Style" w:hAnsi="Bookman Old Style"/>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401E25"/>
    <w:multiLevelType w:val="hybridMultilevel"/>
    <w:tmpl w:val="A2843E18"/>
    <w:lvl w:ilvl="0" w:tplc="0410000F">
      <w:start w:val="1"/>
      <w:numFmt w:val="decimal"/>
      <w:lvlText w:val="%1."/>
      <w:lvlJc w:val="left"/>
      <w:pPr>
        <w:ind w:left="360" w:hanging="360"/>
      </w:pPr>
    </w:lvl>
    <w:lvl w:ilvl="1" w:tplc="7E2033EC">
      <w:start w:val="1"/>
      <w:numFmt w:val="bullet"/>
      <w:lvlText w:val="□"/>
      <w:lvlJc w:val="left"/>
      <w:pPr>
        <w:ind w:left="1080" w:hanging="360"/>
      </w:pPr>
      <w:rPr>
        <w:rFonts w:ascii="Courier New" w:hAnsi="Courier New" w:hint="default"/>
      </w:rPr>
    </w:lvl>
    <w:lvl w:ilvl="2" w:tplc="6D70E15E">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8A07F65"/>
    <w:multiLevelType w:val="hybridMultilevel"/>
    <w:tmpl w:val="F0E072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43AA22E0"/>
    <w:multiLevelType w:val="hybridMultilevel"/>
    <w:tmpl w:val="3C7839C0"/>
    <w:lvl w:ilvl="0" w:tplc="A9324FE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1B550C8"/>
    <w:multiLevelType w:val="hybridMultilevel"/>
    <w:tmpl w:val="4EAC851C"/>
    <w:name w:val="WW8Num12"/>
    <w:lvl w:ilvl="0" w:tplc="E1FC07FE">
      <w:start w:val="6"/>
      <w:numFmt w:val="bullet"/>
      <w:lvlText w:val=""/>
      <w:lvlJc w:val="left"/>
      <w:pPr>
        <w:ind w:left="1782" w:hanging="360"/>
      </w:pPr>
      <w:rPr>
        <w:rFonts w:ascii="Wingdings" w:hAnsi="Wingdings" w:cs="Arial" w:hint="default"/>
        <w:b w:val="0"/>
        <w:sz w:val="20"/>
        <w:szCs w:val="32"/>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hint="default"/>
      </w:rPr>
    </w:lvl>
  </w:abstractNum>
  <w:abstractNum w:abstractNumId="15">
    <w:nsid w:val="556C48B0"/>
    <w:multiLevelType w:val="multilevel"/>
    <w:tmpl w:val="BE044FF8"/>
    <w:lvl w:ilvl="0">
      <w:start w:val="4"/>
      <w:numFmt w:val="decimal"/>
      <w:lvlText w:val="%1)"/>
      <w:lvlJc w:val="left"/>
      <w:pPr>
        <w:tabs>
          <w:tab w:val="left" w:pos="360"/>
        </w:tabs>
        <w:ind w:left="720"/>
      </w:pPr>
      <w:rPr>
        <w:rFonts w:ascii="Bookman Old Style" w:eastAsia="Bookman Old Style" w:hAnsi="Bookman Old Style"/>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4"/>
  </w:num>
  <w:num w:numId="4">
    <w:abstractNumId w:val="13"/>
  </w:num>
  <w:num w:numId="5">
    <w:abstractNumId w:val="12"/>
  </w:num>
  <w:num w:numId="6">
    <w:abstractNumId w:val="10"/>
  </w:num>
  <w:num w:numId="7">
    <w:abstractNumId w:val="6"/>
  </w:num>
  <w:num w:numId="8">
    <w:abstractNumId w:val="15"/>
  </w:num>
  <w:num w:numId="9">
    <w:abstractNumId w:val="8"/>
  </w:num>
  <w:num w:numId="10">
    <w:abstractNumId w:val="5"/>
  </w:num>
  <w:num w:numId="11">
    <w:abstractNumId w:val="14"/>
  </w:num>
  <w:num w:numId="12">
    <w:abstractNumId w:val="7"/>
  </w:num>
  <w:num w:numId="13">
    <w:abstractNumId w:val="9"/>
  </w:num>
  <w:num w:numId="14">
    <w:abstractNumId w:val="0"/>
  </w:num>
  <w:num w:numId="15">
    <w:abstractNumId w:val="1"/>
  </w:num>
  <w:numIdMacAtCleanup w:val="5"/>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256797250"/>
  </wne:recipientData>
  <wne:recipientData>
    <wne:active wne:val="1"/>
    <wne:hash wne:val="2005432696"/>
  </wne:recipientData>
  <wne:recipientData>
    <wne:active wne:val="1"/>
    <wne:hash wne:val="339217127"/>
  </wne:recipientData>
  <wne:recipientData>
    <wne:active wne:val="1"/>
    <wne:hash wne:val="789283037"/>
  </wne:recipientData>
  <wne:recipientData>
    <wne:active wne:val="1"/>
    <wne:hash wne:val="10744017"/>
  </wne:recipientData>
  <wne:recipientData>
    <wne:active wne:val="1"/>
    <wne:hash wne:val="282554527"/>
  </wne:recipientData>
  <wne:recipientData>
    <wne:active wne:val="1"/>
    <wne:hash wne:val="539114523"/>
  </wne:recipientData>
  <wne:recipientData>
    <wne:active wne:val="1"/>
    <wne:hash wne:val="-1393627140"/>
  </wne:recipientData>
  <wne:recipientData>
    <wne:active wne:val="1"/>
    <wne:hash wne:val="-1359428549"/>
  </wne:recipientData>
  <wne:recipientData>
    <wne:active wne:val="1"/>
    <wne:hash wne:val="-896375578"/>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mailMerge>
    <w:mainDocumentType w:val="formLetters"/>
    <w:linkToQuery/>
    <w:dataType w:val="native"/>
    <w:connectString w:val="Provider=Microsoft.ACE.OLEDB.12.0;User ID=Admin;Data Source=\\PDC2016\Condivisa\dati\CIRCOLARI INTERNE\Finanziaria\richiesta preventivi news\2018-2019 preventivi\0 2018-11 noleggio autobus a.s. 2018-2019 PERIODO 01-01  30-06-2019\01 elenchi autoservizi 2018-2019.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oglio1$` "/>
    <w:odso>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INDIRIZZO"/>
        <w:mappedName w:val="Indirizzo 1"/>
        <w:column w:val="1"/>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EMAIL"/>
        <w:mappedName w:val="Indirizzo di posta elettronica"/>
        <w:column w:val="3"/>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1"/>
    </w:odso>
  </w:mailMerge>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
  <w:rsids>
    <w:rsidRoot w:val="005B0C61"/>
    <w:rsid w:val="00000E4B"/>
    <w:rsid w:val="000015EA"/>
    <w:rsid w:val="00001A4E"/>
    <w:rsid w:val="00006D4E"/>
    <w:rsid w:val="00011204"/>
    <w:rsid w:val="00015568"/>
    <w:rsid w:val="000275FF"/>
    <w:rsid w:val="000316AE"/>
    <w:rsid w:val="00043CBD"/>
    <w:rsid w:val="000443C8"/>
    <w:rsid w:val="00045333"/>
    <w:rsid w:val="00047ECD"/>
    <w:rsid w:val="00050113"/>
    <w:rsid w:val="00060984"/>
    <w:rsid w:val="0006119B"/>
    <w:rsid w:val="00063B71"/>
    <w:rsid w:val="00064752"/>
    <w:rsid w:val="00065BFC"/>
    <w:rsid w:val="00065EFD"/>
    <w:rsid w:val="00072920"/>
    <w:rsid w:val="000741B8"/>
    <w:rsid w:val="00075576"/>
    <w:rsid w:val="00076225"/>
    <w:rsid w:val="000762B0"/>
    <w:rsid w:val="0009440D"/>
    <w:rsid w:val="00095133"/>
    <w:rsid w:val="000A1981"/>
    <w:rsid w:val="000A1F93"/>
    <w:rsid w:val="000A5583"/>
    <w:rsid w:val="000B3029"/>
    <w:rsid w:val="000B3890"/>
    <w:rsid w:val="000B476C"/>
    <w:rsid w:val="000C6CC0"/>
    <w:rsid w:val="000D1321"/>
    <w:rsid w:val="000D78A4"/>
    <w:rsid w:val="000E0A8A"/>
    <w:rsid w:val="000F2707"/>
    <w:rsid w:val="000F4F02"/>
    <w:rsid w:val="000F68B6"/>
    <w:rsid w:val="000F6D08"/>
    <w:rsid w:val="00106D76"/>
    <w:rsid w:val="00112644"/>
    <w:rsid w:val="00125699"/>
    <w:rsid w:val="001260B0"/>
    <w:rsid w:val="00127223"/>
    <w:rsid w:val="001277ED"/>
    <w:rsid w:val="00130D1C"/>
    <w:rsid w:val="00131DDE"/>
    <w:rsid w:val="00143B63"/>
    <w:rsid w:val="0015027D"/>
    <w:rsid w:val="00150B08"/>
    <w:rsid w:val="00150C4E"/>
    <w:rsid w:val="0015250D"/>
    <w:rsid w:val="00152BD3"/>
    <w:rsid w:val="00155A49"/>
    <w:rsid w:val="00155A59"/>
    <w:rsid w:val="00157ABD"/>
    <w:rsid w:val="001623C8"/>
    <w:rsid w:val="00163947"/>
    <w:rsid w:val="00164FC2"/>
    <w:rsid w:val="00167798"/>
    <w:rsid w:val="00170D17"/>
    <w:rsid w:val="00172D3C"/>
    <w:rsid w:val="00182A70"/>
    <w:rsid w:val="00184918"/>
    <w:rsid w:val="00191F62"/>
    <w:rsid w:val="00194AB6"/>
    <w:rsid w:val="00196089"/>
    <w:rsid w:val="001A0A80"/>
    <w:rsid w:val="001A10CB"/>
    <w:rsid w:val="001A65D9"/>
    <w:rsid w:val="001A6E79"/>
    <w:rsid w:val="001B0DEE"/>
    <w:rsid w:val="001B1BF6"/>
    <w:rsid w:val="001B2E18"/>
    <w:rsid w:val="001C55AF"/>
    <w:rsid w:val="001D1288"/>
    <w:rsid w:val="001D15C3"/>
    <w:rsid w:val="001D672A"/>
    <w:rsid w:val="001E0008"/>
    <w:rsid w:val="001E4221"/>
    <w:rsid w:val="001E4EC3"/>
    <w:rsid w:val="001E52B5"/>
    <w:rsid w:val="001E65A2"/>
    <w:rsid w:val="001E7F3A"/>
    <w:rsid w:val="001F441C"/>
    <w:rsid w:val="0020200B"/>
    <w:rsid w:val="002119B4"/>
    <w:rsid w:val="002139A4"/>
    <w:rsid w:val="00213D4C"/>
    <w:rsid w:val="00216789"/>
    <w:rsid w:val="00220A85"/>
    <w:rsid w:val="002222EA"/>
    <w:rsid w:val="00223707"/>
    <w:rsid w:val="00225874"/>
    <w:rsid w:val="00226DC9"/>
    <w:rsid w:val="0023166D"/>
    <w:rsid w:val="002316EF"/>
    <w:rsid w:val="00233439"/>
    <w:rsid w:val="00235E40"/>
    <w:rsid w:val="0023716E"/>
    <w:rsid w:val="0023763A"/>
    <w:rsid w:val="00242C67"/>
    <w:rsid w:val="002472E4"/>
    <w:rsid w:val="00251C6D"/>
    <w:rsid w:val="00254420"/>
    <w:rsid w:val="00257C0D"/>
    <w:rsid w:val="00262CA5"/>
    <w:rsid w:val="0026598B"/>
    <w:rsid w:val="002765DC"/>
    <w:rsid w:val="00277087"/>
    <w:rsid w:val="002801E8"/>
    <w:rsid w:val="00280C49"/>
    <w:rsid w:val="00282994"/>
    <w:rsid w:val="002868F7"/>
    <w:rsid w:val="00287603"/>
    <w:rsid w:val="00295B4D"/>
    <w:rsid w:val="002960FC"/>
    <w:rsid w:val="002A0BCA"/>
    <w:rsid w:val="002A0DA2"/>
    <w:rsid w:val="002B27FE"/>
    <w:rsid w:val="002B3D19"/>
    <w:rsid w:val="002B3FB8"/>
    <w:rsid w:val="002B455D"/>
    <w:rsid w:val="002B63C6"/>
    <w:rsid w:val="002C01DB"/>
    <w:rsid w:val="002C18E6"/>
    <w:rsid w:val="002C1DDE"/>
    <w:rsid w:val="002D7D4F"/>
    <w:rsid w:val="002E0CAB"/>
    <w:rsid w:val="002E3B04"/>
    <w:rsid w:val="002E5660"/>
    <w:rsid w:val="002E63EA"/>
    <w:rsid w:val="002E67D8"/>
    <w:rsid w:val="002F2660"/>
    <w:rsid w:val="002F6375"/>
    <w:rsid w:val="0030071A"/>
    <w:rsid w:val="003013CF"/>
    <w:rsid w:val="00302F45"/>
    <w:rsid w:val="003030EC"/>
    <w:rsid w:val="00307F05"/>
    <w:rsid w:val="00311F4D"/>
    <w:rsid w:val="00315636"/>
    <w:rsid w:val="0031685D"/>
    <w:rsid w:val="00321A01"/>
    <w:rsid w:val="003236CE"/>
    <w:rsid w:val="003239CD"/>
    <w:rsid w:val="003252E6"/>
    <w:rsid w:val="00331207"/>
    <w:rsid w:val="0033130B"/>
    <w:rsid w:val="003314F1"/>
    <w:rsid w:val="003323E4"/>
    <w:rsid w:val="0033466D"/>
    <w:rsid w:val="00340965"/>
    <w:rsid w:val="003431F8"/>
    <w:rsid w:val="003437D4"/>
    <w:rsid w:val="003439C5"/>
    <w:rsid w:val="00344D89"/>
    <w:rsid w:val="00345998"/>
    <w:rsid w:val="0035334D"/>
    <w:rsid w:val="0035430F"/>
    <w:rsid w:val="00354507"/>
    <w:rsid w:val="00364051"/>
    <w:rsid w:val="0036549E"/>
    <w:rsid w:val="00380F23"/>
    <w:rsid w:val="003824FE"/>
    <w:rsid w:val="003857D2"/>
    <w:rsid w:val="00385D7D"/>
    <w:rsid w:val="00387567"/>
    <w:rsid w:val="00391067"/>
    <w:rsid w:val="00391147"/>
    <w:rsid w:val="003925A3"/>
    <w:rsid w:val="003A2678"/>
    <w:rsid w:val="003A7A92"/>
    <w:rsid w:val="003B1B10"/>
    <w:rsid w:val="003B58D5"/>
    <w:rsid w:val="003C506D"/>
    <w:rsid w:val="003C6236"/>
    <w:rsid w:val="003D5DBB"/>
    <w:rsid w:val="003D6EDB"/>
    <w:rsid w:val="003E4DC7"/>
    <w:rsid w:val="003E524C"/>
    <w:rsid w:val="003F0498"/>
    <w:rsid w:val="003F22FC"/>
    <w:rsid w:val="00403491"/>
    <w:rsid w:val="00406094"/>
    <w:rsid w:val="00412001"/>
    <w:rsid w:val="00412983"/>
    <w:rsid w:val="00412D95"/>
    <w:rsid w:val="00415266"/>
    <w:rsid w:val="0041618D"/>
    <w:rsid w:val="0041648C"/>
    <w:rsid w:val="0042053D"/>
    <w:rsid w:val="00425A41"/>
    <w:rsid w:val="00426640"/>
    <w:rsid w:val="00432703"/>
    <w:rsid w:val="00435920"/>
    <w:rsid w:val="00435FF0"/>
    <w:rsid w:val="00440B89"/>
    <w:rsid w:val="00441CF2"/>
    <w:rsid w:val="004442C6"/>
    <w:rsid w:val="004451C8"/>
    <w:rsid w:val="004474BB"/>
    <w:rsid w:val="00455070"/>
    <w:rsid w:val="00457740"/>
    <w:rsid w:val="00462F02"/>
    <w:rsid w:val="0046329B"/>
    <w:rsid w:val="0046698F"/>
    <w:rsid w:val="00467BE3"/>
    <w:rsid w:val="00472101"/>
    <w:rsid w:val="0048130A"/>
    <w:rsid w:val="004848E6"/>
    <w:rsid w:val="004970BF"/>
    <w:rsid w:val="004A3486"/>
    <w:rsid w:val="004A5E3A"/>
    <w:rsid w:val="004A77FB"/>
    <w:rsid w:val="004B1BA2"/>
    <w:rsid w:val="004B5B01"/>
    <w:rsid w:val="004B5E7F"/>
    <w:rsid w:val="004B7EEF"/>
    <w:rsid w:val="004C180C"/>
    <w:rsid w:val="004C7091"/>
    <w:rsid w:val="004C70A3"/>
    <w:rsid w:val="004D5538"/>
    <w:rsid w:val="004D7BED"/>
    <w:rsid w:val="004E64B6"/>
    <w:rsid w:val="004F101F"/>
    <w:rsid w:val="004F3BEC"/>
    <w:rsid w:val="004F5EDC"/>
    <w:rsid w:val="00500598"/>
    <w:rsid w:val="00505629"/>
    <w:rsid w:val="005056F9"/>
    <w:rsid w:val="00513004"/>
    <w:rsid w:val="00514D95"/>
    <w:rsid w:val="00515210"/>
    <w:rsid w:val="00515864"/>
    <w:rsid w:val="00515B4A"/>
    <w:rsid w:val="00516FE7"/>
    <w:rsid w:val="00523C6E"/>
    <w:rsid w:val="00525544"/>
    <w:rsid w:val="00526849"/>
    <w:rsid w:val="00527736"/>
    <w:rsid w:val="00527E8E"/>
    <w:rsid w:val="0053158B"/>
    <w:rsid w:val="00532173"/>
    <w:rsid w:val="005346A3"/>
    <w:rsid w:val="00534D9D"/>
    <w:rsid w:val="00535AFC"/>
    <w:rsid w:val="00537F71"/>
    <w:rsid w:val="0054361A"/>
    <w:rsid w:val="00543ABE"/>
    <w:rsid w:val="00544491"/>
    <w:rsid w:val="005504C0"/>
    <w:rsid w:val="00554FD8"/>
    <w:rsid w:val="00555B5C"/>
    <w:rsid w:val="00557AFC"/>
    <w:rsid w:val="0056229D"/>
    <w:rsid w:val="00565DE8"/>
    <w:rsid w:val="00570D87"/>
    <w:rsid w:val="00583854"/>
    <w:rsid w:val="005861FF"/>
    <w:rsid w:val="005926D8"/>
    <w:rsid w:val="005927B9"/>
    <w:rsid w:val="00597A80"/>
    <w:rsid w:val="005A7468"/>
    <w:rsid w:val="005B0C61"/>
    <w:rsid w:val="005B200F"/>
    <w:rsid w:val="005B34E9"/>
    <w:rsid w:val="005B480C"/>
    <w:rsid w:val="005C1046"/>
    <w:rsid w:val="005C442B"/>
    <w:rsid w:val="005C5618"/>
    <w:rsid w:val="005D0B2D"/>
    <w:rsid w:val="005D1A82"/>
    <w:rsid w:val="005D1AC8"/>
    <w:rsid w:val="005D3045"/>
    <w:rsid w:val="005D69A1"/>
    <w:rsid w:val="005E1BFA"/>
    <w:rsid w:val="005E47EC"/>
    <w:rsid w:val="005E7344"/>
    <w:rsid w:val="005F0C0E"/>
    <w:rsid w:val="005F0C87"/>
    <w:rsid w:val="005F6578"/>
    <w:rsid w:val="006043F4"/>
    <w:rsid w:val="00604A72"/>
    <w:rsid w:val="00610251"/>
    <w:rsid w:val="006141EE"/>
    <w:rsid w:val="006147F0"/>
    <w:rsid w:val="00615BDC"/>
    <w:rsid w:val="00621676"/>
    <w:rsid w:val="00621951"/>
    <w:rsid w:val="00631151"/>
    <w:rsid w:val="00632FF4"/>
    <w:rsid w:val="006338B9"/>
    <w:rsid w:val="00636BF6"/>
    <w:rsid w:val="006457D8"/>
    <w:rsid w:val="00645B91"/>
    <w:rsid w:val="006479D9"/>
    <w:rsid w:val="00650C45"/>
    <w:rsid w:val="006566F2"/>
    <w:rsid w:val="0066169F"/>
    <w:rsid w:val="006624CD"/>
    <w:rsid w:val="006638A5"/>
    <w:rsid w:val="00664832"/>
    <w:rsid w:val="0066489F"/>
    <w:rsid w:val="00666B83"/>
    <w:rsid w:val="006740BC"/>
    <w:rsid w:val="00677027"/>
    <w:rsid w:val="00681EA4"/>
    <w:rsid w:val="00683324"/>
    <w:rsid w:val="006964F0"/>
    <w:rsid w:val="00697FDA"/>
    <w:rsid w:val="006A2E69"/>
    <w:rsid w:val="006B05C4"/>
    <w:rsid w:val="006B2E87"/>
    <w:rsid w:val="006B589A"/>
    <w:rsid w:val="006C0E4C"/>
    <w:rsid w:val="006C218F"/>
    <w:rsid w:val="006C3320"/>
    <w:rsid w:val="006C3375"/>
    <w:rsid w:val="006C56EF"/>
    <w:rsid w:val="006C678C"/>
    <w:rsid w:val="006C7D13"/>
    <w:rsid w:val="006D0C2E"/>
    <w:rsid w:val="006D5971"/>
    <w:rsid w:val="006D74D8"/>
    <w:rsid w:val="006E0284"/>
    <w:rsid w:val="006E4FB0"/>
    <w:rsid w:val="006F21EF"/>
    <w:rsid w:val="006F28D8"/>
    <w:rsid w:val="006F6734"/>
    <w:rsid w:val="00705D00"/>
    <w:rsid w:val="00705F0E"/>
    <w:rsid w:val="00716279"/>
    <w:rsid w:val="007173D5"/>
    <w:rsid w:val="007229C0"/>
    <w:rsid w:val="00732448"/>
    <w:rsid w:val="00732539"/>
    <w:rsid w:val="0073271D"/>
    <w:rsid w:val="0073778D"/>
    <w:rsid w:val="007405ED"/>
    <w:rsid w:val="0074241F"/>
    <w:rsid w:val="00747583"/>
    <w:rsid w:val="0074774B"/>
    <w:rsid w:val="00750F7D"/>
    <w:rsid w:val="007512C1"/>
    <w:rsid w:val="00752F4C"/>
    <w:rsid w:val="007559AE"/>
    <w:rsid w:val="007641DE"/>
    <w:rsid w:val="00772A43"/>
    <w:rsid w:val="00773494"/>
    <w:rsid w:val="00774186"/>
    <w:rsid w:val="00774933"/>
    <w:rsid w:val="007763DB"/>
    <w:rsid w:val="00777B00"/>
    <w:rsid w:val="007835FB"/>
    <w:rsid w:val="007878A8"/>
    <w:rsid w:val="00794FE2"/>
    <w:rsid w:val="007A3CA3"/>
    <w:rsid w:val="007A4CA4"/>
    <w:rsid w:val="007B1B58"/>
    <w:rsid w:val="007B70F6"/>
    <w:rsid w:val="007C05A2"/>
    <w:rsid w:val="007C0E8F"/>
    <w:rsid w:val="007C344C"/>
    <w:rsid w:val="007C403E"/>
    <w:rsid w:val="007C618E"/>
    <w:rsid w:val="007D05FC"/>
    <w:rsid w:val="007D0842"/>
    <w:rsid w:val="007D2154"/>
    <w:rsid w:val="007D2871"/>
    <w:rsid w:val="007D49D7"/>
    <w:rsid w:val="007D64B3"/>
    <w:rsid w:val="007F05BC"/>
    <w:rsid w:val="007F0F41"/>
    <w:rsid w:val="008037EB"/>
    <w:rsid w:val="00803BCB"/>
    <w:rsid w:val="008041E9"/>
    <w:rsid w:val="008125AE"/>
    <w:rsid w:val="00812A8F"/>
    <w:rsid w:val="00814E78"/>
    <w:rsid w:val="00821764"/>
    <w:rsid w:val="00832AA2"/>
    <w:rsid w:val="0083493B"/>
    <w:rsid w:val="00835151"/>
    <w:rsid w:val="008368BA"/>
    <w:rsid w:val="00855A79"/>
    <w:rsid w:val="00855B44"/>
    <w:rsid w:val="00861D73"/>
    <w:rsid w:val="00863A07"/>
    <w:rsid w:val="00865A8C"/>
    <w:rsid w:val="0086620B"/>
    <w:rsid w:val="008671B1"/>
    <w:rsid w:val="00867A05"/>
    <w:rsid w:val="0087156F"/>
    <w:rsid w:val="00875995"/>
    <w:rsid w:val="008816E3"/>
    <w:rsid w:val="00886BDE"/>
    <w:rsid w:val="0089076B"/>
    <w:rsid w:val="0089605B"/>
    <w:rsid w:val="008A250B"/>
    <w:rsid w:val="008A372C"/>
    <w:rsid w:val="008B1F5C"/>
    <w:rsid w:val="008B31E8"/>
    <w:rsid w:val="008B3A0C"/>
    <w:rsid w:val="008B3FEC"/>
    <w:rsid w:val="008C043E"/>
    <w:rsid w:val="008C18AB"/>
    <w:rsid w:val="008C27DB"/>
    <w:rsid w:val="008C4B51"/>
    <w:rsid w:val="008C715A"/>
    <w:rsid w:val="008D5E6B"/>
    <w:rsid w:val="008D5F15"/>
    <w:rsid w:val="008E31B2"/>
    <w:rsid w:val="008E6848"/>
    <w:rsid w:val="008F14AB"/>
    <w:rsid w:val="008F1A5B"/>
    <w:rsid w:val="008F20EF"/>
    <w:rsid w:val="008F33E1"/>
    <w:rsid w:val="009007F1"/>
    <w:rsid w:val="00901CA4"/>
    <w:rsid w:val="00901F90"/>
    <w:rsid w:val="00906D1D"/>
    <w:rsid w:val="009138A5"/>
    <w:rsid w:val="00914263"/>
    <w:rsid w:val="00916748"/>
    <w:rsid w:val="0091710F"/>
    <w:rsid w:val="0092041F"/>
    <w:rsid w:val="0092042F"/>
    <w:rsid w:val="00925FD5"/>
    <w:rsid w:val="00926B1A"/>
    <w:rsid w:val="009407AD"/>
    <w:rsid w:val="00941A1B"/>
    <w:rsid w:val="0094375B"/>
    <w:rsid w:val="00943950"/>
    <w:rsid w:val="00946663"/>
    <w:rsid w:val="00955C3F"/>
    <w:rsid w:val="00955CB2"/>
    <w:rsid w:val="00956D8E"/>
    <w:rsid w:val="009608E2"/>
    <w:rsid w:val="00963F74"/>
    <w:rsid w:val="00964F33"/>
    <w:rsid w:val="0096547D"/>
    <w:rsid w:val="00970F42"/>
    <w:rsid w:val="00975C16"/>
    <w:rsid w:val="0097781D"/>
    <w:rsid w:val="00980B97"/>
    <w:rsid w:val="00986D18"/>
    <w:rsid w:val="00992481"/>
    <w:rsid w:val="00994975"/>
    <w:rsid w:val="00995557"/>
    <w:rsid w:val="009A3C5B"/>
    <w:rsid w:val="009A6A5F"/>
    <w:rsid w:val="009C3B58"/>
    <w:rsid w:val="009D0787"/>
    <w:rsid w:val="009D4EBF"/>
    <w:rsid w:val="009D63D6"/>
    <w:rsid w:val="009E5A3B"/>
    <w:rsid w:val="009E7531"/>
    <w:rsid w:val="009F0448"/>
    <w:rsid w:val="009F0B5A"/>
    <w:rsid w:val="009F113C"/>
    <w:rsid w:val="009F3854"/>
    <w:rsid w:val="009F427C"/>
    <w:rsid w:val="00A002CC"/>
    <w:rsid w:val="00A01AFD"/>
    <w:rsid w:val="00A02669"/>
    <w:rsid w:val="00A026D1"/>
    <w:rsid w:val="00A066E1"/>
    <w:rsid w:val="00A10411"/>
    <w:rsid w:val="00A12BBE"/>
    <w:rsid w:val="00A14CA4"/>
    <w:rsid w:val="00A1503C"/>
    <w:rsid w:val="00A15521"/>
    <w:rsid w:val="00A15C9A"/>
    <w:rsid w:val="00A16F3E"/>
    <w:rsid w:val="00A22C4E"/>
    <w:rsid w:val="00A23336"/>
    <w:rsid w:val="00A30B44"/>
    <w:rsid w:val="00A315C8"/>
    <w:rsid w:val="00A35436"/>
    <w:rsid w:val="00A35C9B"/>
    <w:rsid w:val="00A36C9A"/>
    <w:rsid w:val="00A37FBD"/>
    <w:rsid w:val="00A41402"/>
    <w:rsid w:val="00A4392F"/>
    <w:rsid w:val="00A4751B"/>
    <w:rsid w:val="00A642AD"/>
    <w:rsid w:val="00A65261"/>
    <w:rsid w:val="00A664B6"/>
    <w:rsid w:val="00A66D28"/>
    <w:rsid w:val="00A67DA8"/>
    <w:rsid w:val="00A74B2D"/>
    <w:rsid w:val="00A75441"/>
    <w:rsid w:val="00A8020B"/>
    <w:rsid w:val="00A86EC5"/>
    <w:rsid w:val="00A94212"/>
    <w:rsid w:val="00A95CC7"/>
    <w:rsid w:val="00AA1B43"/>
    <w:rsid w:val="00AA6084"/>
    <w:rsid w:val="00AA6FD5"/>
    <w:rsid w:val="00AB65C4"/>
    <w:rsid w:val="00AC1AF5"/>
    <w:rsid w:val="00AC3141"/>
    <w:rsid w:val="00AC32F6"/>
    <w:rsid w:val="00AD0B0C"/>
    <w:rsid w:val="00AD3A50"/>
    <w:rsid w:val="00AD4460"/>
    <w:rsid w:val="00AD676F"/>
    <w:rsid w:val="00AD7DC2"/>
    <w:rsid w:val="00AE5C1E"/>
    <w:rsid w:val="00AF2063"/>
    <w:rsid w:val="00AF5925"/>
    <w:rsid w:val="00AF686B"/>
    <w:rsid w:val="00AF6DA2"/>
    <w:rsid w:val="00B00C41"/>
    <w:rsid w:val="00B025FC"/>
    <w:rsid w:val="00B02614"/>
    <w:rsid w:val="00B05057"/>
    <w:rsid w:val="00B10B49"/>
    <w:rsid w:val="00B1179C"/>
    <w:rsid w:val="00B14F99"/>
    <w:rsid w:val="00B16131"/>
    <w:rsid w:val="00B17B7C"/>
    <w:rsid w:val="00B17FBE"/>
    <w:rsid w:val="00B20359"/>
    <w:rsid w:val="00B2085A"/>
    <w:rsid w:val="00B21D5A"/>
    <w:rsid w:val="00B307B9"/>
    <w:rsid w:val="00B31582"/>
    <w:rsid w:val="00B36A09"/>
    <w:rsid w:val="00B4161A"/>
    <w:rsid w:val="00B43B2F"/>
    <w:rsid w:val="00B4629E"/>
    <w:rsid w:val="00B46DE7"/>
    <w:rsid w:val="00B477E5"/>
    <w:rsid w:val="00B55BB7"/>
    <w:rsid w:val="00B56C46"/>
    <w:rsid w:val="00B60D96"/>
    <w:rsid w:val="00B620A7"/>
    <w:rsid w:val="00B703CF"/>
    <w:rsid w:val="00B74E46"/>
    <w:rsid w:val="00B82EF6"/>
    <w:rsid w:val="00B934C3"/>
    <w:rsid w:val="00B966AF"/>
    <w:rsid w:val="00BA1291"/>
    <w:rsid w:val="00BA2E55"/>
    <w:rsid w:val="00BA4BDC"/>
    <w:rsid w:val="00BA5B83"/>
    <w:rsid w:val="00BA66E8"/>
    <w:rsid w:val="00BA6A6F"/>
    <w:rsid w:val="00BB7096"/>
    <w:rsid w:val="00BD332D"/>
    <w:rsid w:val="00BD49CB"/>
    <w:rsid w:val="00BE15CF"/>
    <w:rsid w:val="00BF08A9"/>
    <w:rsid w:val="00BF08D4"/>
    <w:rsid w:val="00BF2B23"/>
    <w:rsid w:val="00BF6FE6"/>
    <w:rsid w:val="00BF733A"/>
    <w:rsid w:val="00C0385A"/>
    <w:rsid w:val="00C0768D"/>
    <w:rsid w:val="00C1069D"/>
    <w:rsid w:val="00C17577"/>
    <w:rsid w:val="00C23C46"/>
    <w:rsid w:val="00C27BB4"/>
    <w:rsid w:val="00C31DD8"/>
    <w:rsid w:val="00C31E3D"/>
    <w:rsid w:val="00C36A25"/>
    <w:rsid w:val="00C36C7F"/>
    <w:rsid w:val="00C46954"/>
    <w:rsid w:val="00C471AB"/>
    <w:rsid w:val="00C508EB"/>
    <w:rsid w:val="00C62F59"/>
    <w:rsid w:val="00C63CB5"/>
    <w:rsid w:val="00C7112C"/>
    <w:rsid w:val="00C8236A"/>
    <w:rsid w:val="00C8696C"/>
    <w:rsid w:val="00C87C0A"/>
    <w:rsid w:val="00C91BE9"/>
    <w:rsid w:val="00C93310"/>
    <w:rsid w:val="00C93880"/>
    <w:rsid w:val="00C946FC"/>
    <w:rsid w:val="00C94BBA"/>
    <w:rsid w:val="00C958ED"/>
    <w:rsid w:val="00CA021C"/>
    <w:rsid w:val="00CA3C0F"/>
    <w:rsid w:val="00CA6599"/>
    <w:rsid w:val="00CA6F11"/>
    <w:rsid w:val="00CA7586"/>
    <w:rsid w:val="00CB0AF5"/>
    <w:rsid w:val="00CB0D72"/>
    <w:rsid w:val="00CB12BF"/>
    <w:rsid w:val="00CB12D7"/>
    <w:rsid w:val="00CB5EDB"/>
    <w:rsid w:val="00CB7AB4"/>
    <w:rsid w:val="00CC1530"/>
    <w:rsid w:val="00CD0A6A"/>
    <w:rsid w:val="00CE1BC6"/>
    <w:rsid w:val="00CE4FEE"/>
    <w:rsid w:val="00CE6949"/>
    <w:rsid w:val="00CF2C0F"/>
    <w:rsid w:val="00D008AA"/>
    <w:rsid w:val="00D01051"/>
    <w:rsid w:val="00D03393"/>
    <w:rsid w:val="00D07E1C"/>
    <w:rsid w:val="00D10909"/>
    <w:rsid w:val="00D109FB"/>
    <w:rsid w:val="00D211E7"/>
    <w:rsid w:val="00D26B66"/>
    <w:rsid w:val="00D31468"/>
    <w:rsid w:val="00D36EEE"/>
    <w:rsid w:val="00D37AA9"/>
    <w:rsid w:val="00D51A0C"/>
    <w:rsid w:val="00D54CB0"/>
    <w:rsid w:val="00D6077E"/>
    <w:rsid w:val="00D83D29"/>
    <w:rsid w:val="00D946E6"/>
    <w:rsid w:val="00D9612A"/>
    <w:rsid w:val="00DA06E5"/>
    <w:rsid w:val="00DA4B4B"/>
    <w:rsid w:val="00DA6D95"/>
    <w:rsid w:val="00DB04B8"/>
    <w:rsid w:val="00DB0BB7"/>
    <w:rsid w:val="00DB38AD"/>
    <w:rsid w:val="00DB74C3"/>
    <w:rsid w:val="00DC0508"/>
    <w:rsid w:val="00DC2D73"/>
    <w:rsid w:val="00DD259F"/>
    <w:rsid w:val="00DD3DE7"/>
    <w:rsid w:val="00DD62FA"/>
    <w:rsid w:val="00DE1760"/>
    <w:rsid w:val="00DE1C91"/>
    <w:rsid w:val="00DE3376"/>
    <w:rsid w:val="00DE3574"/>
    <w:rsid w:val="00DE431B"/>
    <w:rsid w:val="00DE52EA"/>
    <w:rsid w:val="00DF65AE"/>
    <w:rsid w:val="00DF6841"/>
    <w:rsid w:val="00E00634"/>
    <w:rsid w:val="00E1306A"/>
    <w:rsid w:val="00E14E9B"/>
    <w:rsid w:val="00E1511A"/>
    <w:rsid w:val="00E15DD0"/>
    <w:rsid w:val="00E203AB"/>
    <w:rsid w:val="00E25FCE"/>
    <w:rsid w:val="00E31286"/>
    <w:rsid w:val="00E312DB"/>
    <w:rsid w:val="00E44F66"/>
    <w:rsid w:val="00E50F55"/>
    <w:rsid w:val="00E523EA"/>
    <w:rsid w:val="00E54535"/>
    <w:rsid w:val="00E54A70"/>
    <w:rsid w:val="00E5531C"/>
    <w:rsid w:val="00E5773C"/>
    <w:rsid w:val="00E60AD2"/>
    <w:rsid w:val="00E664FA"/>
    <w:rsid w:val="00E673BC"/>
    <w:rsid w:val="00E714E4"/>
    <w:rsid w:val="00E723B7"/>
    <w:rsid w:val="00E74059"/>
    <w:rsid w:val="00E87429"/>
    <w:rsid w:val="00E8746F"/>
    <w:rsid w:val="00E91C0C"/>
    <w:rsid w:val="00E94B03"/>
    <w:rsid w:val="00E95B47"/>
    <w:rsid w:val="00E96DEE"/>
    <w:rsid w:val="00E9717C"/>
    <w:rsid w:val="00EA1EE0"/>
    <w:rsid w:val="00EA61FD"/>
    <w:rsid w:val="00EA79A6"/>
    <w:rsid w:val="00EB1F4D"/>
    <w:rsid w:val="00EB7BD2"/>
    <w:rsid w:val="00EC18C5"/>
    <w:rsid w:val="00EC1A39"/>
    <w:rsid w:val="00EC20CC"/>
    <w:rsid w:val="00EC5D4B"/>
    <w:rsid w:val="00ED13AB"/>
    <w:rsid w:val="00ED3FB9"/>
    <w:rsid w:val="00EE632B"/>
    <w:rsid w:val="00EF11A2"/>
    <w:rsid w:val="00EF3A76"/>
    <w:rsid w:val="00F00F52"/>
    <w:rsid w:val="00F011CC"/>
    <w:rsid w:val="00F05B33"/>
    <w:rsid w:val="00F06BD5"/>
    <w:rsid w:val="00F12967"/>
    <w:rsid w:val="00F144FC"/>
    <w:rsid w:val="00F155B5"/>
    <w:rsid w:val="00F163A7"/>
    <w:rsid w:val="00F1692D"/>
    <w:rsid w:val="00F16FB7"/>
    <w:rsid w:val="00F243AE"/>
    <w:rsid w:val="00F253E6"/>
    <w:rsid w:val="00F27252"/>
    <w:rsid w:val="00F32247"/>
    <w:rsid w:val="00F336E9"/>
    <w:rsid w:val="00F4292C"/>
    <w:rsid w:val="00F54A27"/>
    <w:rsid w:val="00F66355"/>
    <w:rsid w:val="00F67AA3"/>
    <w:rsid w:val="00F7532D"/>
    <w:rsid w:val="00F76EB1"/>
    <w:rsid w:val="00F77BAE"/>
    <w:rsid w:val="00F80541"/>
    <w:rsid w:val="00F80881"/>
    <w:rsid w:val="00F81052"/>
    <w:rsid w:val="00F82725"/>
    <w:rsid w:val="00F8347A"/>
    <w:rsid w:val="00F848D7"/>
    <w:rsid w:val="00F85249"/>
    <w:rsid w:val="00F861B3"/>
    <w:rsid w:val="00F87A66"/>
    <w:rsid w:val="00F916A6"/>
    <w:rsid w:val="00F93DD5"/>
    <w:rsid w:val="00F950CA"/>
    <w:rsid w:val="00FA514F"/>
    <w:rsid w:val="00FA5B43"/>
    <w:rsid w:val="00FB7807"/>
    <w:rsid w:val="00FC0F29"/>
    <w:rsid w:val="00FC4635"/>
    <w:rsid w:val="00FC58C0"/>
    <w:rsid w:val="00FD1430"/>
    <w:rsid w:val="00FD15B8"/>
    <w:rsid w:val="00FD5C6E"/>
    <w:rsid w:val="00FE124B"/>
    <w:rsid w:val="00FE169A"/>
    <w:rsid w:val="00FE6184"/>
    <w:rsid w:val="00FF65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4E9B"/>
    <w:pPr>
      <w:suppressAutoHyphens/>
    </w:pPr>
    <w:rPr>
      <w:lang w:eastAsia="ar-SA"/>
    </w:rPr>
  </w:style>
  <w:style w:type="paragraph" w:styleId="Titolo1">
    <w:name w:val="heading 1"/>
    <w:basedOn w:val="Normale"/>
    <w:next w:val="Normale"/>
    <w:qFormat/>
    <w:rsid w:val="00E31286"/>
    <w:pPr>
      <w:keepNext/>
      <w:widowControl w:val="0"/>
      <w:numPr>
        <w:numId w:val="1"/>
      </w:numPr>
      <w:spacing w:line="360" w:lineRule="auto"/>
      <w:outlineLvl w:val="0"/>
    </w:pPr>
    <w:rPr>
      <w:rFonts w:ascii="Arial" w:hAnsi="Arial"/>
      <w:sz w:val="24"/>
    </w:rPr>
  </w:style>
  <w:style w:type="paragraph" w:styleId="Titolo2">
    <w:name w:val="heading 2"/>
    <w:basedOn w:val="Normale"/>
    <w:next w:val="Normale"/>
    <w:qFormat/>
    <w:rsid w:val="00E31286"/>
    <w:pPr>
      <w:keepNext/>
      <w:widowControl w:val="0"/>
      <w:numPr>
        <w:ilvl w:val="1"/>
        <w:numId w:val="1"/>
      </w:numPr>
      <w:tabs>
        <w:tab w:val="left" w:pos="1360"/>
        <w:tab w:val="left" w:pos="5783"/>
      </w:tabs>
      <w:jc w:val="both"/>
      <w:outlineLvl w:val="1"/>
    </w:pPr>
    <w:rPr>
      <w:rFonts w:ascii="Arial" w:hAnsi="Arial"/>
      <w:sz w:val="24"/>
    </w:rPr>
  </w:style>
  <w:style w:type="paragraph" w:styleId="Titolo3">
    <w:name w:val="heading 3"/>
    <w:basedOn w:val="Normale"/>
    <w:next w:val="Normale"/>
    <w:qFormat/>
    <w:rsid w:val="00E31286"/>
    <w:pPr>
      <w:keepNext/>
      <w:widowControl w:val="0"/>
      <w:numPr>
        <w:ilvl w:val="2"/>
        <w:numId w:val="1"/>
      </w:numPr>
      <w:tabs>
        <w:tab w:val="left" w:pos="1360"/>
        <w:tab w:val="left" w:pos="5783"/>
      </w:tabs>
      <w:jc w:val="center"/>
      <w:outlineLvl w:val="2"/>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31286"/>
    <w:rPr>
      <w:rFonts w:ascii="Wingdings" w:hAnsi="Wingdings"/>
    </w:rPr>
  </w:style>
  <w:style w:type="character" w:customStyle="1" w:styleId="WW8Num2z0">
    <w:name w:val="WW8Num2z0"/>
    <w:rsid w:val="00E31286"/>
    <w:rPr>
      <w:rFonts w:ascii="Symbol" w:hAnsi="Symbol"/>
    </w:rPr>
  </w:style>
  <w:style w:type="character" w:customStyle="1" w:styleId="WW8Num4z0">
    <w:name w:val="WW8Num4z0"/>
    <w:rsid w:val="00E31286"/>
    <w:rPr>
      <w:rFonts w:ascii="Wingdings" w:hAnsi="Wingdings"/>
    </w:rPr>
  </w:style>
  <w:style w:type="character" w:customStyle="1" w:styleId="WW8Num5z0">
    <w:name w:val="WW8Num5z0"/>
    <w:rsid w:val="00E31286"/>
    <w:rPr>
      <w:rFonts w:ascii="Times New Roman" w:hAnsi="Times New Roman"/>
    </w:rPr>
  </w:style>
  <w:style w:type="character" w:customStyle="1" w:styleId="WW8Num6z0">
    <w:name w:val="WW8Num6z0"/>
    <w:rsid w:val="00E31286"/>
    <w:rPr>
      <w:rFonts w:ascii="Times New Roman" w:hAnsi="Times New Roman"/>
    </w:rPr>
  </w:style>
  <w:style w:type="character" w:customStyle="1" w:styleId="WW8Num10z0">
    <w:name w:val="WW8Num10z0"/>
    <w:rsid w:val="00E31286"/>
    <w:rPr>
      <w:rFonts w:ascii="Times New Roman" w:hAnsi="Times New Roman"/>
    </w:rPr>
  </w:style>
  <w:style w:type="character" w:customStyle="1" w:styleId="WW8Num18z0">
    <w:name w:val="WW8Num18z0"/>
    <w:rsid w:val="00E31286"/>
    <w:rPr>
      <w:rFonts w:ascii="Wingdings" w:hAnsi="Wingdings"/>
    </w:rPr>
  </w:style>
  <w:style w:type="character" w:customStyle="1" w:styleId="Carpredefinitoparagrafo1">
    <w:name w:val="Car. predefinito paragrafo1"/>
    <w:rsid w:val="00E31286"/>
  </w:style>
  <w:style w:type="character" w:styleId="Collegamentoipertestuale">
    <w:name w:val="Hyperlink"/>
    <w:rsid w:val="00E31286"/>
    <w:rPr>
      <w:color w:val="0000FF"/>
      <w:u w:val="single"/>
    </w:rPr>
  </w:style>
  <w:style w:type="character" w:customStyle="1" w:styleId="testopag1">
    <w:name w:val="testopag1"/>
    <w:rsid w:val="00E31286"/>
    <w:rPr>
      <w:rFonts w:ascii="Arial" w:hAnsi="Arial" w:cs="Arial"/>
      <w:b w:val="0"/>
      <w:bCs w:val="0"/>
      <w:i w:val="0"/>
      <w:iCs w:val="0"/>
      <w:caps w:val="0"/>
      <w:smallCaps w:val="0"/>
      <w:strike w:val="0"/>
      <w:dstrike w:val="0"/>
      <w:color w:val="333333"/>
      <w:sz w:val="22"/>
      <w:szCs w:val="22"/>
      <w:u w:val="none"/>
    </w:rPr>
  </w:style>
  <w:style w:type="paragraph" w:customStyle="1" w:styleId="Intestazione1">
    <w:name w:val="Intestazione1"/>
    <w:basedOn w:val="Normale"/>
    <w:next w:val="Corpodeltesto"/>
    <w:rsid w:val="00E31286"/>
    <w:pPr>
      <w:keepNext/>
      <w:spacing w:before="240" w:after="120"/>
    </w:pPr>
    <w:rPr>
      <w:rFonts w:ascii="Arial" w:eastAsia="Lucida Sans Unicode" w:hAnsi="Arial" w:cs="Mangal"/>
      <w:sz w:val="28"/>
      <w:szCs w:val="28"/>
    </w:rPr>
  </w:style>
  <w:style w:type="paragraph" w:styleId="Corpodeltesto">
    <w:name w:val="Body Text"/>
    <w:basedOn w:val="Normale"/>
    <w:link w:val="CorpodeltestoCarattere"/>
    <w:rsid w:val="00E31286"/>
    <w:pPr>
      <w:widowControl w:val="0"/>
      <w:tabs>
        <w:tab w:val="left" w:pos="6096"/>
      </w:tabs>
    </w:pPr>
    <w:rPr>
      <w:rFonts w:ascii="Arial" w:hAnsi="Arial"/>
      <w:sz w:val="24"/>
    </w:rPr>
  </w:style>
  <w:style w:type="paragraph" w:styleId="Elenco">
    <w:name w:val="List"/>
    <w:basedOn w:val="Corpodeltesto"/>
    <w:rsid w:val="00E31286"/>
    <w:rPr>
      <w:rFonts w:cs="Mangal"/>
    </w:rPr>
  </w:style>
  <w:style w:type="paragraph" w:customStyle="1" w:styleId="Didascalia1">
    <w:name w:val="Didascalia1"/>
    <w:basedOn w:val="Normale"/>
    <w:rsid w:val="00E31286"/>
    <w:pPr>
      <w:suppressLineNumbers/>
      <w:spacing w:before="120" w:after="120"/>
    </w:pPr>
    <w:rPr>
      <w:rFonts w:cs="Mangal"/>
      <w:i/>
      <w:iCs/>
      <w:sz w:val="24"/>
      <w:szCs w:val="24"/>
    </w:rPr>
  </w:style>
  <w:style w:type="paragraph" w:customStyle="1" w:styleId="Indice">
    <w:name w:val="Indice"/>
    <w:basedOn w:val="Normale"/>
    <w:rsid w:val="00E31286"/>
    <w:pPr>
      <w:suppressLineNumbers/>
    </w:pPr>
    <w:rPr>
      <w:rFonts w:cs="Mangal"/>
    </w:rPr>
  </w:style>
  <w:style w:type="paragraph" w:styleId="Titolo">
    <w:name w:val="Title"/>
    <w:basedOn w:val="Normale"/>
    <w:next w:val="Sottotitolo"/>
    <w:qFormat/>
    <w:rsid w:val="00E31286"/>
    <w:pPr>
      <w:widowControl w:val="0"/>
      <w:jc w:val="center"/>
    </w:pPr>
    <w:rPr>
      <w:b/>
      <w:sz w:val="32"/>
    </w:rPr>
  </w:style>
  <w:style w:type="paragraph" w:styleId="Sottotitolo">
    <w:name w:val="Subtitle"/>
    <w:basedOn w:val="Normale"/>
    <w:next w:val="Corpodeltesto"/>
    <w:link w:val="SottotitoloCarattere"/>
    <w:qFormat/>
    <w:rsid w:val="00E31286"/>
    <w:pPr>
      <w:widowControl w:val="0"/>
      <w:jc w:val="center"/>
    </w:pPr>
    <w:rPr>
      <w:sz w:val="28"/>
      <w:lang/>
    </w:rPr>
  </w:style>
  <w:style w:type="paragraph" w:styleId="Intestazione">
    <w:name w:val="header"/>
    <w:basedOn w:val="Normale"/>
    <w:rsid w:val="00E31286"/>
    <w:pPr>
      <w:tabs>
        <w:tab w:val="center" w:pos="4819"/>
        <w:tab w:val="right" w:pos="9638"/>
      </w:tabs>
    </w:pPr>
  </w:style>
  <w:style w:type="paragraph" w:styleId="Pidipagina">
    <w:name w:val="footer"/>
    <w:basedOn w:val="Normale"/>
    <w:rsid w:val="00E31286"/>
    <w:pPr>
      <w:tabs>
        <w:tab w:val="center" w:pos="4819"/>
        <w:tab w:val="right" w:pos="9638"/>
      </w:tabs>
    </w:pPr>
  </w:style>
  <w:style w:type="paragraph" w:styleId="Testofumetto">
    <w:name w:val="Balloon Text"/>
    <w:basedOn w:val="Normale"/>
    <w:rsid w:val="00E31286"/>
    <w:rPr>
      <w:rFonts w:ascii="Tahoma" w:hAnsi="Tahoma" w:cs="Tahoma"/>
      <w:sz w:val="16"/>
      <w:szCs w:val="16"/>
    </w:rPr>
  </w:style>
  <w:style w:type="character" w:styleId="Enfasigrassetto">
    <w:name w:val="Strong"/>
    <w:uiPriority w:val="22"/>
    <w:qFormat/>
    <w:rsid w:val="0046329B"/>
    <w:rPr>
      <w:b/>
      <w:bCs/>
    </w:rPr>
  </w:style>
  <w:style w:type="character" w:customStyle="1" w:styleId="CorpodeltestoCarattere">
    <w:name w:val="Corpo del testo Carattere"/>
    <w:link w:val="Corpodeltesto"/>
    <w:rsid w:val="00182A70"/>
    <w:rPr>
      <w:rFonts w:ascii="Arial" w:hAnsi="Arial"/>
      <w:sz w:val="24"/>
      <w:lang w:val="it-IT" w:eastAsia="ar-SA" w:bidi="ar-SA"/>
    </w:rPr>
  </w:style>
  <w:style w:type="paragraph" w:customStyle="1" w:styleId="Default">
    <w:name w:val="Default"/>
    <w:rsid w:val="00FA514F"/>
    <w:pPr>
      <w:autoSpaceDE w:val="0"/>
      <w:autoSpaceDN w:val="0"/>
      <w:adjustRightInd w:val="0"/>
    </w:pPr>
    <w:rPr>
      <w:rFonts w:ascii="Arial" w:hAnsi="Arial" w:cs="Arial"/>
      <w:color w:val="000000"/>
      <w:sz w:val="24"/>
      <w:szCs w:val="24"/>
    </w:rPr>
  </w:style>
  <w:style w:type="character" w:customStyle="1" w:styleId="SottotitoloCarattere">
    <w:name w:val="Sottotitolo Carattere"/>
    <w:link w:val="Sottotitolo"/>
    <w:rsid w:val="005D0B2D"/>
    <w:rPr>
      <w:sz w:val="28"/>
      <w:lang w:eastAsia="ar-SA"/>
    </w:rPr>
  </w:style>
  <w:style w:type="paragraph" w:styleId="Paragrafoelenco">
    <w:name w:val="List Paragraph"/>
    <w:basedOn w:val="Normale"/>
    <w:uiPriority w:val="99"/>
    <w:qFormat/>
    <w:rsid w:val="00FD1430"/>
    <w:pPr>
      <w:ind w:left="708"/>
    </w:pPr>
  </w:style>
  <w:style w:type="paragraph" w:styleId="Testonotaapidipagina">
    <w:name w:val="footnote text"/>
    <w:basedOn w:val="Normale"/>
    <w:link w:val="TestonotaapidipaginaCarattere"/>
    <w:semiHidden/>
    <w:rsid w:val="00257C0D"/>
    <w:pPr>
      <w:suppressAutoHyphens w:val="0"/>
    </w:pPr>
    <w:rPr>
      <w:lang w:eastAsia="it-IT"/>
    </w:rPr>
  </w:style>
  <w:style w:type="character" w:customStyle="1" w:styleId="TestonotaapidipaginaCarattere">
    <w:name w:val="Testo nota a piè di pagina Carattere"/>
    <w:basedOn w:val="Carpredefinitoparagrafo"/>
    <w:link w:val="Testonotaapidipagina"/>
    <w:semiHidden/>
    <w:rsid w:val="00257C0D"/>
  </w:style>
  <w:style w:type="character" w:styleId="Rimandonotaapidipagina">
    <w:name w:val="footnote reference"/>
    <w:semiHidden/>
    <w:rsid w:val="00257C0D"/>
    <w:rPr>
      <w:vertAlign w:val="superscript"/>
    </w:rPr>
  </w:style>
  <w:style w:type="paragraph" w:customStyle="1" w:styleId="western">
    <w:name w:val="western"/>
    <w:basedOn w:val="Normale"/>
    <w:rsid w:val="00514D95"/>
    <w:pPr>
      <w:suppressAutoHyphens w:val="0"/>
      <w:spacing w:before="100" w:beforeAutospacing="1" w:after="119"/>
      <w:jc w:val="both"/>
    </w:pPr>
    <w:rPr>
      <w:rFonts w:ascii="Calibri" w:hAnsi="Calibri"/>
      <w:sz w:val="18"/>
      <w:szCs w:val="18"/>
      <w:lang w:eastAsia="it-IT"/>
    </w:rPr>
  </w:style>
</w:styles>
</file>

<file path=word/webSettings.xml><?xml version="1.0" encoding="utf-8"?>
<w:webSettings xmlns:r="http://schemas.openxmlformats.org/officeDocument/2006/relationships" xmlns:w="http://schemas.openxmlformats.org/wordprocessingml/2006/main">
  <w:divs>
    <w:div w:id="160582537">
      <w:bodyDiv w:val="1"/>
      <w:marLeft w:val="0"/>
      <w:marRight w:val="0"/>
      <w:marTop w:val="0"/>
      <w:marBottom w:val="0"/>
      <w:divBdr>
        <w:top w:val="none" w:sz="0" w:space="0" w:color="auto"/>
        <w:left w:val="none" w:sz="0" w:space="0" w:color="auto"/>
        <w:bottom w:val="none" w:sz="0" w:space="0" w:color="auto"/>
        <w:right w:val="none" w:sz="0" w:space="0" w:color="auto"/>
      </w:divBdr>
      <w:divsChild>
        <w:div w:id="1938520887">
          <w:marLeft w:val="0"/>
          <w:marRight w:val="0"/>
          <w:marTop w:val="0"/>
          <w:marBottom w:val="0"/>
          <w:divBdr>
            <w:top w:val="none" w:sz="0" w:space="0" w:color="auto"/>
            <w:left w:val="none" w:sz="0" w:space="0" w:color="auto"/>
            <w:bottom w:val="none" w:sz="0" w:space="0" w:color="auto"/>
            <w:right w:val="none" w:sz="0" w:space="0" w:color="auto"/>
          </w:divBdr>
        </w:div>
      </w:divsChild>
    </w:div>
    <w:div w:id="566770361">
      <w:bodyDiv w:val="1"/>
      <w:marLeft w:val="0"/>
      <w:marRight w:val="0"/>
      <w:marTop w:val="0"/>
      <w:marBottom w:val="0"/>
      <w:divBdr>
        <w:top w:val="none" w:sz="0" w:space="0" w:color="auto"/>
        <w:left w:val="none" w:sz="0" w:space="0" w:color="auto"/>
        <w:bottom w:val="none" w:sz="0" w:space="0" w:color="auto"/>
        <w:right w:val="none" w:sz="0" w:space="0" w:color="auto"/>
      </w:divBdr>
    </w:div>
    <w:div w:id="1182547798">
      <w:bodyDiv w:val="1"/>
      <w:marLeft w:val="0"/>
      <w:marRight w:val="0"/>
      <w:marTop w:val="0"/>
      <w:marBottom w:val="0"/>
      <w:divBdr>
        <w:top w:val="none" w:sz="0" w:space="0" w:color="auto"/>
        <w:left w:val="none" w:sz="0" w:space="0" w:color="auto"/>
        <w:bottom w:val="none" w:sz="0" w:space="0" w:color="auto"/>
        <w:right w:val="none" w:sz="0" w:space="0" w:color="auto"/>
      </w:divBdr>
      <w:divsChild>
        <w:div w:id="2003658951">
          <w:marLeft w:val="0"/>
          <w:marRight w:val="0"/>
          <w:marTop w:val="0"/>
          <w:marBottom w:val="0"/>
          <w:divBdr>
            <w:top w:val="none" w:sz="0" w:space="0" w:color="auto"/>
            <w:left w:val="none" w:sz="0" w:space="0" w:color="auto"/>
            <w:bottom w:val="none" w:sz="0" w:space="0" w:color="auto"/>
            <w:right w:val="none" w:sz="0" w:space="0" w:color="auto"/>
          </w:divBdr>
          <w:divsChild>
            <w:div w:id="1960530302">
              <w:marLeft w:val="0"/>
              <w:marRight w:val="0"/>
              <w:marTop w:val="0"/>
              <w:marBottom w:val="0"/>
              <w:divBdr>
                <w:top w:val="none" w:sz="0" w:space="0" w:color="auto"/>
                <w:left w:val="none" w:sz="0" w:space="0" w:color="auto"/>
                <w:bottom w:val="none" w:sz="0" w:space="0" w:color="auto"/>
                <w:right w:val="none" w:sz="0" w:space="0" w:color="auto"/>
              </w:divBdr>
              <w:divsChild>
                <w:div w:id="281229422">
                  <w:marLeft w:val="0"/>
                  <w:marRight w:val="0"/>
                  <w:marTop w:val="0"/>
                  <w:marBottom w:val="0"/>
                  <w:divBdr>
                    <w:top w:val="none" w:sz="0" w:space="0" w:color="auto"/>
                    <w:left w:val="none" w:sz="0" w:space="0" w:color="auto"/>
                    <w:bottom w:val="none" w:sz="0" w:space="0" w:color="auto"/>
                    <w:right w:val="none" w:sz="0" w:space="0" w:color="auto"/>
                  </w:divBdr>
                  <w:divsChild>
                    <w:div w:id="387341889">
                      <w:marLeft w:val="0"/>
                      <w:marRight w:val="0"/>
                      <w:marTop w:val="0"/>
                      <w:marBottom w:val="0"/>
                      <w:divBdr>
                        <w:top w:val="none" w:sz="0" w:space="0" w:color="auto"/>
                        <w:left w:val="none" w:sz="0" w:space="0" w:color="auto"/>
                        <w:bottom w:val="none" w:sz="0" w:space="0" w:color="auto"/>
                        <w:right w:val="none" w:sz="0" w:space="0" w:color="auto"/>
                      </w:divBdr>
                      <w:divsChild>
                        <w:div w:id="9079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263035">
      <w:bodyDiv w:val="1"/>
      <w:marLeft w:val="0"/>
      <w:marRight w:val="0"/>
      <w:marTop w:val="0"/>
      <w:marBottom w:val="0"/>
      <w:divBdr>
        <w:top w:val="none" w:sz="0" w:space="0" w:color="auto"/>
        <w:left w:val="none" w:sz="0" w:space="0" w:color="auto"/>
        <w:bottom w:val="none" w:sz="0" w:space="0" w:color="auto"/>
        <w:right w:val="none" w:sz="0" w:space="0" w:color="auto"/>
      </w:divBdr>
      <w:divsChild>
        <w:div w:id="592737153">
          <w:marLeft w:val="0"/>
          <w:marRight w:val="0"/>
          <w:marTop w:val="0"/>
          <w:marBottom w:val="0"/>
          <w:divBdr>
            <w:top w:val="none" w:sz="0" w:space="0" w:color="auto"/>
            <w:left w:val="none" w:sz="0" w:space="0" w:color="auto"/>
            <w:bottom w:val="none" w:sz="0" w:space="0" w:color="auto"/>
            <w:right w:val="none" w:sz="0" w:space="0" w:color="auto"/>
          </w:divBdr>
          <w:divsChild>
            <w:div w:id="1529951183">
              <w:marLeft w:val="0"/>
              <w:marRight w:val="0"/>
              <w:marTop w:val="0"/>
              <w:marBottom w:val="0"/>
              <w:divBdr>
                <w:top w:val="none" w:sz="0" w:space="0" w:color="auto"/>
                <w:left w:val="none" w:sz="0" w:space="0" w:color="auto"/>
                <w:bottom w:val="none" w:sz="0" w:space="0" w:color="auto"/>
                <w:right w:val="none" w:sz="0" w:space="0" w:color="auto"/>
              </w:divBdr>
              <w:divsChild>
                <w:div w:id="964770612">
                  <w:marLeft w:val="0"/>
                  <w:marRight w:val="0"/>
                  <w:marTop w:val="0"/>
                  <w:marBottom w:val="0"/>
                  <w:divBdr>
                    <w:top w:val="none" w:sz="0" w:space="0" w:color="auto"/>
                    <w:left w:val="none" w:sz="0" w:space="0" w:color="auto"/>
                    <w:bottom w:val="none" w:sz="0" w:space="0" w:color="auto"/>
                    <w:right w:val="none" w:sz="0" w:space="0" w:color="auto"/>
                  </w:divBdr>
                  <w:divsChild>
                    <w:div w:id="1155148604">
                      <w:marLeft w:val="0"/>
                      <w:marRight w:val="0"/>
                      <w:marTop w:val="0"/>
                      <w:marBottom w:val="0"/>
                      <w:divBdr>
                        <w:top w:val="none" w:sz="0" w:space="0" w:color="auto"/>
                        <w:left w:val="none" w:sz="0" w:space="0" w:color="auto"/>
                        <w:bottom w:val="none" w:sz="0" w:space="0" w:color="auto"/>
                        <w:right w:val="none" w:sz="0" w:space="0" w:color="auto"/>
                      </w:divBdr>
                      <w:divsChild>
                        <w:div w:id="5525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57073">
      <w:bodyDiv w:val="1"/>
      <w:marLeft w:val="0"/>
      <w:marRight w:val="0"/>
      <w:marTop w:val="0"/>
      <w:marBottom w:val="0"/>
      <w:divBdr>
        <w:top w:val="none" w:sz="0" w:space="0" w:color="auto"/>
        <w:left w:val="none" w:sz="0" w:space="0" w:color="auto"/>
        <w:bottom w:val="none" w:sz="0" w:space="0" w:color="auto"/>
        <w:right w:val="none" w:sz="0" w:space="0" w:color="auto"/>
      </w:divBdr>
    </w:div>
    <w:div w:id="1765953255">
      <w:bodyDiv w:val="1"/>
      <w:marLeft w:val="0"/>
      <w:marRight w:val="0"/>
      <w:marTop w:val="0"/>
      <w:marBottom w:val="0"/>
      <w:divBdr>
        <w:top w:val="none" w:sz="0" w:space="0" w:color="auto"/>
        <w:left w:val="none" w:sz="0" w:space="0" w:color="auto"/>
        <w:bottom w:val="none" w:sz="0" w:space="0" w:color="auto"/>
        <w:right w:val="none" w:sz="0" w:space="0" w:color="auto"/>
      </w:divBdr>
      <w:divsChild>
        <w:div w:id="241377735">
          <w:marLeft w:val="0"/>
          <w:marRight w:val="0"/>
          <w:marTop w:val="0"/>
          <w:marBottom w:val="0"/>
          <w:divBdr>
            <w:top w:val="none" w:sz="0" w:space="0" w:color="auto"/>
            <w:left w:val="none" w:sz="0" w:space="0" w:color="auto"/>
            <w:bottom w:val="none" w:sz="0" w:space="0" w:color="auto"/>
            <w:right w:val="none" w:sz="0" w:space="0" w:color="auto"/>
          </w:divBdr>
          <w:divsChild>
            <w:div w:id="946280150">
              <w:marLeft w:val="0"/>
              <w:marRight w:val="0"/>
              <w:marTop w:val="0"/>
              <w:marBottom w:val="0"/>
              <w:divBdr>
                <w:top w:val="none" w:sz="0" w:space="0" w:color="auto"/>
                <w:left w:val="none" w:sz="0" w:space="0" w:color="auto"/>
                <w:bottom w:val="none" w:sz="0" w:space="0" w:color="auto"/>
                <w:right w:val="none" w:sz="0" w:space="0" w:color="auto"/>
              </w:divBdr>
              <w:divsChild>
                <w:div w:id="1904831891">
                  <w:marLeft w:val="0"/>
                  <w:marRight w:val="0"/>
                  <w:marTop w:val="0"/>
                  <w:marBottom w:val="0"/>
                  <w:divBdr>
                    <w:top w:val="none" w:sz="0" w:space="0" w:color="auto"/>
                    <w:left w:val="none" w:sz="0" w:space="0" w:color="auto"/>
                    <w:bottom w:val="none" w:sz="0" w:space="0" w:color="auto"/>
                    <w:right w:val="none" w:sz="0" w:space="0" w:color="auto"/>
                  </w:divBdr>
                  <w:divsChild>
                    <w:div w:id="1943296459">
                      <w:marLeft w:val="0"/>
                      <w:marRight w:val="0"/>
                      <w:marTop w:val="0"/>
                      <w:marBottom w:val="0"/>
                      <w:divBdr>
                        <w:top w:val="none" w:sz="0" w:space="0" w:color="auto"/>
                        <w:left w:val="none" w:sz="0" w:space="0" w:color="auto"/>
                        <w:bottom w:val="none" w:sz="0" w:space="0" w:color="auto"/>
                        <w:right w:val="none" w:sz="0" w:space="0" w:color="auto"/>
                      </w:divBdr>
                      <w:divsChild>
                        <w:div w:id="2813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23888">
      <w:bodyDiv w:val="1"/>
      <w:marLeft w:val="0"/>
      <w:marRight w:val="0"/>
      <w:marTop w:val="0"/>
      <w:marBottom w:val="0"/>
      <w:divBdr>
        <w:top w:val="none" w:sz="0" w:space="0" w:color="auto"/>
        <w:left w:val="none" w:sz="0" w:space="0" w:color="auto"/>
        <w:bottom w:val="none" w:sz="0" w:space="0" w:color="auto"/>
        <w:right w:val="none" w:sz="0" w:space="0" w:color="auto"/>
      </w:divBdr>
    </w:div>
    <w:div w:id="19837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4821-520B-4FE5-A794-3972204A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Ethan Frome</vt:lpstr>
    </vt:vector>
  </TitlesOfParts>
  <Company>Istituto Comprensivo di Basiano</Company>
  <LinksUpToDate>false</LinksUpToDate>
  <CharactersWithSpaces>4002</CharactersWithSpaces>
  <SharedDoc>false</SharedDoc>
  <HLinks>
    <vt:vector size="6" baseType="variant">
      <vt:variant>
        <vt:i4>1507351</vt:i4>
      </vt:variant>
      <vt:variant>
        <vt:i4>0</vt:i4>
      </vt:variant>
      <vt:variant>
        <vt:i4>0</vt:i4>
      </vt:variant>
      <vt:variant>
        <vt:i4>5</vt:i4>
      </vt:variant>
      <vt:variant>
        <vt:lpwstr>http://www.altalex.com/index.php?idnot=34016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Vicaria</cp:lastModifiedBy>
  <cp:revision>2</cp:revision>
  <cp:lastPrinted>2018-11-13T08:26:00Z</cp:lastPrinted>
  <dcterms:created xsi:type="dcterms:W3CDTF">2024-08-21T09:14:00Z</dcterms:created>
  <dcterms:modified xsi:type="dcterms:W3CDTF">2024-08-21T09:14:00Z</dcterms:modified>
</cp:coreProperties>
</file>