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00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D1806" w14:paraId="62FEA23A" w14:textId="77777777" w:rsidTr="00CD180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3C2E" w14:textId="341DA7D4" w:rsidR="00CD1806" w:rsidRPr="00224783" w:rsidRDefault="00CD1806" w:rsidP="00CD18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</w:p>
        </w:tc>
      </w:tr>
      <w:tr w:rsidR="00CD1806" w14:paraId="47D25BFA" w14:textId="77777777" w:rsidTr="00CD180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50F5" w14:textId="77777777" w:rsidR="00CB4D0C" w:rsidRPr="00CB4D0C" w:rsidRDefault="00CD1806" w:rsidP="00CB4D0C">
            <w:pPr>
              <w:snapToGri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</w:t>
            </w:r>
            <w:r w:rsidR="00CB4D0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CB4D0C" w:rsidRPr="00CB4D0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</w:t>
            </w:r>
          </w:p>
          <w:p w14:paraId="5DA26C07" w14:textId="63708AEA" w:rsidR="00CD1806" w:rsidRPr="000E215C" w:rsidRDefault="00CB4D0C" w:rsidP="00CB4D0C">
            <w:pPr>
              <w:snapToGri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4D0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all’art.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CB4D0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72408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E186F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FF6A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D1806" w14:paraId="0A9B10CC" w14:textId="77777777" w:rsidTr="00CD180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67D3" w14:textId="77777777" w:rsidR="00CD1806" w:rsidRDefault="00CD1806" w:rsidP="00CD1806">
            <w:pPr>
              <w:snapToGrid w:val="0"/>
              <w:jc w:val="both"/>
              <w:rPr>
                <w:b/>
              </w:rPr>
            </w:pPr>
          </w:p>
          <w:p w14:paraId="0BDEF9F9" w14:textId="77777777" w:rsidR="00CD1806" w:rsidRPr="00166AF8" w:rsidRDefault="00CD1806" w:rsidP="00CD1806">
            <w:pPr>
              <w:snapToGrid w:val="0"/>
              <w:jc w:val="both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42883BA" w14:textId="77777777" w:rsidR="00CD1806" w:rsidRDefault="00CD1806" w:rsidP="00CD1806">
            <w:pPr>
              <w:snapToGrid w:val="0"/>
              <w:jc w:val="both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15227E0" w14:textId="77777777" w:rsidR="00CD1806" w:rsidRDefault="00CD1806" w:rsidP="00CD1806">
            <w:pPr>
              <w:snapToGrid w:val="0"/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83C8" w14:textId="77777777" w:rsidR="00CD1806" w:rsidRDefault="00CD1806" w:rsidP="00CD1806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C6D77" w14:textId="77777777" w:rsidR="00CD1806" w:rsidRDefault="00CD1806" w:rsidP="00CD1806">
            <w:pPr>
              <w:jc w:val="both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57F5" w14:textId="77777777" w:rsidR="00CD1806" w:rsidRDefault="00CD1806" w:rsidP="00CD1806">
            <w:pPr>
              <w:jc w:val="both"/>
              <w:rPr>
                <w:b/>
              </w:rPr>
            </w:pPr>
          </w:p>
        </w:tc>
      </w:tr>
      <w:tr w:rsidR="00CD1806" w14:paraId="11B78A41" w14:textId="77777777" w:rsidTr="00CD180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01DD3" w14:textId="77777777" w:rsidR="00CD1806" w:rsidRPr="00B2753D" w:rsidRDefault="00CD1806" w:rsidP="00CD1806">
            <w:pPr>
              <w:jc w:val="both"/>
            </w:pPr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5E51EF1" w14:textId="77777777" w:rsidR="00CD1806" w:rsidRPr="00B2753D" w:rsidRDefault="00CD1806" w:rsidP="00CD1806">
            <w:pPr>
              <w:jc w:val="both"/>
            </w:pPr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0BD9E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74DD7" w14:textId="77777777" w:rsidR="00CD1806" w:rsidRPr="00B2753D" w:rsidRDefault="00CD1806" w:rsidP="00CD1806">
            <w:pPr>
              <w:jc w:val="both"/>
            </w:pPr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D2C0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D895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94E2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5BFB8F6B" w14:textId="77777777" w:rsidTr="00CD180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FA585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DCB37" w14:textId="77777777" w:rsidR="00CD1806" w:rsidRPr="00B2753D" w:rsidRDefault="00CD1806" w:rsidP="00CD1806">
            <w:pPr>
              <w:jc w:val="both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9C608" w14:textId="77777777" w:rsidR="00CD1806" w:rsidRPr="00B2753D" w:rsidRDefault="00CD1806" w:rsidP="00CD1806">
            <w:pPr>
              <w:jc w:val="both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24ED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9A65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1006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2769CC33" w14:textId="77777777" w:rsidTr="00CD180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B9E285" w14:textId="77777777" w:rsidR="00CD1806" w:rsidRPr="00B2753D" w:rsidRDefault="00CD1806" w:rsidP="00CD1806">
            <w:pPr>
              <w:jc w:val="both"/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623402AC" w14:textId="77777777" w:rsidR="00CD1806" w:rsidRDefault="00CD1806" w:rsidP="00CD1806">
            <w:pPr>
              <w:jc w:val="both"/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7214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02AD4" w14:textId="77777777" w:rsidR="00CD1806" w:rsidRPr="00704438" w:rsidRDefault="00CD1806" w:rsidP="00CD18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DE63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35E3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089B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29387A1F" w14:textId="77777777" w:rsidTr="00CD180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B793F" w14:textId="77777777" w:rsidR="00CD1806" w:rsidRPr="00754F5D" w:rsidRDefault="00CD1806" w:rsidP="00CD1806">
            <w:pPr>
              <w:jc w:val="both"/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71C5C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7D148" w14:textId="77777777" w:rsidR="00CD1806" w:rsidRPr="00704438" w:rsidRDefault="00CD1806" w:rsidP="00CD18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B84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EA9A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F555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21AC0339" w14:textId="77777777" w:rsidTr="00CD180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D299" w14:textId="77777777" w:rsidR="00CD1806" w:rsidRPr="00B2753D" w:rsidRDefault="00CD1806" w:rsidP="00CD1806">
            <w:pPr>
              <w:jc w:val="both"/>
              <w:rPr>
                <w:b/>
              </w:rPr>
            </w:pPr>
          </w:p>
          <w:p w14:paraId="1EE92188" w14:textId="77777777" w:rsidR="00CD1806" w:rsidRPr="00B2753D" w:rsidRDefault="00CD1806" w:rsidP="00CD1806">
            <w:pPr>
              <w:jc w:val="both"/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0B83240" w14:textId="77777777" w:rsidR="00CD1806" w:rsidRPr="00B2753D" w:rsidRDefault="00CD1806" w:rsidP="00CD1806">
            <w:pPr>
              <w:jc w:val="both"/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56CA4E7" w14:textId="77777777" w:rsidR="00CD1806" w:rsidRPr="00B2753D" w:rsidRDefault="00CD1806" w:rsidP="00CD1806">
            <w:pPr>
              <w:jc w:val="both"/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223D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3C5A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1965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41C49140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458C7" w14:textId="77777777" w:rsidR="00CD1806" w:rsidRPr="00B2753D" w:rsidRDefault="00CD1806" w:rsidP="00CD1806">
            <w:pPr>
              <w:jc w:val="both"/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EB78A" w14:textId="77777777" w:rsidR="00CD1806" w:rsidRPr="00B2753D" w:rsidRDefault="00CD1806" w:rsidP="00CD1806">
            <w:pPr>
              <w:jc w:val="both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3FC87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BA741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24C8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E106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112710CD" w14:textId="77777777" w:rsidTr="00CD180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517A6" w14:textId="77777777" w:rsidR="00CD1806" w:rsidRPr="00B2753D" w:rsidRDefault="00CD1806" w:rsidP="00CD1806">
            <w:pPr>
              <w:jc w:val="both"/>
              <w:rPr>
                <w:b/>
              </w:rPr>
            </w:pPr>
          </w:p>
          <w:p w14:paraId="3768F526" w14:textId="77777777" w:rsidR="00CD1806" w:rsidRPr="00B2753D" w:rsidRDefault="00CD1806" w:rsidP="00CD1806">
            <w:pPr>
              <w:jc w:val="both"/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0919556" w14:textId="77777777" w:rsidR="00CD1806" w:rsidRPr="00B2753D" w:rsidRDefault="00CD1806" w:rsidP="00CD1806">
            <w:pPr>
              <w:jc w:val="both"/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C1AD89C" w14:textId="77777777" w:rsidR="00CD1806" w:rsidRPr="00B2753D" w:rsidRDefault="00CD1806" w:rsidP="00CD1806">
            <w:pPr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4C6BE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93A6B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FB14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31444771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C367B" w14:textId="77777777" w:rsidR="00CD1806" w:rsidRPr="00E27A0A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2D464" w14:textId="77777777" w:rsidR="00CD1806" w:rsidRPr="008B026D" w:rsidRDefault="00CD1806" w:rsidP="00CD18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D3A7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08B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29B27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D4F4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33905581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99BC" w14:textId="77777777" w:rsidR="00CD1806" w:rsidRPr="00B2753D" w:rsidRDefault="00CD1806" w:rsidP="00CD1806">
            <w:pPr>
              <w:jc w:val="both"/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alla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79969" w14:textId="77777777" w:rsidR="00CD1806" w:rsidRPr="008B026D" w:rsidRDefault="00CD1806" w:rsidP="00CD1806">
            <w:pPr>
              <w:jc w:val="both"/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425C" w14:textId="77777777" w:rsidR="00CD1806" w:rsidRPr="00B2753D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FAEF1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467E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1BD3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5272BDAC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0669" w14:textId="77777777" w:rsidR="00CD1806" w:rsidRPr="00DC3B6C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CE1A" w14:textId="77777777" w:rsidR="00CD1806" w:rsidRPr="008B026D" w:rsidRDefault="00CD1806" w:rsidP="00CD1806">
            <w:pPr>
              <w:jc w:val="both"/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7AC3" w14:textId="77777777" w:rsidR="00CD1806" w:rsidRPr="00497126" w:rsidRDefault="00CD1806" w:rsidP="00CD18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50FA" w14:textId="77777777" w:rsidR="00CD1806" w:rsidRPr="00D4559E" w:rsidRDefault="00CD1806" w:rsidP="00CD1806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3AE6" w14:textId="77777777" w:rsidR="00CD1806" w:rsidRPr="00D4559E" w:rsidRDefault="00CD1806" w:rsidP="00CD1806">
            <w:pPr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463E" w14:textId="77777777" w:rsidR="00CD1806" w:rsidRDefault="00CD1806" w:rsidP="00CD1806">
            <w:pPr>
              <w:jc w:val="both"/>
            </w:pPr>
          </w:p>
        </w:tc>
      </w:tr>
      <w:tr w:rsidR="00CD1806" w14:paraId="007A0FBF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340C9" w14:textId="77777777" w:rsidR="00CD1806" w:rsidRDefault="00CD1806" w:rsidP="00CD1806">
            <w:pPr>
              <w:jc w:val="both"/>
              <w:rPr>
                <w:b/>
              </w:rPr>
            </w:pPr>
            <w:r>
              <w:rPr>
                <w:b/>
              </w:rPr>
              <w:t>C4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91592" w14:textId="77777777" w:rsidR="00CD1806" w:rsidRPr="008B026D" w:rsidRDefault="00CD1806" w:rsidP="00CD1806">
            <w:pPr>
              <w:jc w:val="both"/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3E81" w14:textId="77777777" w:rsidR="00CD1806" w:rsidRDefault="00CD1806" w:rsidP="00CD18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CB1B" w14:textId="77777777" w:rsidR="00CD1806" w:rsidRPr="00D4559E" w:rsidRDefault="00CD1806" w:rsidP="00CD1806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A864" w14:textId="77777777" w:rsidR="00CD1806" w:rsidRPr="00D4559E" w:rsidRDefault="00CD1806" w:rsidP="00CD1806">
            <w:pPr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FF83" w14:textId="77777777" w:rsidR="00CD1806" w:rsidRDefault="00CD1806" w:rsidP="00CD1806">
            <w:pPr>
              <w:jc w:val="both"/>
            </w:pPr>
          </w:p>
        </w:tc>
      </w:tr>
      <w:tr w:rsidR="00CD1806" w14:paraId="6678F0F5" w14:textId="77777777" w:rsidTr="00CD180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ACCFB" w14:textId="77777777" w:rsidR="00CD1806" w:rsidRPr="00B2753D" w:rsidRDefault="00CD1806" w:rsidP="00CD1806">
            <w:pPr>
              <w:jc w:val="both"/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94AC" w14:textId="77777777" w:rsidR="00CD1806" w:rsidRPr="008B026D" w:rsidRDefault="00CD1806" w:rsidP="00CD1806">
            <w:pPr>
              <w:jc w:val="both"/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6778" w14:textId="77777777" w:rsidR="00CD1806" w:rsidRPr="00B2753D" w:rsidRDefault="00CD1806" w:rsidP="00CD1806">
            <w:pPr>
              <w:jc w:val="both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85064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F874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31BD" w14:textId="77777777" w:rsidR="00CD1806" w:rsidRDefault="00CD1806" w:rsidP="00CD1806">
            <w:pPr>
              <w:snapToGrid w:val="0"/>
              <w:jc w:val="both"/>
            </w:pPr>
          </w:p>
        </w:tc>
      </w:tr>
      <w:tr w:rsidR="00CD1806" w14:paraId="6A0B252B" w14:textId="77777777" w:rsidTr="00CD180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C3EA" w14:textId="77777777" w:rsidR="00CD1806" w:rsidRPr="00B2753D" w:rsidRDefault="00CD1806" w:rsidP="00CD1806">
            <w:pPr>
              <w:jc w:val="both"/>
            </w:pPr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CAD7" w14:textId="77777777" w:rsidR="00CD1806" w:rsidRPr="00B2753D" w:rsidRDefault="00CD1806" w:rsidP="00CD1806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A63FD" w14:textId="77777777" w:rsidR="00CD1806" w:rsidRDefault="00CD1806" w:rsidP="00CD1806">
            <w:pPr>
              <w:snapToGrid w:val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9821" w14:textId="77777777" w:rsidR="00CD1806" w:rsidRDefault="00CD1806" w:rsidP="00CD1806">
            <w:pPr>
              <w:snapToGrid w:val="0"/>
              <w:jc w:val="both"/>
            </w:pPr>
          </w:p>
        </w:tc>
      </w:tr>
    </w:tbl>
    <w:p w14:paraId="225B817B" w14:textId="0E441E79" w:rsidR="00566D97" w:rsidRDefault="002D473A" w:rsidP="00CD1806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sz w:val="16"/>
          <w:szCs w:val="16"/>
        </w:rPr>
        <w:t xml:space="preserve">                    </w:t>
      </w:r>
    </w:p>
    <w:sectPr w:rsidR="00566D97" w:rsidSect="001422AF">
      <w:headerReference w:type="default" r:id="rId8"/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272F" w14:textId="77777777" w:rsidR="004C65FE" w:rsidRDefault="004C65FE">
      <w:r>
        <w:separator/>
      </w:r>
    </w:p>
  </w:endnote>
  <w:endnote w:type="continuationSeparator" w:id="0">
    <w:p w14:paraId="332404C1" w14:textId="77777777" w:rsidR="004C65FE" w:rsidRDefault="004C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8131" w14:textId="77777777" w:rsidR="004C65FE" w:rsidRDefault="004C65FE">
      <w:r>
        <w:separator/>
      </w:r>
    </w:p>
  </w:footnote>
  <w:footnote w:type="continuationSeparator" w:id="0">
    <w:p w14:paraId="5217B859" w14:textId="77777777" w:rsidR="004C65FE" w:rsidRDefault="004C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293C" w14:textId="5A74E748" w:rsidR="00CD1806" w:rsidRDefault="00CD1806">
    <w:pPr>
      <w:pStyle w:val="Intestazione"/>
    </w:pPr>
    <w:r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3"/>
  </w:num>
  <w:num w:numId="9" w16cid:durableId="1047922356">
    <w:abstractNumId w:val="12"/>
  </w:num>
  <w:num w:numId="10" w16cid:durableId="697507067">
    <w:abstractNumId w:val="30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9"/>
  </w:num>
  <w:num w:numId="17" w16cid:durableId="1658221711">
    <w:abstractNumId w:val="9"/>
  </w:num>
  <w:num w:numId="18" w16cid:durableId="1671061976">
    <w:abstractNumId w:val="22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6"/>
  </w:num>
  <w:num w:numId="25" w16cid:durableId="129637878">
    <w:abstractNumId w:val="11"/>
  </w:num>
  <w:num w:numId="26" w16cid:durableId="832912483">
    <w:abstractNumId w:val="27"/>
  </w:num>
  <w:num w:numId="27" w16cid:durableId="282805874">
    <w:abstractNumId w:val="25"/>
  </w:num>
  <w:num w:numId="28" w16cid:durableId="989793468">
    <w:abstractNumId w:val="28"/>
  </w:num>
  <w:num w:numId="29" w16cid:durableId="1666711792">
    <w:abstractNumId w:val="19"/>
  </w:num>
  <w:num w:numId="30" w16cid:durableId="1319728420">
    <w:abstractNumId w:val="24"/>
  </w:num>
  <w:num w:numId="31" w16cid:durableId="8476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4D0C"/>
    <w:rsid w:val="00CB5774"/>
    <w:rsid w:val="00CB5D21"/>
    <w:rsid w:val="00CC066E"/>
    <w:rsid w:val="00CC0C95"/>
    <w:rsid w:val="00CC34E5"/>
    <w:rsid w:val="00CC6D2D"/>
    <w:rsid w:val="00CC72EB"/>
    <w:rsid w:val="00CD05C5"/>
    <w:rsid w:val="00CD1806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724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Enzo Bontempi</cp:lastModifiedBy>
  <cp:revision>3</cp:revision>
  <cp:lastPrinted>2020-02-24T13:03:00Z</cp:lastPrinted>
  <dcterms:created xsi:type="dcterms:W3CDTF">2023-05-08T21:19:00Z</dcterms:created>
  <dcterms:modified xsi:type="dcterms:W3CDTF">2023-05-08T21:30:00Z</dcterms:modified>
</cp:coreProperties>
</file>