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341E7AED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</w:t>
            </w:r>
            <w:r w:rsidR="003F624D">
              <w:rPr>
                <w:b/>
              </w:rPr>
              <w:t xml:space="preserve"> DS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cad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9152" w14:textId="77777777" w:rsidR="008E66E7" w:rsidRDefault="008E66E7">
      <w:r>
        <w:separator/>
      </w:r>
    </w:p>
  </w:endnote>
  <w:endnote w:type="continuationSeparator" w:id="0">
    <w:p w14:paraId="5681B812" w14:textId="77777777" w:rsidR="008E66E7" w:rsidRDefault="008E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1D31" w14:textId="77777777" w:rsidR="008E66E7" w:rsidRDefault="008E66E7">
      <w:r>
        <w:separator/>
      </w:r>
    </w:p>
  </w:footnote>
  <w:footnote w:type="continuationSeparator" w:id="0">
    <w:p w14:paraId="653D6508" w14:textId="77777777" w:rsidR="008E66E7" w:rsidRDefault="008E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3F624D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290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2078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Dsga</cp:lastModifiedBy>
  <cp:revision>6</cp:revision>
  <cp:lastPrinted>2018-01-15T11:37:00Z</cp:lastPrinted>
  <dcterms:created xsi:type="dcterms:W3CDTF">2021-10-31T21:28:00Z</dcterms:created>
  <dcterms:modified xsi:type="dcterms:W3CDTF">2022-03-04T14:09:00Z</dcterms:modified>
</cp:coreProperties>
</file>