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1ADB" w14:textId="77777777" w:rsidR="00491D8C" w:rsidRDefault="00491D8C" w:rsidP="00491D8C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  <w:t>TITOLO DEL PROGETTO: PERASSO STEM</w:t>
      </w:r>
    </w:p>
    <w:p w14:paraId="58D04662" w14:textId="77777777" w:rsidR="00491D8C" w:rsidRDefault="00491D8C" w:rsidP="00491D8C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  <w:t>CNP: M4C1I3.1-2023-1143-P-31229</w:t>
      </w:r>
    </w:p>
    <w:p w14:paraId="4928FD23" w14:textId="77777777" w:rsidR="00491D8C" w:rsidRDefault="00491D8C" w:rsidP="00491D8C">
      <w:pPr>
        <w:widowControl w:val="0"/>
        <w:suppressAutoHyphens/>
        <w:autoSpaceDE w:val="0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  <w:t>CUP: E44D23002340006</w:t>
      </w:r>
    </w:p>
    <w:p w14:paraId="6E6EC064" w14:textId="77777777" w:rsidR="00491D8C" w:rsidRDefault="00491D8C" w:rsidP="00C97CEF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253C884" w14:textId="156568B6" w:rsidR="00C20594" w:rsidRPr="00226494" w:rsidRDefault="00C20594" w:rsidP="00C97CEF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226494">
        <w:rPr>
          <w:rFonts w:asciiTheme="minorHAnsi" w:eastAsiaTheme="minorEastAsia" w:hAnsiTheme="minorHAnsi" w:cstheme="minorHAnsi"/>
          <w:b/>
          <w:sz w:val="24"/>
          <w:szCs w:val="24"/>
        </w:rPr>
        <w:t>DICHIARAZIONI AGGIUNTIVE</w:t>
      </w:r>
    </w:p>
    <w:p w14:paraId="33401FD5" w14:textId="77777777" w:rsidR="00C20594" w:rsidRPr="00226494" w:rsidRDefault="00C20594" w:rsidP="00DA6390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226494">
        <w:rPr>
          <w:rFonts w:asciiTheme="minorHAnsi" w:eastAsiaTheme="minorEastAsia" w:hAnsiTheme="minorHAnsi" w:cstheme="minorHAnsi"/>
          <w:b/>
          <w:i/>
          <w:sz w:val="24"/>
          <w:szCs w:val="24"/>
        </w:rPr>
        <w:t>Il/la sottoscritto/a, AI SENSI DEGLI ART. 46 E 47 DEL DPR 28.12.2000 N. 445, CONSAPEVOLE DELLA</w:t>
      </w:r>
    </w:p>
    <w:p w14:paraId="2F76D304" w14:textId="714E4FE8" w:rsidR="00C20594" w:rsidRPr="00226494" w:rsidRDefault="00C20594" w:rsidP="00DA6390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226494">
        <w:rPr>
          <w:rFonts w:asciiTheme="minorHAnsi" w:eastAsiaTheme="minorEastAsia" w:hAnsiTheme="minorHAnsi" w:cstheme="minorHAnsi"/>
          <w:b/>
          <w:i/>
          <w:sz w:val="24"/>
          <w:szCs w:val="24"/>
        </w:rPr>
        <w:t>RESPONSABILITA' PENALE CUI PUO’ ANDARE INCONTRO IN CASO DI AFFERMAZIONI MENDACI AI SENSI</w:t>
      </w:r>
      <w:r w:rsidR="00DA6390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226494">
        <w:rPr>
          <w:rFonts w:asciiTheme="minorHAnsi" w:eastAsiaTheme="minorEastAsia" w:hAnsiTheme="minorHAnsi" w:cstheme="minorHAnsi"/>
          <w:b/>
          <w:i/>
          <w:sz w:val="24"/>
          <w:szCs w:val="24"/>
        </w:rPr>
        <w:t>DELL'ART. 76 DEL MEDESIMO DPR 445/2000 DICHIARA DI AVERE LA NECESSARIA CONOSCENZA DELLA</w:t>
      </w:r>
      <w:r w:rsidR="00DA6390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226494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PIATTAFORMA </w:t>
      </w:r>
      <w:r w:rsidR="0067471F" w:rsidRPr="00226494">
        <w:rPr>
          <w:rFonts w:asciiTheme="minorHAnsi" w:eastAsiaTheme="minorEastAsia" w:hAnsiTheme="minorHAnsi" w:cstheme="minorHAnsi"/>
          <w:b/>
          <w:i/>
          <w:sz w:val="24"/>
          <w:szCs w:val="24"/>
        </w:rPr>
        <w:t>PNRR</w:t>
      </w:r>
      <w:r w:rsidRPr="00226494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E DI QUANT’ALTRO OCCORRENTE PER SVOLGERE CON CORRETTEZZA TEMPESTIVITA’ ED EFFICACIA I COMPITI INERENTI </w:t>
      </w:r>
      <w:r w:rsidR="0051246D" w:rsidRPr="00226494">
        <w:rPr>
          <w:rFonts w:asciiTheme="minorHAnsi" w:eastAsiaTheme="minorEastAsia" w:hAnsiTheme="minorHAnsi" w:cstheme="minorHAnsi"/>
          <w:b/>
          <w:i/>
          <w:sz w:val="24"/>
          <w:szCs w:val="24"/>
        </w:rPr>
        <w:t>ALLA</w:t>
      </w:r>
      <w:r w:rsidRPr="00226494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FIGURA PROFESSIONALE PER LA QUALE SI </w:t>
      </w:r>
      <w:r w:rsidR="005B6AD4" w:rsidRPr="00226494">
        <w:rPr>
          <w:rFonts w:asciiTheme="minorHAnsi" w:eastAsiaTheme="minorEastAsia" w:hAnsiTheme="minorHAnsi" w:cstheme="minorHAnsi"/>
          <w:b/>
          <w:i/>
          <w:sz w:val="24"/>
          <w:szCs w:val="24"/>
        </w:rPr>
        <w:t>PARTECIPA</w:t>
      </w:r>
    </w:p>
    <w:p w14:paraId="7C8A1BCA" w14:textId="77777777" w:rsidR="005B6AD4" w:rsidRPr="00226494" w:rsidRDefault="005B6AD4" w:rsidP="00C97CEF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5958FE55" w14:textId="77777777" w:rsidR="000E446C" w:rsidRPr="00226494" w:rsidRDefault="00C20594" w:rsidP="00C97CE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26494">
        <w:rPr>
          <w:rFonts w:asciiTheme="minorHAnsi" w:eastAsiaTheme="minorEastAsia" w:hAnsiTheme="minorHAnsi" w:cstheme="minorHAnsi"/>
          <w:sz w:val="24"/>
          <w:szCs w:val="24"/>
        </w:rPr>
        <w:t xml:space="preserve">Data___________________ </w:t>
      </w:r>
      <w:r w:rsidR="006E7826" w:rsidRPr="00226494">
        <w:rPr>
          <w:rFonts w:asciiTheme="minorHAnsi" w:eastAsiaTheme="minorEastAsia" w:hAnsiTheme="minorHAnsi" w:cstheme="minorHAnsi"/>
          <w:sz w:val="24"/>
          <w:szCs w:val="24"/>
        </w:rPr>
        <w:t>F</w:t>
      </w:r>
      <w:r w:rsidRPr="00226494">
        <w:rPr>
          <w:rFonts w:asciiTheme="minorHAnsi" w:eastAsiaTheme="minorEastAsia" w:hAnsiTheme="minorHAnsi" w:cstheme="minorHAnsi"/>
          <w:sz w:val="24"/>
          <w:szCs w:val="24"/>
        </w:rPr>
        <w:t>irma____________________________________________</w:t>
      </w:r>
    </w:p>
    <w:p w14:paraId="4621D6B9" w14:textId="77777777" w:rsidR="002B13C0" w:rsidRPr="00226494" w:rsidRDefault="002B13C0" w:rsidP="00C97CE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1B375ADD" w14:textId="77777777" w:rsidR="00C20594" w:rsidRPr="00226494" w:rsidRDefault="00C20594" w:rsidP="00DA6390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26494">
        <w:rPr>
          <w:rFonts w:asciiTheme="minorHAnsi" w:eastAsiaTheme="minorEastAsia" w:hAnsiTheme="minorHAnsi" w:cstheme="minorHAnsi"/>
          <w:sz w:val="24"/>
          <w:szCs w:val="24"/>
        </w:rPr>
        <w:t>Il/la sottoscritto/a, ai sensi della legge 196/03, autorizza e alle successive modifiche e integrazioni GDPR 679/2016, autorizza l’istituto</w:t>
      </w:r>
      <w:r w:rsidR="006E7826" w:rsidRPr="00226494">
        <w:rPr>
          <w:rFonts w:asciiTheme="minorHAnsi" w:eastAsiaTheme="minorEastAsia" w:hAnsiTheme="minorHAnsi" w:cstheme="minorHAnsi"/>
          <w:sz w:val="24"/>
          <w:szCs w:val="24"/>
        </w:rPr>
        <w:t xml:space="preserve"> “G.B. Perasso”</w:t>
      </w:r>
      <w:r w:rsidRPr="00226494">
        <w:rPr>
          <w:rFonts w:asciiTheme="minorHAnsi" w:eastAsiaTheme="minorEastAsia" w:hAnsiTheme="minorHAnsi" w:cstheme="minorHAnsi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35A59A17" w14:textId="77777777" w:rsidR="002B13C0" w:rsidRPr="00226494" w:rsidRDefault="002B13C0" w:rsidP="00C97CE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2D153AF9" w14:textId="77777777" w:rsidR="005E1D00" w:rsidRPr="00226494" w:rsidRDefault="006E7826" w:rsidP="00C97CE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226494">
        <w:rPr>
          <w:rFonts w:asciiTheme="minorHAnsi" w:eastAsiaTheme="minorEastAsia" w:hAnsiTheme="minorHAnsi" w:cstheme="minorHAnsi"/>
          <w:sz w:val="24"/>
          <w:szCs w:val="24"/>
        </w:rPr>
        <w:t>Data___________________ F</w:t>
      </w:r>
      <w:r w:rsidR="00C20594" w:rsidRPr="00226494">
        <w:rPr>
          <w:rFonts w:asciiTheme="minorHAnsi" w:eastAsiaTheme="minorEastAsia" w:hAnsiTheme="minorHAnsi" w:cstheme="minorHAnsi"/>
          <w:sz w:val="24"/>
          <w:szCs w:val="24"/>
        </w:rPr>
        <w:t>irma____________________________________________</w:t>
      </w:r>
    </w:p>
    <w:p w14:paraId="22843B66" w14:textId="77777777" w:rsidR="00566D97" w:rsidRPr="00226494" w:rsidRDefault="00566D97" w:rsidP="00C97CE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sectPr w:rsidR="00566D97" w:rsidRPr="00226494" w:rsidSect="00E9728F">
      <w:headerReference w:type="default" r:id="rId8"/>
      <w:footerReference w:type="even" r:id="rId9"/>
      <w:pgSz w:w="11907" w:h="16839" w:code="9"/>
      <w:pgMar w:top="851" w:right="1134" w:bottom="851" w:left="992" w:header="567" w:footer="4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AE3E6" w14:textId="77777777" w:rsidR="00E9728F" w:rsidRDefault="00E9728F">
      <w:r>
        <w:separator/>
      </w:r>
    </w:p>
  </w:endnote>
  <w:endnote w:type="continuationSeparator" w:id="0">
    <w:p w14:paraId="67F9A080" w14:textId="77777777" w:rsidR="00E9728F" w:rsidRDefault="00E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2BD70" w14:textId="77777777" w:rsidR="00826630" w:rsidRDefault="0082663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36A47A1" w14:textId="77777777" w:rsidR="00826630" w:rsidRDefault="00826630">
    <w:pPr>
      <w:pStyle w:val="Pidipagina"/>
    </w:pPr>
  </w:p>
  <w:p w14:paraId="5F4AD270" w14:textId="77777777" w:rsidR="00826630" w:rsidRDefault="00826630"/>
  <w:p w14:paraId="5478028E" w14:textId="77777777" w:rsidR="00826630" w:rsidRDefault="00826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2F87" w14:textId="77777777" w:rsidR="00E9728F" w:rsidRDefault="00E9728F">
      <w:r>
        <w:separator/>
      </w:r>
    </w:p>
  </w:footnote>
  <w:footnote w:type="continuationSeparator" w:id="0">
    <w:p w14:paraId="1639A1A6" w14:textId="77777777" w:rsidR="00E9728F" w:rsidRDefault="00E9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BC48" w14:textId="77777777" w:rsidR="00346A7A" w:rsidRDefault="00346A7A" w:rsidP="00346A7A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6E647D21" wp14:editId="20215DF7">
          <wp:extent cx="6210300" cy="1101654"/>
          <wp:effectExtent l="0" t="0" r="0" b="3810"/>
          <wp:docPr id="276921347" name="Immagine 27692134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4E368" w14:textId="77777777" w:rsidR="00346A7A" w:rsidRPr="00DA7448" w:rsidRDefault="00346A7A" w:rsidP="00346A7A">
    <w:pPr>
      <w:pStyle w:val="Default"/>
      <w:jc w:val="both"/>
      <w:rPr>
        <w:rFonts w:ascii="English111 Adagio BT" w:hAnsi="English111 Adagio BT" w:cs="English111 Adagio BT"/>
      </w:rPr>
    </w:pPr>
  </w:p>
  <w:p w14:paraId="2E14F109" w14:textId="77777777" w:rsidR="00346A7A" w:rsidRDefault="00346A7A" w:rsidP="00346A7A">
    <w:pPr>
      <w:keepNext/>
      <w:pBdr>
        <w:top w:val="nil"/>
        <w:left w:val="nil"/>
        <w:bottom w:val="nil"/>
        <w:right w:val="nil"/>
        <w:between w:val="nil"/>
      </w:pBdr>
      <w:ind w:left="1" w:hanging="3"/>
      <w:rPr>
        <w:rFonts w:ascii="Cambria" w:eastAsia="Cambria" w:hAnsi="Cambria" w:cs="Cambria"/>
        <w:sz w:val="28"/>
        <w:szCs w:val="28"/>
      </w:rPr>
    </w:pPr>
    <w:r>
      <w:rPr>
        <w:rFonts w:ascii="Cambria" w:eastAsia="Cambria" w:hAnsi="Cambria" w:cs="Cambria"/>
        <w:color w:val="000000"/>
        <w:sz w:val="28"/>
        <w:szCs w:val="28"/>
      </w:rPr>
      <w:t>Ministero dell’Istruzione e del Merito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3B1E93B0" wp14:editId="1F14A14E">
          <wp:simplePos x="0" y="0"/>
          <wp:positionH relativeFrom="column">
            <wp:posOffset>4932045</wp:posOffset>
          </wp:positionH>
          <wp:positionV relativeFrom="paragraph">
            <wp:posOffset>23495</wp:posOffset>
          </wp:positionV>
          <wp:extent cx="746760" cy="840740"/>
          <wp:effectExtent l="0" t="0" r="0" b="0"/>
          <wp:wrapSquare wrapText="bothSides" distT="0" distB="0" distL="114300" distR="114300"/>
          <wp:docPr id="19008548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" cy="840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6FC174" w14:textId="77777777" w:rsidR="00346A7A" w:rsidRDefault="00346A7A" w:rsidP="00346A7A">
    <w:pPr>
      <w:pBdr>
        <w:top w:val="nil"/>
        <w:left w:val="nil"/>
        <w:bottom w:val="nil"/>
        <w:right w:val="nil"/>
        <w:between w:val="nil"/>
      </w:pBdr>
      <w:ind w:left="1" w:hanging="3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b/>
        <w:color w:val="000000"/>
        <w:sz w:val="32"/>
        <w:szCs w:val="32"/>
      </w:rPr>
      <w:t>Istituto Comprensivo Statale G.B. Perasso – Milano</w:t>
    </w:r>
  </w:p>
  <w:p w14:paraId="7E5D8183" w14:textId="77777777" w:rsidR="00346A7A" w:rsidRDefault="00346A7A" w:rsidP="00346A7A">
    <w:pPr>
      <w:pBdr>
        <w:top w:val="nil"/>
        <w:left w:val="nil"/>
        <w:bottom w:val="nil"/>
        <w:right w:val="nil"/>
        <w:between w:val="nil"/>
      </w:pBdr>
      <w:ind w:hanging="2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Via Vittorio Bottego, 4 20132 Milano</w:t>
    </w:r>
  </w:p>
  <w:p w14:paraId="643E80E3" w14:textId="77777777" w:rsidR="00346A7A" w:rsidRDefault="00346A7A" w:rsidP="00346A7A">
    <w:pPr>
      <w:pBdr>
        <w:top w:val="nil"/>
        <w:left w:val="nil"/>
        <w:bottom w:val="nil"/>
        <w:right w:val="nil"/>
        <w:between w:val="nil"/>
      </w:pBdr>
      <w:ind w:hanging="2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miic8gh008@istruzione.it      miic8gh008@pec.istruzione.it</w:t>
    </w:r>
  </w:p>
  <w:p w14:paraId="4CE37FDF" w14:textId="77777777" w:rsidR="00346A7A" w:rsidRPr="006713AE" w:rsidRDefault="00346A7A" w:rsidP="00346A7A">
    <w:pPr>
      <w:pBdr>
        <w:top w:val="nil"/>
        <w:left w:val="nil"/>
        <w:bottom w:val="nil"/>
        <w:right w:val="nil"/>
        <w:between w:val="nil"/>
      </w:pBdr>
      <w:ind w:hanging="2"/>
      <w:rPr>
        <w:rFonts w:ascii="Cambria" w:eastAsia="Cambria" w:hAnsi="Cambria" w:cs="Cambria"/>
        <w:color w:val="000000"/>
        <w:lang w:val="en-US"/>
      </w:rPr>
    </w:pPr>
    <w:r w:rsidRPr="006713AE">
      <w:rPr>
        <w:rFonts w:ascii="Cambria" w:eastAsia="Cambria" w:hAnsi="Cambria" w:cs="Cambria"/>
        <w:color w:val="000000"/>
        <w:lang w:val="en-US"/>
      </w:rPr>
      <w:t>www.icperasso.edu.it     tel. 02 88 444 650</w:t>
    </w:r>
  </w:p>
  <w:p w14:paraId="4EAD6E12" w14:textId="77777777" w:rsidR="00346A7A" w:rsidRPr="006713AE" w:rsidRDefault="00346A7A" w:rsidP="00346A7A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="Calibri" w:eastAsia="Calibri" w:hAnsi="Calibri" w:cs="Calibri"/>
        <w:b/>
        <w:sz w:val="22"/>
        <w:szCs w:val="22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6455C7"/>
    <w:multiLevelType w:val="hybridMultilevel"/>
    <w:tmpl w:val="D0A85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17B3"/>
    <w:multiLevelType w:val="hybridMultilevel"/>
    <w:tmpl w:val="8640F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6F32CA8"/>
    <w:multiLevelType w:val="hybridMultilevel"/>
    <w:tmpl w:val="A4AC04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66040749">
    <w:abstractNumId w:val="10"/>
  </w:num>
  <w:num w:numId="2" w16cid:durableId="2101023327">
    <w:abstractNumId w:val="2"/>
  </w:num>
  <w:num w:numId="3" w16cid:durableId="834682172">
    <w:abstractNumId w:val="3"/>
  </w:num>
  <w:num w:numId="4" w16cid:durableId="10518803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5971645">
    <w:abstractNumId w:val="15"/>
  </w:num>
  <w:num w:numId="6" w16cid:durableId="273362919">
    <w:abstractNumId w:val="14"/>
  </w:num>
  <w:num w:numId="7" w16cid:durableId="1892502192">
    <w:abstractNumId w:val="13"/>
  </w:num>
  <w:num w:numId="8" w16cid:durableId="497037431">
    <w:abstractNumId w:val="5"/>
  </w:num>
  <w:num w:numId="9" w16cid:durableId="695497542">
    <w:abstractNumId w:val="6"/>
  </w:num>
  <w:num w:numId="10" w16cid:durableId="390466096">
    <w:abstractNumId w:val="7"/>
  </w:num>
  <w:num w:numId="11" w16cid:durableId="742917718">
    <w:abstractNumId w:val="16"/>
  </w:num>
  <w:num w:numId="12" w16cid:durableId="149491277">
    <w:abstractNumId w:val="9"/>
  </w:num>
  <w:num w:numId="13" w16cid:durableId="748235954">
    <w:abstractNumId w:val="8"/>
  </w:num>
  <w:num w:numId="14" w16cid:durableId="1584411762">
    <w:abstractNumId w:val="17"/>
  </w:num>
  <w:num w:numId="15" w16cid:durableId="2015645941">
    <w:abstractNumId w:val="11"/>
  </w:num>
  <w:num w:numId="16" w16cid:durableId="1941184776">
    <w:abstractNumId w:val="4"/>
  </w:num>
  <w:num w:numId="17" w16cid:durableId="190456467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349D"/>
    <w:rsid w:val="000064C4"/>
    <w:rsid w:val="00010D73"/>
    <w:rsid w:val="0001314D"/>
    <w:rsid w:val="0001443F"/>
    <w:rsid w:val="00015D2C"/>
    <w:rsid w:val="00016658"/>
    <w:rsid w:val="00021EB3"/>
    <w:rsid w:val="00026671"/>
    <w:rsid w:val="0003018C"/>
    <w:rsid w:val="000309DF"/>
    <w:rsid w:val="00031FEB"/>
    <w:rsid w:val="00035C68"/>
    <w:rsid w:val="000371CE"/>
    <w:rsid w:val="00037BF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1733"/>
    <w:rsid w:val="00072224"/>
    <w:rsid w:val="000736AB"/>
    <w:rsid w:val="00074CDD"/>
    <w:rsid w:val="0007706B"/>
    <w:rsid w:val="0008242F"/>
    <w:rsid w:val="000863AE"/>
    <w:rsid w:val="00093B8A"/>
    <w:rsid w:val="00097E66"/>
    <w:rsid w:val="000A032E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5FA2"/>
    <w:rsid w:val="000F09DF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3D52"/>
    <w:rsid w:val="00103FFF"/>
    <w:rsid w:val="00104CEA"/>
    <w:rsid w:val="00112288"/>
    <w:rsid w:val="00112BBD"/>
    <w:rsid w:val="00114DF5"/>
    <w:rsid w:val="0012335E"/>
    <w:rsid w:val="001260DF"/>
    <w:rsid w:val="00131078"/>
    <w:rsid w:val="00132B57"/>
    <w:rsid w:val="00133235"/>
    <w:rsid w:val="001335C6"/>
    <w:rsid w:val="00133C52"/>
    <w:rsid w:val="00135167"/>
    <w:rsid w:val="001352AB"/>
    <w:rsid w:val="00140B98"/>
    <w:rsid w:val="001422AF"/>
    <w:rsid w:val="001451B9"/>
    <w:rsid w:val="001508F3"/>
    <w:rsid w:val="00151838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76AD3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B770A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2259"/>
    <w:rsid w:val="00213B82"/>
    <w:rsid w:val="00213C1D"/>
    <w:rsid w:val="0021559E"/>
    <w:rsid w:val="00217C76"/>
    <w:rsid w:val="00222A56"/>
    <w:rsid w:val="002247FE"/>
    <w:rsid w:val="00225146"/>
    <w:rsid w:val="00226494"/>
    <w:rsid w:val="00226CB3"/>
    <w:rsid w:val="00231141"/>
    <w:rsid w:val="0023285D"/>
    <w:rsid w:val="00237B9B"/>
    <w:rsid w:val="00240337"/>
    <w:rsid w:val="0024391D"/>
    <w:rsid w:val="00250FE2"/>
    <w:rsid w:val="0025352F"/>
    <w:rsid w:val="002539BB"/>
    <w:rsid w:val="00255CE2"/>
    <w:rsid w:val="0025698C"/>
    <w:rsid w:val="00257874"/>
    <w:rsid w:val="0026100E"/>
    <w:rsid w:val="00263121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0EE0"/>
    <w:rsid w:val="002D3144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D60"/>
    <w:rsid w:val="00330965"/>
    <w:rsid w:val="00331E60"/>
    <w:rsid w:val="00336F0F"/>
    <w:rsid w:val="00344731"/>
    <w:rsid w:val="0034552C"/>
    <w:rsid w:val="003469AB"/>
    <w:rsid w:val="00346A7A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38A"/>
    <w:rsid w:val="00376169"/>
    <w:rsid w:val="00376D47"/>
    <w:rsid w:val="00380894"/>
    <w:rsid w:val="00380B8B"/>
    <w:rsid w:val="003824FF"/>
    <w:rsid w:val="00382EC8"/>
    <w:rsid w:val="00383ADD"/>
    <w:rsid w:val="00390FB7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E5E68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154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1AC"/>
    <w:rsid w:val="00473A05"/>
    <w:rsid w:val="00484CE2"/>
    <w:rsid w:val="00485D17"/>
    <w:rsid w:val="004914CB"/>
    <w:rsid w:val="00491D8C"/>
    <w:rsid w:val="00495A93"/>
    <w:rsid w:val="00497369"/>
    <w:rsid w:val="004A31FA"/>
    <w:rsid w:val="004A5D71"/>
    <w:rsid w:val="004A786E"/>
    <w:rsid w:val="004B053D"/>
    <w:rsid w:val="004B09C3"/>
    <w:rsid w:val="004B5569"/>
    <w:rsid w:val="004B62EF"/>
    <w:rsid w:val="004C01A7"/>
    <w:rsid w:val="004C4D5B"/>
    <w:rsid w:val="004C5D08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246D"/>
    <w:rsid w:val="00512E50"/>
    <w:rsid w:val="005207AE"/>
    <w:rsid w:val="00520DBD"/>
    <w:rsid w:val="00520F00"/>
    <w:rsid w:val="00521E46"/>
    <w:rsid w:val="00525018"/>
    <w:rsid w:val="00526196"/>
    <w:rsid w:val="005263CD"/>
    <w:rsid w:val="0052773A"/>
    <w:rsid w:val="00527AAD"/>
    <w:rsid w:val="00534AAB"/>
    <w:rsid w:val="00535EF8"/>
    <w:rsid w:val="005376CC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CC3"/>
    <w:rsid w:val="00566D97"/>
    <w:rsid w:val="00567DE5"/>
    <w:rsid w:val="00567E59"/>
    <w:rsid w:val="005753E6"/>
    <w:rsid w:val="00576F0F"/>
    <w:rsid w:val="00583A1F"/>
    <w:rsid w:val="00584120"/>
    <w:rsid w:val="00585647"/>
    <w:rsid w:val="00585A3D"/>
    <w:rsid w:val="00585C3D"/>
    <w:rsid w:val="005865EC"/>
    <w:rsid w:val="00591CC1"/>
    <w:rsid w:val="005A4B10"/>
    <w:rsid w:val="005A5AB6"/>
    <w:rsid w:val="005A7F30"/>
    <w:rsid w:val="005B65B5"/>
    <w:rsid w:val="005B6AD4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6A84"/>
    <w:rsid w:val="00660340"/>
    <w:rsid w:val="0066271B"/>
    <w:rsid w:val="00663BD8"/>
    <w:rsid w:val="006648CD"/>
    <w:rsid w:val="006713A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E7826"/>
    <w:rsid w:val="006F05B1"/>
    <w:rsid w:val="007018B7"/>
    <w:rsid w:val="00705188"/>
    <w:rsid w:val="00706853"/>
    <w:rsid w:val="00706DD4"/>
    <w:rsid w:val="00710D1C"/>
    <w:rsid w:val="0071642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6F5E"/>
    <w:rsid w:val="007472C0"/>
    <w:rsid w:val="00747847"/>
    <w:rsid w:val="00750EBA"/>
    <w:rsid w:val="0076314A"/>
    <w:rsid w:val="0076508D"/>
    <w:rsid w:val="00766447"/>
    <w:rsid w:val="007676DE"/>
    <w:rsid w:val="00770331"/>
    <w:rsid w:val="00772936"/>
    <w:rsid w:val="00774239"/>
    <w:rsid w:val="00775397"/>
    <w:rsid w:val="00775786"/>
    <w:rsid w:val="0077662D"/>
    <w:rsid w:val="00777992"/>
    <w:rsid w:val="0079013C"/>
    <w:rsid w:val="007927F5"/>
    <w:rsid w:val="00796D2C"/>
    <w:rsid w:val="007A3EDB"/>
    <w:rsid w:val="007A6064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5A67"/>
    <w:rsid w:val="00811416"/>
    <w:rsid w:val="00815D29"/>
    <w:rsid w:val="008207BA"/>
    <w:rsid w:val="00821BBE"/>
    <w:rsid w:val="0082652D"/>
    <w:rsid w:val="00826630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86A20"/>
    <w:rsid w:val="00894D01"/>
    <w:rsid w:val="008976D9"/>
    <w:rsid w:val="00897BDF"/>
    <w:rsid w:val="008A1E97"/>
    <w:rsid w:val="008A25A6"/>
    <w:rsid w:val="008B1FC8"/>
    <w:rsid w:val="008B37FD"/>
    <w:rsid w:val="008B6622"/>
    <w:rsid w:val="008B6767"/>
    <w:rsid w:val="008B67E9"/>
    <w:rsid w:val="008C0440"/>
    <w:rsid w:val="008C1400"/>
    <w:rsid w:val="008D1317"/>
    <w:rsid w:val="008D6E41"/>
    <w:rsid w:val="008E0DE5"/>
    <w:rsid w:val="008E1859"/>
    <w:rsid w:val="008E3E9F"/>
    <w:rsid w:val="008E7578"/>
    <w:rsid w:val="008F28B1"/>
    <w:rsid w:val="008F3CD8"/>
    <w:rsid w:val="008F7B5F"/>
    <w:rsid w:val="00900CC4"/>
    <w:rsid w:val="0090455C"/>
    <w:rsid w:val="00906BD1"/>
    <w:rsid w:val="009105E1"/>
    <w:rsid w:val="0091078D"/>
    <w:rsid w:val="00923596"/>
    <w:rsid w:val="00924398"/>
    <w:rsid w:val="009246DD"/>
    <w:rsid w:val="0093431C"/>
    <w:rsid w:val="009361A1"/>
    <w:rsid w:val="00940667"/>
    <w:rsid w:val="00941128"/>
    <w:rsid w:val="00942D93"/>
    <w:rsid w:val="009454DE"/>
    <w:rsid w:val="00947939"/>
    <w:rsid w:val="00951CC7"/>
    <w:rsid w:val="0095554F"/>
    <w:rsid w:val="00955B20"/>
    <w:rsid w:val="009568F7"/>
    <w:rsid w:val="00956EC5"/>
    <w:rsid w:val="00964DE6"/>
    <w:rsid w:val="00971485"/>
    <w:rsid w:val="0097208D"/>
    <w:rsid w:val="0097360E"/>
    <w:rsid w:val="00980B3C"/>
    <w:rsid w:val="00981FE7"/>
    <w:rsid w:val="0098483C"/>
    <w:rsid w:val="00986B21"/>
    <w:rsid w:val="00990253"/>
    <w:rsid w:val="00990DB4"/>
    <w:rsid w:val="00991528"/>
    <w:rsid w:val="00991997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D7C33"/>
    <w:rsid w:val="009D7EE1"/>
    <w:rsid w:val="009F0ED6"/>
    <w:rsid w:val="009F477B"/>
    <w:rsid w:val="00A023CC"/>
    <w:rsid w:val="00A10524"/>
    <w:rsid w:val="00A11AC5"/>
    <w:rsid w:val="00A11DB1"/>
    <w:rsid w:val="00A13318"/>
    <w:rsid w:val="00A15AF4"/>
    <w:rsid w:val="00A1688B"/>
    <w:rsid w:val="00A16F0D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57FC4"/>
    <w:rsid w:val="00A6054A"/>
    <w:rsid w:val="00A6127E"/>
    <w:rsid w:val="00A62F2B"/>
    <w:rsid w:val="00A6464D"/>
    <w:rsid w:val="00A65DF8"/>
    <w:rsid w:val="00A71E83"/>
    <w:rsid w:val="00A727A8"/>
    <w:rsid w:val="00A74333"/>
    <w:rsid w:val="00A76733"/>
    <w:rsid w:val="00A909FA"/>
    <w:rsid w:val="00A90F34"/>
    <w:rsid w:val="00A91C14"/>
    <w:rsid w:val="00A94E66"/>
    <w:rsid w:val="00AA3F35"/>
    <w:rsid w:val="00AA449F"/>
    <w:rsid w:val="00AA6CCD"/>
    <w:rsid w:val="00AB3F38"/>
    <w:rsid w:val="00AB76C8"/>
    <w:rsid w:val="00AC0BDD"/>
    <w:rsid w:val="00AC107F"/>
    <w:rsid w:val="00AC21A5"/>
    <w:rsid w:val="00AC23F0"/>
    <w:rsid w:val="00AC3CED"/>
    <w:rsid w:val="00AC62CF"/>
    <w:rsid w:val="00AC7E1A"/>
    <w:rsid w:val="00AD07E7"/>
    <w:rsid w:val="00AD1114"/>
    <w:rsid w:val="00AD28CB"/>
    <w:rsid w:val="00AD540E"/>
    <w:rsid w:val="00AE366E"/>
    <w:rsid w:val="00AE669F"/>
    <w:rsid w:val="00AE6A54"/>
    <w:rsid w:val="00AF52DE"/>
    <w:rsid w:val="00AF6F84"/>
    <w:rsid w:val="00B00B0E"/>
    <w:rsid w:val="00B00DD6"/>
    <w:rsid w:val="00B00E23"/>
    <w:rsid w:val="00B037E8"/>
    <w:rsid w:val="00B03CC7"/>
    <w:rsid w:val="00B03CC9"/>
    <w:rsid w:val="00B05C53"/>
    <w:rsid w:val="00B07180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0140"/>
    <w:rsid w:val="00B833F2"/>
    <w:rsid w:val="00B84EAC"/>
    <w:rsid w:val="00B87A3D"/>
    <w:rsid w:val="00B90CAE"/>
    <w:rsid w:val="00B92B95"/>
    <w:rsid w:val="00B9341C"/>
    <w:rsid w:val="00BA0721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67CB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4C0B"/>
    <w:rsid w:val="00C678B4"/>
    <w:rsid w:val="00C728F6"/>
    <w:rsid w:val="00C8529E"/>
    <w:rsid w:val="00C85681"/>
    <w:rsid w:val="00C9066B"/>
    <w:rsid w:val="00C925E4"/>
    <w:rsid w:val="00C94E25"/>
    <w:rsid w:val="00C97CEF"/>
    <w:rsid w:val="00CA7616"/>
    <w:rsid w:val="00CB2568"/>
    <w:rsid w:val="00CB5774"/>
    <w:rsid w:val="00CB5D21"/>
    <w:rsid w:val="00CB696E"/>
    <w:rsid w:val="00CC066E"/>
    <w:rsid w:val="00CC0C95"/>
    <w:rsid w:val="00CC32D1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D3C"/>
    <w:rsid w:val="00D81C29"/>
    <w:rsid w:val="00D82D6E"/>
    <w:rsid w:val="00D832A9"/>
    <w:rsid w:val="00D91878"/>
    <w:rsid w:val="00D920A3"/>
    <w:rsid w:val="00D94D0B"/>
    <w:rsid w:val="00D970EA"/>
    <w:rsid w:val="00D9743E"/>
    <w:rsid w:val="00D977C5"/>
    <w:rsid w:val="00DA6390"/>
    <w:rsid w:val="00DA7448"/>
    <w:rsid w:val="00DA7978"/>
    <w:rsid w:val="00DA7EDD"/>
    <w:rsid w:val="00DB07B0"/>
    <w:rsid w:val="00DB215F"/>
    <w:rsid w:val="00DB71F1"/>
    <w:rsid w:val="00DC0102"/>
    <w:rsid w:val="00DC08C8"/>
    <w:rsid w:val="00DC09F0"/>
    <w:rsid w:val="00DD0A4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1FD9"/>
    <w:rsid w:val="00E23578"/>
    <w:rsid w:val="00E34D43"/>
    <w:rsid w:val="00E37236"/>
    <w:rsid w:val="00E42158"/>
    <w:rsid w:val="00E4244A"/>
    <w:rsid w:val="00E455B8"/>
    <w:rsid w:val="00E457C2"/>
    <w:rsid w:val="00E5247C"/>
    <w:rsid w:val="00E61183"/>
    <w:rsid w:val="00E6203A"/>
    <w:rsid w:val="00E674BE"/>
    <w:rsid w:val="00E72F8E"/>
    <w:rsid w:val="00E73B87"/>
    <w:rsid w:val="00E74814"/>
    <w:rsid w:val="00E7672F"/>
    <w:rsid w:val="00E872D0"/>
    <w:rsid w:val="00E9728F"/>
    <w:rsid w:val="00E97626"/>
    <w:rsid w:val="00EA0230"/>
    <w:rsid w:val="00EA28E1"/>
    <w:rsid w:val="00EA2DCA"/>
    <w:rsid w:val="00EA358E"/>
    <w:rsid w:val="00EA39BB"/>
    <w:rsid w:val="00EA50F6"/>
    <w:rsid w:val="00EB0B8B"/>
    <w:rsid w:val="00EB1638"/>
    <w:rsid w:val="00EB2A39"/>
    <w:rsid w:val="00EB52E0"/>
    <w:rsid w:val="00EC303F"/>
    <w:rsid w:val="00EC3183"/>
    <w:rsid w:val="00EC52F2"/>
    <w:rsid w:val="00EC63B6"/>
    <w:rsid w:val="00ED03F7"/>
    <w:rsid w:val="00ED1016"/>
    <w:rsid w:val="00ED5317"/>
    <w:rsid w:val="00ED65F7"/>
    <w:rsid w:val="00EE2CF3"/>
    <w:rsid w:val="00EF30AB"/>
    <w:rsid w:val="00EF617D"/>
    <w:rsid w:val="00F00BFE"/>
    <w:rsid w:val="00F04C4F"/>
    <w:rsid w:val="00F07F9B"/>
    <w:rsid w:val="00F1096D"/>
    <w:rsid w:val="00F1445C"/>
    <w:rsid w:val="00F164C7"/>
    <w:rsid w:val="00F2100B"/>
    <w:rsid w:val="00F21F17"/>
    <w:rsid w:val="00F2677F"/>
    <w:rsid w:val="00F33942"/>
    <w:rsid w:val="00F350CD"/>
    <w:rsid w:val="00F35E5A"/>
    <w:rsid w:val="00F36451"/>
    <w:rsid w:val="00F373E5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35B"/>
    <w:rsid w:val="00F95EBA"/>
    <w:rsid w:val="00F97100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B7F62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3B52C6"/>
  <w15:docId w15:val="{830E7AE9-6C87-47C4-B083-8950BFC8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0140"/>
  </w:style>
  <w:style w:type="paragraph" w:styleId="Titolo1">
    <w:name w:val="heading 1"/>
    <w:basedOn w:val="Normale"/>
    <w:next w:val="Normale"/>
    <w:qFormat/>
    <w:rsid w:val="009D7C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9D7C3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9D7C3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9D7C3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D7C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D7C33"/>
  </w:style>
  <w:style w:type="character" w:styleId="Collegamentoipertestuale">
    <w:name w:val="Hyperlink"/>
    <w:rsid w:val="009D7C33"/>
    <w:rPr>
      <w:color w:val="0000FF"/>
      <w:u w:val="single"/>
    </w:rPr>
  </w:style>
  <w:style w:type="paragraph" w:customStyle="1" w:styleId="Corpodeltesto1">
    <w:name w:val="Corpo del testo1"/>
    <w:basedOn w:val="Normale"/>
    <w:rsid w:val="009D7C3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9D7C33"/>
  </w:style>
  <w:style w:type="character" w:styleId="Rimandonotaapidipagina">
    <w:name w:val="footnote reference"/>
    <w:semiHidden/>
    <w:rsid w:val="009D7C33"/>
    <w:rPr>
      <w:vertAlign w:val="superscript"/>
    </w:rPr>
  </w:style>
  <w:style w:type="paragraph" w:styleId="Intestazione">
    <w:name w:val="header"/>
    <w:basedOn w:val="Normale"/>
    <w:rsid w:val="009D7C3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0E5FA2"/>
    <w:pPr>
      <w:numPr>
        <w:numId w:val="7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5F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C5D0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F97100"/>
    <w:pPr>
      <w:spacing w:before="100" w:beforeAutospacing="1" w:after="100" w:afterAutospacing="1"/>
    </w:pPr>
    <w:rPr>
      <w:sz w:val="24"/>
      <w:szCs w:val="24"/>
    </w:rPr>
  </w:style>
  <w:style w:type="character" w:customStyle="1" w:styleId="ui-provider">
    <w:name w:val="ui-provider"/>
    <w:basedOn w:val="Carpredefinitoparagrafo"/>
    <w:rsid w:val="008D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9</cp:revision>
  <cp:lastPrinted>2024-02-16T13:31:00Z</cp:lastPrinted>
  <dcterms:created xsi:type="dcterms:W3CDTF">2024-04-22T08:02:00Z</dcterms:created>
  <dcterms:modified xsi:type="dcterms:W3CDTF">2024-05-03T11:12:00Z</dcterms:modified>
</cp:coreProperties>
</file>