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0839">
    <w:multiLevelType w:val="hybridMultilevel"/>
    <w:lvl w:ilvl="0" w:tplc="38242640">
      <w:start w:val="1"/>
      <w:numFmt w:val="decimal"/>
      <w:lvlText w:val="%1."/>
      <w:lvlJc w:val="left"/>
      <w:pPr>
        <w:ind w:left="720" w:hanging="360"/>
      </w:pPr>
    </w:lvl>
    <w:lvl w:ilvl="1" w:tplc="38242640" w:tentative="1">
      <w:start w:val="1"/>
      <w:numFmt w:val="lowerLetter"/>
      <w:lvlText w:val="%2."/>
      <w:lvlJc w:val="left"/>
      <w:pPr>
        <w:ind w:left="1440" w:hanging="360"/>
      </w:pPr>
    </w:lvl>
    <w:lvl w:ilvl="2" w:tplc="38242640" w:tentative="1">
      <w:start w:val="1"/>
      <w:numFmt w:val="lowerRoman"/>
      <w:lvlText w:val="%3."/>
      <w:lvlJc w:val="right"/>
      <w:pPr>
        <w:ind w:left="2160" w:hanging="180"/>
      </w:pPr>
    </w:lvl>
    <w:lvl w:ilvl="3" w:tplc="38242640" w:tentative="1">
      <w:start w:val="1"/>
      <w:numFmt w:val="decimal"/>
      <w:lvlText w:val="%4."/>
      <w:lvlJc w:val="left"/>
      <w:pPr>
        <w:ind w:left="2880" w:hanging="360"/>
      </w:pPr>
    </w:lvl>
    <w:lvl w:ilvl="4" w:tplc="38242640" w:tentative="1">
      <w:start w:val="1"/>
      <w:numFmt w:val="lowerLetter"/>
      <w:lvlText w:val="%5."/>
      <w:lvlJc w:val="left"/>
      <w:pPr>
        <w:ind w:left="3600" w:hanging="360"/>
      </w:pPr>
    </w:lvl>
    <w:lvl w:ilvl="5" w:tplc="38242640" w:tentative="1">
      <w:start w:val="1"/>
      <w:numFmt w:val="lowerRoman"/>
      <w:lvlText w:val="%6."/>
      <w:lvlJc w:val="right"/>
      <w:pPr>
        <w:ind w:left="4320" w:hanging="180"/>
      </w:pPr>
    </w:lvl>
    <w:lvl w:ilvl="6" w:tplc="38242640" w:tentative="1">
      <w:start w:val="1"/>
      <w:numFmt w:val="decimal"/>
      <w:lvlText w:val="%7."/>
      <w:lvlJc w:val="left"/>
      <w:pPr>
        <w:ind w:left="5040" w:hanging="360"/>
      </w:pPr>
    </w:lvl>
    <w:lvl w:ilvl="7" w:tplc="38242640" w:tentative="1">
      <w:start w:val="1"/>
      <w:numFmt w:val="lowerLetter"/>
      <w:lvlText w:val="%8."/>
      <w:lvlJc w:val="left"/>
      <w:pPr>
        <w:ind w:left="5760" w:hanging="360"/>
      </w:pPr>
    </w:lvl>
    <w:lvl w:ilvl="8" w:tplc="38242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38">
    <w:multiLevelType w:val="hybridMultilevel"/>
    <w:lvl w:ilvl="0" w:tplc="4960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838">
    <w:abstractNumId w:val="20838"/>
  </w:num>
  <w:num w:numId="20839">
    <w:abstractNumId w:val="208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39551166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