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7C96" w14:textId="77777777" w:rsidR="006F08D5" w:rsidRDefault="006F08D5" w:rsidP="005764BF">
      <w:pPr>
        <w:pStyle w:val="Default"/>
        <w:rPr>
          <w:sz w:val="16"/>
          <w:szCs w:val="16"/>
        </w:rPr>
      </w:pPr>
    </w:p>
    <w:p w14:paraId="5672B86D" w14:textId="77777777" w:rsidR="006F08D5" w:rsidRDefault="006F08D5" w:rsidP="005764BF">
      <w:pPr>
        <w:pStyle w:val="Default"/>
        <w:rPr>
          <w:sz w:val="16"/>
          <w:szCs w:val="16"/>
        </w:rPr>
      </w:pPr>
    </w:p>
    <w:p w14:paraId="1439669C" w14:textId="30A5747D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E08562C" w14:textId="77777777" w:rsidR="00684748" w:rsidRPr="00684748" w:rsidRDefault="00684748" w:rsidP="00684748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CB52" w14:textId="77777777" w:rsidR="00684748" w:rsidRPr="00684748" w:rsidRDefault="00684748" w:rsidP="0068474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68474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18C86530" w14:textId="77777777" w:rsidR="0054664F" w:rsidRDefault="0054664F" w:rsidP="0054664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Dosolo Pomponesco Viadana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46030 San Matteo Delle Chiaviche, Via Colombo, 2 </w:t>
      </w:r>
    </w:p>
    <w:p w14:paraId="5ADE941D" w14:textId="77777777" w:rsidR="0054664F" w:rsidRDefault="0054664F" w:rsidP="0054664F">
      <w:pPr>
        <w:pBdr>
          <w:top w:val="nil"/>
          <w:left w:val="nil"/>
          <w:bottom w:val="nil"/>
          <w:right w:val="nil"/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tel. 0375 800 041 Ufficio San Matteo – tel. Ufficio Dosolo342 834 5995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Sito: www.icdosolopomponescoviadana.edu.it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Email: </w:t>
      </w:r>
      <w:hyperlink r:id="rId9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hyperlink r:id="rId10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icdsp@icdosolopomponescoviadana.edu.it,Pec:mnic83000q@pec.istruzione.it</w:t>
        </w:r>
      </w:hyperlink>
    </w:p>
    <w:p w14:paraId="7AD0B1F7" w14:textId="3834825F" w:rsidR="0054664F" w:rsidRPr="0054664F" w:rsidRDefault="00F71BFE" w:rsidP="0054664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 w:rsidRPr="006F08D5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</w:t>
      </w:r>
    </w:p>
    <w:p w14:paraId="7ECADF19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20200B8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08670DF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Amministrazione Trasparente/Bandi di</w:t>
      </w:r>
    </w:p>
    <w:p w14:paraId="748F80FD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contratti e gare</w:t>
      </w:r>
    </w:p>
    <w:p w14:paraId="405455F5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59B77D67" w14:textId="3CB540C4" w:rsidR="0054664F" w:rsidRDefault="0054664F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Docente Testa Silvana</w:t>
      </w:r>
    </w:p>
    <w:p w14:paraId="49C050EB" w14:textId="77777777" w:rsidR="00684748" w:rsidRPr="00684748" w:rsidRDefault="00684748" w:rsidP="006847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2A1275E" w14:textId="77777777" w:rsidR="006F08D5" w:rsidRPr="00B208E3" w:rsidRDefault="00684748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bookmarkStart w:id="0" w:name="_Hlk130836017"/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: </w:t>
      </w:r>
      <w:bookmarkEnd w:id="0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(D.M. 66/2023)”</w:t>
      </w:r>
    </w:p>
    <w:bookmarkEnd w:id="2"/>
    <w:p w14:paraId="3B700B07" w14:textId="562084D1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="0054664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M4C1I2.1-2023-1222</w:t>
      </w:r>
    </w:p>
    <w:p w14:paraId="089BEB14" w14:textId="336DE69B" w:rsidR="00684748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4"/>
          <w:szCs w:val="24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="0054664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H64D23003090006</w:t>
      </w:r>
    </w:p>
    <w:p w14:paraId="78F40F07" w14:textId="77777777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A9F2993" w14:textId="77777777" w:rsidR="00837823" w:rsidRPr="00837823" w:rsidRDefault="00837823" w:rsidP="00837823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AE214" w14:textId="04736F0A" w:rsidR="005764BF" w:rsidRPr="005764BF" w:rsidRDefault="006F08D5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LETTERA 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INCARICO</w:t>
      </w:r>
    </w:p>
    <w:p w14:paraId="6CA00071" w14:textId="16333C85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256EE64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 </w:t>
      </w:r>
      <w:r w:rsidR="0054664F">
        <w:rPr>
          <w:rFonts w:asciiTheme="minorHAnsi" w:hAnsiTheme="minorHAnsi" w:cstheme="minorHAnsi"/>
          <w:bCs/>
          <w:sz w:val="22"/>
          <w:szCs w:val="22"/>
        </w:rPr>
        <w:t>Comprensivo Dosolo Pomponesco Viadana</w:t>
      </w:r>
      <w:r w:rsidR="00DB1B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4765557D" w14:textId="77777777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5F96C91B" w14:textId="77777777" w:rsidR="006F08D5" w:rsidRDefault="006F08D5" w:rsidP="005764BF">
      <w:pPr>
        <w:tabs>
          <w:tab w:val="left" w:pos="949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BC386A" w14:textId="3EB5CD6E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BC8502" w14:textId="0C2289F0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728A9" w14:textId="41E52E91" w:rsid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 w:rsidR="00684748"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3" w:name="_Hlk130837190"/>
      <w:r w:rsidR="007578FD">
        <w:rPr>
          <w:rFonts w:asciiTheme="minorHAnsi" w:hAnsiTheme="minorHAnsi" w:cstheme="minorHAnsi"/>
          <w:sz w:val="22"/>
          <w:szCs w:val="22"/>
        </w:rPr>
        <w:t xml:space="preserve">figure docenti </w:t>
      </w:r>
      <w:bookmarkEnd w:id="3"/>
      <w:r w:rsidR="00F80B12">
        <w:rPr>
          <w:rFonts w:asciiTheme="minorHAnsi" w:hAnsiTheme="minorHAnsi" w:cstheme="minorHAnsi"/>
          <w:sz w:val="22"/>
          <w:szCs w:val="22"/>
        </w:rPr>
        <w:t>rientranti nell’area formativa</w:t>
      </w:r>
    </w:p>
    <w:p w14:paraId="09387A3D" w14:textId="56B62BF5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13FE1" w14:textId="5412E318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8494902"/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635E2">
        <w:rPr>
          <w:rFonts w:asciiTheme="minorHAnsi" w:hAnsiTheme="minorHAnsi" w:cstheme="minorHAnsi"/>
          <w:sz w:val="22"/>
          <w:szCs w:val="22"/>
        </w:rPr>
        <w:t>che la S/V è</w:t>
      </w:r>
      <w:r>
        <w:rPr>
          <w:rFonts w:asciiTheme="minorHAnsi" w:hAnsiTheme="minorHAnsi" w:cstheme="minorHAnsi"/>
          <w:sz w:val="22"/>
          <w:szCs w:val="22"/>
        </w:rPr>
        <w:t xml:space="preserve"> in possesso delle competenze necessario nel campo</w:t>
      </w:r>
    </w:p>
    <w:bookmarkEnd w:id="4"/>
    <w:p w14:paraId="533EB6C5" w14:textId="77777777" w:rsidR="0009433E" w:rsidRDefault="0009433E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6FA030" w14:textId="3A95AA46" w:rsidR="0009433E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sz w:val="22"/>
          <w:szCs w:val="22"/>
        </w:rPr>
        <w:t xml:space="preserve">: il decreto di incarico prot. n° </w:t>
      </w:r>
      <w:r w:rsidR="0054664F">
        <w:rPr>
          <w:rFonts w:asciiTheme="minorHAnsi" w:hAnsiTheme="minorHAnsi" w:cstheme="minorHAnsi"/>
          <w:sz w:val="22"/>
          <w:szCs w:val="22"/>
        </w:rPr>
        <w:t>1946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54664F">
        <w:rPr>
          <w:rFonts w:asciiTheme="minorHAnsi" w:hAnsiTheme="minorHAnsi" w:cstheme="minorHAnsi"/>
          <w:sz w:val="22"/>
          <w:szCs w:val="22"/>
        </w:rPr>
        <w:t>07/05/2024</w:t>
      </w:r>
    </w:p>
    <w:p w14:paraId="797F9802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6865D39F" w14:textId="5AD6D34C" w:rsidR="005764BF" w:rsidRDefault="005764BF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 w:rsidR="00DB1B94">
        <w:rPr>
          <w:rFonts w:asciiTheme="minorHAnsi" w:hAnsiTheme="minorHAnsi" w:cstheme="minorHAnsi"/>
          <w:b/>
          <w:sz w:val="22"/>
          <w:szCs w:val="22"/>
        </w:rPr>
        <w:t xml:space="preserve"> DOTT.</w:t>
      </w:r>
      <w:r w:rsidR="0054664F">
        <w:rPr>
          <w:rFonts w:asciiTheme="minorHAnsi" w:hAnsiTheme="minorHAnsi" w:cstheme="minorHAnsi"/>
          <w:b/>
          <w:sz w:val="22"/>
          <w:szCs w:val="22"/>
        </w:rPr>
        <w:t>SANDRA SOGLIANI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5E2"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</w:p>
    <w:p w14:paraId="5513B10A" w14:textId="77777777" w:rsidR="00F80B12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77649DDE" w14:textId="77777777" w:rsidR="00F80B12" w:rsidRPr="006F08D5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4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088"/>
        <w:gridCol w:w="6350"/>
      </w:tblGrid>
      <w:tr w:rsidR="005764BF" w:rsidRPr="005764BF" w14:paraId="40ACE00A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3014" w:type="pct"/>
            <w:shd w:val="clear" w:color="auto" w:fill="auto"/>
          </w:tcPr>
          <w:p w14:paraId="7FFA4EC5" w14:textId="415291C1" w:rsidR="005764BF" w:rsidRPr="005764BF" w:rsidRDefault="0054664F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TESTA SILVANA</w:t>
            </w:r>
          </w:p>
        </w:tc>
      </w:tr>
      <w:tr w:rsidR="005764BF" w:rsidRPr="005764BF" w14:paraId="409C4A01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31BBEDE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3014" w:type="pct"/>
            <w:shd w:val="clear" w:color="auto" w:fill="auto"/>
          </w:tcPr>
          <w:p w14:paraId="1A761F52" w14:textId="679133AC" w:rsidR="005764BF" w:rsidRPr="005764BF" w:rsidRDefault="00A6601A" w:rsidP="00576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TSTSVN77H69C342R</w:t>
            </w:r>
          </w:p>
        </w:tc>
      </w:tr>
      <w:tr w:rsidR="005764BF" w:rsidRPr="005764BF" w14:paraId="003C574B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3014" w:type="pct"/>
            <w:shd w:val="clear" w:color="auto" w:fill="auto"/>
          </w:tcPr>
          <w:p w14:paraId="3272FC0D" w14:textId="45B3E7FC" w:rsidR="005764BF" w:rsidRPr="005764BF" w:rsidRDefault="007578FD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  <w:r w:rsidR="00AB2291">
              <w:rPr>
                <w:b/>
                <w:sz w:val="18"/>
                <w:szCs w:val="18"/>
              </w:rPr>
              <w:t xml:space="preserve"> TUTOR</w:t>
            </w:r>
          </w:p>
        </w:tc>
      </w:tr>
    </w:tbl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7F339603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4C34C89D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5" w:name="_MON_1684826955"/>
    <w:bookmarkEnd w:id="5"/>
    <w:p w14:paraId="04B42629" w14:textId="4F468462" w:rsidR="005764BF" w:rsidRPr="005764BF" w:rsidRDefault="00A6601A" w:rsidP="005764BF">
      <w:pPr>
        <w:tabs>
          <w:tab w:val="left" w:pos="9498"/>
        </w:tabs>
        <w:jc w:val="both"/>
      </w:pPr>
      <w:r w:rsidRPr="005764BF">
        <w:object w:dxaOrig="11025" w:dyaOrig="2330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55pt;height:116.95pt" o:ole="">
            <v:imagedata r:id="rId11" o:title=""/>
          </v:shape>
          <o:OLEObject Type="Embed" ProgID="Excel.Sheet.8" ShapeID="_x0000_i1025" DrawAspect="Content" ObjectID="_1777282906" r:id="rId12"/>
        </w:object>
      </w:r>
      <w:r w:rsidR="005764BF" w:rsidRPr="005764BF">
        <w:tab/>
      </w:r>
    </w:p>
    <w:p w14:paraId="6EE1C0D5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Le ore considerate in tabella sono da intendersi rigorosamente in orario aggiuntivo a quello di servizio.</w:t>
      </w:r>
    </w:p>
    <w:p w14:paraId="65AFA283" w14:textId="77777777" w:rsidR="009E4C84" w:rsidRDefault="009E4C84" w:rsidP="009E4C84">
      <w:pPr>
        <w:pStyle w:val="Paragrafoelenco"/>
        <w:tabs>
          <w:tab w:val="left" w:pos="9498"/>
        </w:tabs>
        <w:rPr>
          <w:bCs/>
        </w:rPr>
      </w:pPr>
    </w:p>
    <w:p w14:paraId="1DFA749A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2C57F8D6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5F1E8C2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6C7B2B19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C314901" w14:textId="22B9A52E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19CA8CFF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0A8FE01E" w14:textId="792C852C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13F0CA54" w14:textId="77777777" w:rsidR="009E4C84" w:rsidRPr="009E4C84" w:rsidRDefault="009E4C84" w:rsidP="009E4C84">
      <w:pPr>
        <w:pStyle w:val="Paragrafoelenco"/>
        <w:rPr>
          <w:bCs/>
        </w:rPr>
      </w:pPr>
    </w:p>
    <w:p w14:paraId="0ACD9907" w14:textId="77777777" w:rsidR="009E4C84" w:rsidRDefault="009E4C84" w:rsidP="009E4C84">
      <w:pPr>
        <w:pStyle w:val="Paragrafoelenco"/>
        <w:numPr>
          <w:ilvl w:val="0"/>
          <w:numId w:val="16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218D1A2F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39EEC886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5640CCFD" w14:textId="2DDE3413" w:rsidR="006D325B" w:rsidRDefault="006D325B" w:rsidP="006D325B">
      <w:pPr>
        <w:tabs>
          <w:tab w:val="left" w:pos="9498"/>
        </w:tabs>
        <w:autoSpaceDN w:val="0"/>
        <w:contextualSpacing/>
        <w:jc w:val="right"/>
        <w:rPr>
          <w:bCs/>
          <w:sz w:val="24"/>
          <w:szCs w:val="24"/>
        </w:rPr>
      </w:pPr>
      <w:r w:rsidRPr="006D325B">
        <w:rPr>
          <w:bCs/>
          <w:sz w:val="24"/>
          <w:szCs w:val="24"/>
        </w:rPr>
        <w:t>Il Dirigente Scolastico</w:t>
      </w:r>
    </w:p>
    <w:p w14:paraId="1C4FE743" w14:textId="0641D7A3" w:rsidR="0054664F" w:rsidRDefault="0054664F" w:rsidP="0054664F">
      <w:pPr>
        <w:tabs>
          <w:tab w:val="left" w:pos="9498"/>
        </w:tabs>
        <w:autoSpaceDN w:val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Sandra Sogliani</w:t>
      </w:r>
    </w:p>
    <w:p w14:paraId="6691F8E0" w14:textId="1C261685" w:rsidR="00AB2291" w:rsidRDefault="00AB2291" w:rsidP="00AB2291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Firma per accettazione incarico</w:t>
      </w:r>
    </w:p>
    <w:p w14:paraId="736C79BF" w14:textId="653727CA" w:rsidR="00AB2291" w:rsidRPr="006D325B" w:rsidRDefault="00AB2291" w:rsidP="00AB2291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Testa Silvana</w:t>
      </w:r>
    </w:p>
    <w:p w14:paraId="64206D79" w14:textId="427FE2BB" w:rsidR="009E4C84" w:rsidRDefault="009E4C84" w:rsidP="005764BF">
      <w:r w:rsidRPr="005764BF">
        <w:tab/>
      </w:r>
      <w:r w:rsidRPr="005764BF">
        <w:tab/>
      </w:r>
      <w:r w:rsidRPr="005764BF">
        <w:tab/>
      </w:r>
      <w:r w:rsidRPr="005764BF">
        <w:tab/>
      </w:r>
      <w:r w:rsidRPr="005764BF">
        <w:tab/>
      </w:r>
      <w:r>
        <w:tab/>
      </w:r>
      <w:r>
        <w:tab/>
      </w:r>
      <w:r>
        <w:tab/>
      </w:r>
    </w:p>
    <w:p w14:paraId="7274670F" w14:textId="77777777" w:rsidR="009E4C84" w:rsidRDefault="009E4C84" w:rsidP="005764BF"/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8463FA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9B225" w14:textId="77777777" w:rsidR="002568A7" w:rsidRDefault="002568A7">
      <w:r>
        <w:separator/>
      </w:r>
    </w:p>
  </w:endnote>
  <w:endnote w:type="continuationSeparator" w:id="0">
    <w:p w14:paraId="0D5D153A" w14:textId="77777777" w:rsidR="002568A7" w:rsidRDefault="0025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4B162" w14:textId="77777777" w:rsidR="002568A7" w:rsidRDefault="002568A7">
      <w:r>
        <w:separator/>
      </w:r>
    </w:p>
  </w:footnote>
  <w:footnote w:type="continuationSeparator" w:id="0">
    <w:p w14:paraId="48C35431" w14:textId="77777777" w:rsidR="002568A7" w:rsidRDefault="0025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4"/>
  </w:num>
  <w:num w:numId="2" w16cid:durableId="1659650552">
    <w:abstractNumId w:val="1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0"/>
  </w:num>
  <w:num w:numId="7" w16cid:durableId="414280458">
    <w:abstractNumId w:val="7"/>
  </w:num>
  <w:num w:numId="8" w16cid:durableId="1059788564">
    <w:abstractNumId w:val="14"/>
  </w:num>
  <w:num w:numId="9" w16cid:durableId="1047922356">
    <w:abstractNumId w:val="9"/>
  </w:num>
  <w:num w:numId="10" w16cid:durableId="697507067">
    <w:abstractNumId w:val="16"/>
  </w:num>
  <w:num w:numId="11" w16cid:durableId="1525050453">
    <w:abstractNumId w:val="13"/>
  </w:num>
  <w:num w:numId="12" w16cid:durableId="215092348">
    <w:abstractNumId w:val="5"/>
  </w:num>
  <w:num w:numId="13" w16cid:durableId="164591424">
    <w:abstractNumId w:val="6"/>
  </w:num>
  <w:num w:numId="14" w16cid:durableId="660816996">
    <w:abstractNumId w:val="3"/>
  </w:num>
  <w:num w:numId="15" w16cid:durableId="1909341415">
    <w:abstractNumId w:val="11"/>
  </w:num>
  <w:num w:numId="16" w16cid:durableId="586158648">
    <w:abstractNumId w:val="8"/>
  </w:num>
  <w:num w:numId="17" w16cid:durableId="1230728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17849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39A3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8A7"/>
    <w:rsid w:val="0025698C"/>
    <w:rsid w:val="0026467A"/>
    <w:rsid w:val="00265864"/>
    <w:rsid w:val="00270281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1DA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64F"/>
    <w:rsid w:val="00547C3A"/>
    <w:rsid w:val="00551462"/>
    <w:rsid w:val="005528BF"/>
    <w:rsid w:val="005540B3"/>
    <w:rsid w:val="0055517D"/>
    <w:rsid w:val="00556A82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5206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127E"/>
    <w:rsid w:val="00A6464D"/>
    <w:rsid w:val="00A65DF8"/>
    <w:rsid w:val="00A6601A"/>
    <w:rsid w:val="00A66BF9"/>
    <w:rsid w:val="00A727A8"/>
    <w:rsid w:val="00A76733"/>
    <w:rsid w:val="00A90F34"/>
    <w:rsid w:val="00A91C14"/>
    <w:rsid w:val="00A94E66"/>
    <w:rsid w:val="00AA3284"/>
    <w:rsid w:val="00AA6CCD"/>
    <w:rsid w:val="00AB2291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5F8B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0A31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1644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0B12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cdsp@icdosolopomponescoviadana.edu.it,Pec:mnic830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3000q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4</cp:revision>
  <cp:lastPrinted>2020-02-24T13:03:00Z</cp:lastPrinted>
  <dcterms:created xsi:type="dcterms:W3CDTF">2024-05-15T08:06:00Z</dcterms:created>
  <dcterms:modified xsi:type="dcterms:W3CDTF">2024-05-15T10:55:00Z</dcterms:modified>
</cp:coreProperties>
</file>