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459C" w14:textId="4756DD9E" w:rsidR="00FF7434" w:rsidRPr="000F2857" w:rsidRDefault="000F2857" w:rsidP="00975E36">
      <w:pPr>
        <w:spacing w:line="240" w:lineRule="auto"/>
        <w:rPr>
          <w:b/>
          <w:i/>
          <w:color w:val="000000"/>
          <w:sz w:val="24"/>
        </w:rPr>
      </w:pPr>
      <w:r w:rsidRPr="000F2857">
        <w:rPr>
          <w:b/>
          <w:i/>
          <w:color w:val="000000"/>
          <w:sz w:val="24"/>
        </w:rPr>
        <w:t xml:space="preserve">Allegato </w:t>
      </w:r>
      <w:r w:rsidR="00975E36">
        <w:rPr>
          <w:b/>
          <w:i/>
          <w:color w:val="000000"/>
          <w:sz w:val="24"/>
        </w:rPr>
        <w:t>7</w:t>
      </w:r>
    </w:p>
    <w:p w14:paraId="2A4A5A59" w14:textId="77777777" w:rsidR="000F2857" w:rsidRDefault="000F2857" w:rsidP="000F2857">
      <w:pPr>
        <w:spacing w:line="240" w:lineRule="auto"/>
        <w:jc w:val="right"/>
        <w:rPr>
          <w:b/>
          <w:color w:val="000000"/>
          <w:sz w:val="24"/>
        </w:rPr>
      </w:pPr>
    </w:p>
    <w:p w14:paraId="0178D8A9" w14:textId="77777777" w:rsidR="007D282B" w:rsidRPr="00EC6BB3" w:rsidRDefault="001027B7" w:rsidP="007D282B">
      <w:pPr>
        <w:spacing w:line="240" w:lineRule="auto"/>
        <w:jc w:val="center"/>
        <w:rPr>
          <w:color w:val="000000"/>
          <w:szCs w:val="22"/>
        </w:rPr>
      </w:pPr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>
        <w:rPr>
          <w:color w:val="000000"/>
          <w:sz w:val="24"/>
        </w:rPr>
        <w:br/>
      </w:r>
      <w:r w:rsidRPr="00EC6BB3">
        <w:rPr>
          <w:color w:val="000000"/>
          <w:szCs w:val="22"/>
        </w:rPr>
        <w:t xml:space="preserve">ART. 15 COMMA 1 LETT. </w:t>
      </w:r>
      <w:proofErr w:type="gramStart"/>
      <w:r w:rsidRPr="00EC6BB3">
        <w:rPr>
          <w:color w:val="000000"/>
          <w:szCs w:val="22"/>
        </w:rPr>
        <w:t xml:space="preserve">C  </w:t>
      </w:r>
      <w:r w:rsidR="00476FA4" w:rsidRPr="00EC6BB3">
        <w:rPr>
          <w:color w:val="000000"/>
          <w:szCs w:val="22"/>
        </w:rPr>
        <w:t>del</w:t>
      </w:r>
      <w:proofErr w:type="gramEnd"/>
      <w:r w:rsidR="007C5390">
        <w:rPr>
          <w:color w:val="000000"/>
          <w:szCs w:val="22"/>
        </w:rPr>
        <w:t xml:space="preserve"> </w:t>
      </w:r>
      <w:r w:rsidRPr="00EC6BB3">
        <w:rPr>
          <w:color w:val="000000"/>
          <w:szCs w:val="22"/>
        </w:rPr>
        <w:t>D.LGS.33/2013</w:t>
      </w:r>
    </w:p>
    <w:p w14:paraId="141C7415" w14:textId="77777777" w:rsidR="001027B7" w:rsidRPr="00EC6BB3" w:rsidRDefault="007D282B" w:rsidP="007D282B">
      <w:pPr>
        <w:spacing w:line="240" w:lineRule="auto"/>
        <w:jc w:val="center"/>
        <w:rPr>
          <w:color w:val="000000"/>
          <w:szCs w:val="22"/>
        </w:rPr>
      </w:pPr>
      <w:r w:rsidRPr="00EC6BB3">
        <w:rPr>
          <w:color w:val="000000"/>
          <w:szCs w:val="22"/>
        </w:rPr>
        <w:t xml:space="preserve">ART. 53 </w:t>
      </w:r>
      <w:r w:rsidR="00476FA4" w:rsidRPr="00EC6BB3">
        <w:rPr>
          <w:color w:val="000000"/>
          <w:szCs w:val="22"/>
        </w:rPr>
        <w:t xml:space="preserve">COMMA14 del </w:t>
      </w:r>
      <w:r w:rsidRPr="00EC6BB3">
        <w:rPr>
          <w:color w:val="000000"/>
          <w:szCs w:val="22"/>
        </w:rPr>
        <w:t>D.L</w:t>
      </w:r>
      <w:r w:rsidR="00476FA4" w:rsidRPr="00EC6BB3">
        <w:rPr>
          <w:color w:val="000000"/>
          <w:szCs w:val="22"/>
        </w:rPr>
        <w:t>GS</w:t>
      </w:r>
      <w:r w:rsidRPr="00EC6BB3">
        <w:rPr>
          <w:color w:val="000000"/>
          <w:szCs w:val="22"/>
        </w:rPr>
        <w:t>. 165/2001</w:t>
      </w:r>
    </w:p>
    <w:p w14:paraId="229E154F" w14:textId="77777777"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EC6BB3">
        <w:rPr>
          <w:color w:val="000000"/>
          <w:szCs w:val="22"/>
        </w:rPr>
        <w:t xml:space="preserve">ART. 20 </w:t>
      </w:r>
      <w:r w:rsidR="00476FA4" w:rsidRPr="00EC6BB3">
        <w:rPr>
          <w:color w:val="000000"/>
          <w:szCs w:val="22"/>
        </w:rPr>
        <w:t>del</w:t>
      </w:r>
      <w:r w:rsidRPr="00EC6BB3">
        <w:rPr>
          <w:color w:val="000000"/>
          <w:szCs w:val="22"/>
        </w:rPr>
        <w:t xml:space="preserve"> D.LGS 39/2013</w:t>
      </w:r>
    </w:p>
    <w:p w14:paraId="25A44836" w14:textId="77777777" w:rsidR="00BD2402" w:rsidRDefault="00BD2402" w:rsidP="00BD2402">
      <w:pPr>
        <w:spacing w:line="240" w:lineRule="auto"/>
        <w:jc w:val="center"/>
        <w:rPr>
          <w:color w:val="00000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14:paraId="4437A20D" w14:textId="77777777" w:rsidTr="00BD2402">
        <w:trPr>
          <w:trHeight w:val="4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30CE8" w14:textId="77777777"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2F4D7" w14:textId="77777777" w:rsidR="00BD2402" w:rsidRP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2550A8ED" w14:textId="77777777"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14:paraId="226D3FF3" w14:textId="77777777" w:rsidR="001027B7" w:rsidRPr="00BD2402" w:rsidRDefault="001027B7" w:rsidP="00BD2402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all’incarico di</w:t>
      </w:r>
    </w:p>
    <w:p w14:paraId="543B1B6D" w14:textId="77777777" w:rsidR="000301C6" w:rsidRPr="00BD2402" w:rsidRDefault="001027B7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____________________________________________________________________________</w:t>
      </w:r>
      <w:r w:rsidR="000F2857">
        <w:rPr>
          <w:color w:val="000000"/>
          <w:szCs w:val="22"/>
        </w:rPr>
        <w:t>_</w:t>
      </w:r>
      <w:r w:rsidR="000301C6" w:rsidRPr="00BD2402">
        <w:rPr>
          <w:color w:val="000000"/>
          <w:szCs w:val="22"/>
        </w:rPr>
        <w:t>___________________________________________________________</w:t>
      </w:r>
      <w:r w:rsidR="000301C6">
        <w:rPr>
          <w:color w:val="000000"/>
          <w:szCs w:val="22"/>
        </w:rPr>
        <w:t>________________</w:t>
      </w:r>
    </w:p>
    <w:p w14:paraId="7A980FBE" w14:textId="77777777" w:rsidR="000301C6" w:rsidRPr="00BD2402" w:rsidRDefault="000301C6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</w:t>
      </w:r>
      <w:r>
        <w:rPr>
          <w:color w:val="000000"/>
          <w:szCs w:val="22"/>
        </w:rPr>
        <w:t>________________</w:t>
      </w:r>
      <w:r w:rsidR="000F2857">
        <w:rPr>
          <w:color w:val="000000"/>
          <w:szCs w:val="22"/>
        </w:rPr>
        <w:t>_</w:t>
      </w:r>
    </w:p>
    <w:p w14:paraId="36A0E27C" w14:textId="77777777" w:rsidR="000301C6" w:rsidRPr="000F2857" w:rsidRDefault="000301C6" w:rsidP="000301C6">
      <w:pPr>
        <w:spacing w:line="360" w:lineRule="auto"/>
        <w:jc w:val="center"/>
        <w:rPr>
          <w:color w:val="000000"/>
          <w:sz w:val="10"/>
          <w:szCs w:val="10"/>
        </w:rPr>
      </w:pPr>
    </w:p>
    <w:p w14:paraId="551D8FA1" w14:textId="77777777" w:rsidR="001027B7" w:rsidRDefault="001027B7" w:rsidP="000301C6">
      <w:pPr>
        <w:spacing w:line="36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14:paraId="6A1BF27F" w14:textId="77777777" w:rsidR="00AA27BD" w:rsidRPr="000F2857" w:rsidRDefault="00AA27BD" w:rsidP="00AA27BD">
      <w:pPr>
        <w:spacing w:line="240" w:lineRule="auto"/>
        <w:ind w:left="567"/>
        <w:jc w:val="both"/>
        <w:rPr>
          <w:color w:val="000000"/>
          <w:sz w:val="10"/>
          <w:szCs w:val="10"/>
        </w:rPr>
      </w:pPr>
    </w:p>
    <w:p w14:paraId="4D32D843" w14:textId="77777777"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D.Lgs. 165/2001</w:t>
      </w:r>
      <w:r w:rsidR="00476FA4" w:rsidRPr="00507EDB">
        <w:rPr>
          <w:color w:val="000000"/>
          <w:szCs w:val="22"/>
        </w:rPr>
        <w:t>;</w:t>
      </w:r>
    </w:p>
    <w:p w14:paraId="329F7249" w14:textId="77777777"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14:paraId="29F01C3C" w14:textId="77777777"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>non versare in alcune delle situazioni di inconferibilità o incompatibilità previste dal D.Lgs. 39/2013 (art. 20);</w:t>
      </w:r>
    </w:p>
    <w:p w14:paraId="7B77E8BC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42286451" w14:textId="77777777"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0301C6">
        <w:rPr>
          <w:b/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14:paraId="229D402F" w14:textId="77777777"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BD2402" w:rsidRPr="00BD2402" w14:paraId="71B63314" w14:textId="77777777" w:rsidTr="00141D2C">
        <w:tc>
          <w:tcPr>
            <w:tcW w:w="414" w:type="dxa"/>
            <w:vAlign w:val="center"/>
          </w:tcPr>
          <w:p w14:paraId="05B40CDD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75E4031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5D183B3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 regolati  o  finanziati  dalla pubblica amministrazione </w:t>
            </w:r>
          </w:p>
        </w:tc>
      </w:tr>
      <w:tr w:rsidR="00BD2402" w:rsidRPr="00BD2402" w14:paraId="160349F1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D28A49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1014D2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68FB9155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14:paraId="2263738C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73850C9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67FE544" w14:textId="77777777"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38B4F06" w14:textId="77777777" w:rsidR="00BD2402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i seguenti incarichi in enti di diritto privato  regolati  o  finanziati  dalla pubblica amministrazione</w:t>
            </w:r>
          </w:p>
        </w:tc>
      </w:tr>
    </w:tbl>
    <w:p w14:paraId="5C547795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14:paraId="39E99B3B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C7209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2F941E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521C5D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16F0FB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794D0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3984E247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FF7434" w:rsidRPr="00BD2402" w14:paraId="11E47E7C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F4ED51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410FD2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08CB80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3A9AC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0D97D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04981234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D5080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A0E79A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1E599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31F295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3E2F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0CB75F07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FF05F8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94D3F5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94482D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A1CEF3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D09A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71C5347B" w14:textId="77777777"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14:paraId="357B4194" w14:textId="26B56913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privato regolati o finanziati dalla pubblica amministrazione</w:t>
      </w:r>
    </w:p>
    <w:p w14:paraId="548F9E03" w14:textId="77777777"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943573" w:rsidRPr="00BD2402" w14:paraId="166A05C6" w14:textId="77777777" w:rsidTr="00141D2C">
        <w:tc>
          <w:tcPr>
            <w:tcW w:w="414" w:type="dxa"/>
            <w:vAlign w:val="center"/>
          </w:tcPr>
          <w:p w14:paraId="24ADAB5D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593D332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319F8CA" w14:textId="77777777"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 regolati  o  finanziati  dalla pubblica amministrazione </w:t>
            </w:r>
          </w:p>
        </w:tc>
      </w:tr>
      <w:tr w:rsidR="00943573" w:rsidRPr="00BD2402" w14:paraId="2CA91022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6C2CBC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FD14CB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74138A2F" w14:textId="77777777"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14:paraId="1040F446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6CDCA0EC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7165CE4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FF68B0A" w14:textId="77777777" w:rsidR="00943573" w:rsidRPr="00BD2402" w:rsidRDefault="00943573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avere la titolarità delle seguenti cariche in enti di diritto privato  regolati  o  finanziati  dalla pubblica amministrazione</w:t>
            </w:r>
          </w:p>
        </w:tc>
      </w:tr>
    </w:tbl>
    <w:p w14:paraId="26E7DBA7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14:paraId="152B0785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24E51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33931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5D662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E2F50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F55E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1746E0CE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1027B7" w:rsidRPr="00BD2402" w14:paraId="43AC87CF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CC3423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F8ECBE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9F208B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B06782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DF77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4A0494C3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E2F726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05CAC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01397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C714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2A082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534B4E0E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BC84B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CFBBB7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61267B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0E3612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0DE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0AFE4196" w14:textId="77777777"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14:paraId="5726CA71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06313EAD" w14:textId="77777777"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14:paraId="2A3E1C5C" w14:textId="77777777"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9"/>
        <w:gridCol w:w="281"/>
        <w:gridCol w:w="8573"/>
      </w:tblGrid>
      <w:tr w:rsidR="00FF7434" w:rsidRPr="00BD2402" w14:paraId="68CD1962" w14:textId="77777777" w:rsidTr="00A8146E">
        <w:tc>
          <w:tcPr>
            <w:tcW w:w="414" w:type="dxa"/>
          </w:tcPr>
          <w:p w14:paraId="2BD2C107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F43E795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7B182840" w14:textId="77777777"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14:paraId="2DA723EB" w14:textId="77777777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14:paraId="1F53A171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65218C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0C4EC39" w14:textId="77777777"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14:paraId="45A41E50" w14:textId="77777777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14:paraId="0019C6B7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7E913DF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3AC5776" w14:textId="77777777"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le seguenti attività professionali</w:t>
            </w:r>
          </w:p>
        </w:tc>
      </w:tr>
    </w:tbl>
    <w:p w14:paraId="442BB1BD" w14:textId="77777777"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14:paraId="011369C0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4E6EDC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FFC789" w14:textId="77777777"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96B5E6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1E62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14:paraId="7BB888FF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CC9D8D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C509E9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19ECDD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09D20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607E1A31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C9D90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59220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23B65B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AE15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60BFBD57" w14:textId="77777777"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14:paraId="36CF8FE4" w14:textId="77777777"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14:paraId="53CFFD23" w14:textId="77777777"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14:paraId="6D2F035A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14:paraId="3FA07328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096E88E5" w14:textId="77777777"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r w:rsidR="006B39E9">
        <w:rPr>
          <w:color w:val="000000"/>
          <w:szCs w:val="22"/>
        </w:rPr>
        <w:t xml:space="preserve">D.Lgs.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14:paraId="708677FB" w14:textId="77777777" w:rsidR="000301C6" w:rsidRDefault="000301C6" w:rsidP="000301C6">
      <w:pPr>
        <w:pStyle w:val="Paragrafoelenco"/>
        <w:rPr>
          <w:color w:val="000000"/>
          <w:szCs w:val="22"/>
        </w:rPr>
      </w:pPr>
    </w:p>
    <w:p w14:paraId="71B5BA43" w14:textId="77777777"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>Acconsento al trattamento dei dati personali e alla pubblicazione sul sito istituzionale del</w:t>
      </w:r>
      <w:r w:rsidR="00507EDB">
        <w:rPr>
          <w:color w:val="000000"/>
          <w:szCs w:val="22"/>
        </w:rPr>
        <w:t>la</w:t>
      </w:r>
      <w:r w:rsidRPr="000301C6">
        <w:rPr>
          <w:color w:val="000000"/>
          <w:szCs w:val="22"/>
        </w:rPr>
        <w:t xml:space="preserve"> </w:t>
      </w:r>
      <w:r w:rsidR="00507EDB">
        <w:rPr>
          <w:color w:val="000000"/>
          <w:szCs w:val="22"/>
        </w:rPr>
        <w:t>scuola</w:t>
      </w:r>
      <w:r w:rsidRPr="000301C6">
        <w:rPr>
          <w:color w:val="000000"/>
          <w:szCs w:val="22"/>
        </w:rPr>
        <w:t xml:space="preserve"> del curriculum professionale da me fornito.</w:t>
      </w:r>
    </w:p>
    <w:p w14:paraId="63B793B3" w14:textId="77777777" w:rsidR="00902BAF" w:rsidRDefault="00902BAF" w:rsidP="00902BAF">
      <w:pPr>
        <w:pStyle w:val="Paragrafoelenco"/>
        <w:rPr>
          <w:color w:val="000000"/>
          <w:szCs w:val="22"/>
        </w:rPr>
      </w:pPr>
    </w:p>
    <w:p w14:paraId="14AA2182" w14:textId="77777777"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>ai sensi e per gli effetti di cui all'art. 15, comma 1 del D.Lgs. 33/2013, la presente dichiarazione potrà essere pubblicata, in caso di conferimento dell'incarico, sul sito web della scuola nell'apposita sezione "Amministrazione Trasparente";</w:t>
      </w:r>
    </w:p>
    <w:p w14:paraId="5DD425C8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2EBA5448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3D4013D7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5E45F618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3CFEF280" w14:textId="77777777" w:rsidR="00902BAF" w:rsidRPr="000301C6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1BA9F50A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622A409F" w14:textId="77777777" w:rsidR="001027B7" w:rsidRDefault="001027B7" w:rsidP="00FF7434">
      <w:pPr>
        <w:spacing w:line="24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 lì, ____________</w:t>
      </w:r>
    </w:p>
    <w:p w14:paraId="09FDF240" w14:textId="77777777" w:rsidR="001027B7" w:rsidRDefault="001027B7" w:rsidP="00141D2C">
      <w:pPr>
        <w:spacing w:line="360" w:lineRule="auto"/>
        <w:ind w:left="5954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In fede</w:t>
      </w:r>
    </w:p>
    <w:p w14:paraId="6E433699" w14:textId="77777777" w:rsidR="00141D2C" w:rsidRDefault="00141D2C" w:rsidP="00FF7434">
      <w:pPr>
        <w:spacing w:line="360" w:lineRule="auto"/>
        <w:ind w:left="7920"/>
        <w:jc w:val="both"/>
        <w:rPr>
          <w:color w:val="000000"/>
          <w:szCs w:val="22"/>
        </w:rPr>
      </w:pPr>
    </w:p>
    <w:p w14:paraId="23927203" w14:textId="77777777" w:rsidR="00141D2C" w:rsidRPr="00BD2402" w:rsidRDefault="00141D2C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____________________________</w:t>
      </w:r>
    </w:p>
    <w:p w14:paraId="442C9C41" w14:textId="77777777" w:rsidR="00590200" w:rsidRDefault="00590200">
      <w:pPr>
        <w:rPr>
          <w:color w:val="000000"/>
          <w:szCs w:val="22"/>
        </w:rPr>
      </w:pPr>
    </w:p>
    <w:p w14:paraId="7E73482B" w14:textId="77777777" w:rsidR="00AA27BD" w:rsidRDefault="00AA27BD">
      <w:pPr>
        <w:rPr>
          <w:color w:val="000000"/>
          <w:szCs w:val="22"/>
        </w:rPr>
      </w:pPr>
    </w:p>
    <w:p w14:paraId="27A4A2AB" w14:textId="77777777" w:rsidR="00AA27BD" w:rsidRDefault="00AA27BD">
      <w:pPr>
        <w:rPr>
          <w:color w:val="000000"/>
          <w:szCs w:val="22"/>
        </w:rPr>
      </w:pPr>
    </w:p>
    <w:p w14:paraId="72013623" w14:textId="77777777" w:rsidR="00AA27BD" w:rsidRDefault="00AA27BD">
      <w:pPr>
        <w:rPr>
          <w:color w:val="000000"/>
          <w:szCs w:val="22"/>
        </w:rPr>
      </w:pPr>
    </w:p>
    <w:p w14:paraId="3386C983" w14:textId="77777777" w:rsidR="00AA27BD" w:rsidRDefault="00AA27BD">
      <w:pPr>
        <w:rPr>
          <w:color w:val="000000"/>
          <w:szCs w:val="22"/>
        </w:rPr>
      </w:pPr>
    </w:p>
    <w:p w14:paraId="54ED768A" w14:textId="77777777" w:rsidR="00AA27BD" w:rsidRDefault="00AA27BD">
      <w:pPr>
        <w:rPr>
          <w:color w:val="000000"/>
          <w:szCs w:val="22"/>
        </w:rPr>
      </w:pPr>
    </w:p>
    <w:p w14:paraId="34E95EB4" w14:textId="77777777" w:rsidR="00AA27BD" w:rsidRDefault="00AA27BD">
      <w:pPr>
        <w:rPr>
          <w:color w:val="000000"/>
          <w:szCs w:val="22"/>
        </w:rPr>
      </w:pPr>
    </w:p>
    <w:p w14:paraId="77E2FFAC" w14:textId="77777777" w:rsidR="00AA27BD" w:rsidRDefault="00AA27BD">
      <w:pPr>
        <w:rPr>
          <w:color w:val="000000"/>
          <w:szCs w:val="22"/>
        </w:rPr>
      </w:pPr>
    </w:p>
    <w:p w14:paraId="5A7752FB" w14:textId="77777777" w:rsidR="00AA27BD" w:rsidRDefault="00AA27BD">
      <w:pPr>
        <w:rPr>
          <w:color w:val="000000"/>
          <w:szCs w:val="22"/>
        </w:rPr>
      </w:pPr>
    </w:p>
    <w:p w14:paraId="2EB75DCC" w14:textId="77777777" w:rsidR="00AA27BD" w:rsidRDefault="00AA27BD">
      <w:pPr>
        <w:rPr>
          <w:color w:val="000000"/>
          <w:szCs w:val="22"/>
        </w:rPr>
      </w:pPr>
    </w:p>
    <w:p w14:paraId="4B962331" w14:textId="77777777" w:rsidR="00AA27BD" w:rsidRDefault="00AA27BD">
      <w:pPr>
        <w:rPr>
          <w:color w:val="000000"/>
          <w:szCs w:val="22"/>
        </w:rPr>
      </w:pPr>
    </w:p>
    <w:p w14:paraId="59D0DE99" w14:textId="77777777" w:rsidR="00AA27BD" w:rsidRDefault="00AA27BD">
      <w:pPr>
        <w:rPr>
          <w:color w:val="000000"/>
          <w:szCs w:val="22"/>
        </w:rPr>
      </w:pPr>
    </w:p>
    <w:p w14:paraId="3CF87E95" w14:textId="77777777" w:rsidR="00AA27BD" w:rsidRDefault="00AA27BD">
      <w:pPr>
        <w:rPr>
          <w:color w:val="000000"/>
          <w:szCs w:val="22"/>
        </w:rPr>
      </w:pPr>
    </w:p>
    <w:p w14:paraId="241CDC4B" w14:textId="77777777" w:rsidR="00590200" w:rsidRPr="00BD2402" w:rsidRDefault="00590200" w:rsidP="00262F63">
      <w:pPr>
        <w:ind w:hanging="284"/>
        <w:rPr>
          <w:color w:val="000000"/>
          <w:szCs w:val="22"/>
        </w:rPr>
      </w:pPr>
    </w:p>
    <w:sectPr w:rsidR="00590200" w:rsidRPr="00BD2402" w:rsidSect="000F2857">
      <w:pgSz w:w="12240" w:h="15840"/>
      <w:pgMar w:top="426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0301C6"/>
    <w:rsid w:val="000F2857"/>
    <w:rsid w:val="001027B7"/>
    <w:rsid w:val="00141D2C"/>
    <w:rsid w:val="00160D07"/>
    <w:rsid w:val="001711B9"/>
    <w:rsid w:val="001747D7"/>
    <w:rsid w:val="001B326B"/>
    <w:rsid w:val="00262F63"/>
    <w:rsid w:val="0035507D"/>
    <w:rsid w:val="00476FA4"/>
    <w:rsid w:val="00500E3E"/>
    <w:rsid w:val="00501F14"/>
    <w:rsid w:val="00507EDB"/>
    <w:rsid w:val="00590200"/>
    <w:rsid w:val="005A45D8"/>
    <w:rsid w:val="00610A2A"/>
    <w:rsid w:val="006459B7"/>
    <w:rsid w:val="006B39E9"/>
    <w:rsid w:val="006D4ECD"/>
    <w:rsid w:val="006E283D"/>
    <w:rsid w:val="00704C14"/>
    <w:rsid w:val="00782741"/>
    <w:rsid w:val="007C5390"/>
    <w:rsid w:val="007D282B"/>
    <w:rsid w:val="007D3384"/>
    <w:rsid w:val="007F16CD"/>
    <w:rsid w:val="008B17CC"/>
    <w:rsid w:val="00902BAF"/>
    <w:rsid w:val="00943573"/>
    <w:rsid w:val="0096556B"/>
    <w:rsid w:val="00975E36"/>
    <w:rsid w:val="00A52A5B"/>
    <w:rsid w:val="00AA27BD"/>
    <w:rsid w:val="00AF6E7F"/>
    <w:rsid w:val="00B91FB4"/>
    <w:rsid w:val="00BD2402"/>
    <w:rsid w:val="00C26460"/>
    <w:rsid w:val="00C335CB"/>
    <w:rsid w:val="00EC6BB3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B7D24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9BFF-C753-4901-8030-F9D23172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Utente Generico</cp:lastModifiedBy>
  <cp:revision>5</cp:revision>
  <cp:lastPrinted>2022-11-08T10:23:00Z</cp:lastPrinted>
  <dcterms:created xsi:type="dcterms:W3CDTF">2023-06-29T09:25:00Z</dcterms:created>
  <dcterms:modified xsi:type="dcterms:W3CDTF">2025-07-17T13:57:00Z</dcterms:modified>
</cp:coreProperties>
</file>