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251F2320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84537A">
        <w:rPr>
          <w:rFonts w:ascii="Arial" w:hAnsi="Arial" w:cs="Arial"/>
          <w:u w:val="single"/>
          <w:lang w:eastAsia="ar-SA"/>
        </w:rPr>
        <w:t>AUSILIARIO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290BB41B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E00911">
        <w:rPr>
          <w:rFonts w:ascii="Arial" w:hAnsi="Arial" w:cs="Arial"/>
          <w:b/>
          <w:sz w:val="18"/>
          <w:szCs w:val="18"/>
        </w:rPr>
        <w:t>PON APPRENDIMENTO E SOCIALITA’ – LABORATORIO MULTILINGUISTICO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077B85EA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84537A">
        <w:rPr>
          <w:rFonts w:ascii="Arial" w:hAnsi="Arial" w:cs="Arial"/>
          <w:sz w:val="18"/>
          <w:szCs w:val="18"/>
        </w:rPr>
        <w:t>AUSILIARIO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E00911">
        <w:rPr>
          <w:rFonts w:ascii="Arial" w:hAnsi="Arial" w:cs="Arial"/>
          <w:b/>
          <w:sz w:val="18"/>
          <w:szCs w:val="18"/>
        </w:rPr>
        <w:t>(barrare con una crocetta il laboratorio scelto)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27"/>
        <w:gridCol w:w="2551"/>
        <w:gridCol w:w="2551"/>
      </w:tblGrid>
      <w:tr w:rsidR="0084537A" w:rsidRPr="0084537A" w14:paraId="24B603D0" w14:textId="77777777" w:rsidTr="00CC5F30">
        <w:tc>
          <w:tcPr>
            <w:tcW w:w="2263" w:type="dxa"/>
            <w:shd w:val="clear" w:color="auto" w:fill="auto"/>
          </w:tcPr>
          <w:p w14:paraId="2C52A007" w14:textId="77777777" w:rsidR="0084537A" w:rsidRPr="0084537A" w:rsidRDefault="0084537A" w:rsidP="0084537A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4537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Titolo del modulo</w:t>
            </w:r>
          </w:p>
        </w:tc>
        <w:tc>
          <w:tcPr>
            <w:tcW w:w="2127" w:type="dxa"/>
            <w:shd w:val="clear" w:color="auto" w:fill="auto"/>
          </w:tcPr>
          <w:p w14:paraId="78D20388" w14:textId="77777777" w:rsidR="0084537A" w:rsidRPr="0084537A" w:rsidRDefault="0084537A" w:rsidP="0084537A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4537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Sede</w:t>
            </w:r>
          </w:p>
        </w:tc>
        <w:tc>
          <w:tcPr>
            <w:tcW w:w="2551" w:type="dxa"/>
            <w:shd w:val="clear" w:color="auto" w:fill="auto"/>
          </w:tcPr>
          <w:p w14:paraId="2BDE7430" w14:textId="77777777" w:rsidR="0084537A" w:rsidRPr="0084537A" w:rsidRDefault="0084537A" w:rsidP="0084537A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4537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Durata ore</w:t>
            </w:r>
          </w:p>
        </w:tc>
        <w:tc>
          <w:tcPr>
            <w:tcW w:w="2551" w:type="dxa"/>
            <w:shd w:val="clear" w:color="auto" w:fill="auto"/>
          </w:tcPr>
          <w:p w14:paraId="101C31FA" w14:textId="77777777" w:rsidR="0084537A" w:rsidRPr="0084537A" w:rsidRDefault="0084537A" w:rsidP="0084537A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4537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Costi</w:t>
            </w:r>
          </w:p>
        </w:tc>
      </w:tr>
      <w:tr w:rsidR="0084537A" w:rsidRPr="0084537A" w14:paraId="17CE3B9D" w14:textId="77777777" w:rsidTr="00CC5F30">
        <w:tc>
          <w:tcPr>
            <w:tcW w:w="2263" w:type="dxa"/>
            <w:shd w:val="clear" w:color="auto" w:fill="auto"/>
          </w:tcPr>
          <w:p w14:paraId="75BCFAAE" w14:textId="77777777" w:rsidR="0084537A" w:rsidRPr="0084537A" w:rsidRDefault="0084537A" w:rsidP="0084537A">
            <w:pPr>
              <w:spacing w:after="12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4537A">
              <w:rPr>
                <w:rFonts w:ascii="Calibri" w:eastAsia="Calibri" w:hAnsi="Calibri"/>
                <w:sz w:val="22"/>
                <w:szCs w:val="22"/>
                <w:lang w:eastAsia="en-US"/>
              </w:rPr>
              <w:t>Laboratorio multilinguistico primaria Dosolo</w:t>
            </w:r>
          </w:p>
        </w:tc>
        <w:tc>
          <w:tcPr>
            <w:tcW w:w="2127" w:type="dxa"/>
            <w:shd w:val="clear" w:color="auto" w:fill="auto"/>
          </w:tcPr>
          <w:p w14:paraId="6DE9E749" w14:textId="77777777" w:rsidR="0084537A" w:rsidRPr="0084537A" w:rsidRDefault="0084537A" w:rsidP="0084537A">
            <w:pPr>
              <w:spacing w:after="12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537A">
              <w:rPr>
                <w:rFonts w:ascii="Calibri" w:eastAsia="Calibri" w:hAnsi="Calibri"/>
                <w:sz w:val="22"/>
                <w:szCs w:val="22"/>
                <w:lang w:eastAsia="en-US"/>
              </w:rPr>
              <w:t>scuola secondaria di Dosolo</w:t>
            </w:r>
          </w:p>
        </w:tc>
        <w:tc>
          <w:tcPr>
            <w:tcW w:w="2551" w:type="dxa"/>
            <w:shd w:val="clear" w:color="auto" w:fill="auto"/>
          </w:tcPr>
          <w:p w14:paraId="415AC1F2" w14:textId="77777777" w:rsidR="0084537A" w:rsidRPr="0084537A" w:rsidRDefault="0084537A" w:rsidP="0084537A">
            <w:pPr>
              <w:spacing w:after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537A">
              <w:rPr>
                <w:rFonts w:ascii="Calibri" w:eastAsia="Calibri" w:hAnsi="Calibri"/>
                <w:sz w:val="22"/>
                <w:szCs w:val="22"/>
                <w:lang w:eastAsia="en-US"/>
              </w:rPr>
              <w:t>40 ore distribuite su 5 giorni, dal 10 al 15 luglio 2023</w:t>
            </w:r>
          </w:p>
        </w:tc>
        <w:tc>
          <w:tcPr>
            <w:tcW w:w="2551" w:type="dxa"/>
            <w:shd w:val="clear" w:color="auto" w:fill="auto"/>
          </w:tcPr>
          <w:p w14:paraId="51CF4671" w14:textId="77777777" w:rsidR="0084537A" w:rsidRPr="0084537A" w:rsidRDefault="0084537A" w:rsidP="0084537A">
            <w:pPr>
              <w:spacing w:after="120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537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€</w:t>
            </w:r>
            <w:r w:rsidRPr="0084537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663,60 complessivi</w:t>
            </w:r>
          </w:p>
        </w:tc>
      </w:tr>
      <w:tr w:rsidR="0084537A" w:rsidRPr="0084537A" w14:paraId="5BB6AD30" w14:textId="77777777" w:rsidTr="00CC5F30">
        <w:tc>
          <w:tcPr>
            <w:tcW w:w="2263" w:type="dxa"/>
            <w:shd w:val="clear" w:color="auto" w:fill="auto"/>
          </w:tcPr>
          <w:p w14:paraId="5DD1B25A" w14:textId="77777777" w:rsidR="0084537A" w:rsidRPr="0084537A" w:rsidRDefault="0084537A" w:rsidP="0084537A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537A">
              <w:rPr>
                <w:rFonts w:ascii="Calibri" w:eastAsia="Calibri" w:hAnsi="Calibri"/>
                <w:sz w:val="22"/>
                <w:szCs w:val="22"/>
                <w:lang w:eastAsia="en-US"/>
              </w:rPr>
              <w:t>Laboratorio multilinguistico primaria Casaletto</w:t>
            </w:r>
          </w:p>
        </w:tc>
        <w:tc>
          <w:tcPr>
            <w:tcW w:w="2127" w:type="dxa"/>
            <w:shd w:val="clear" w:color="auto" w:fill="auto"/>
          </w:tcPr>
          <w:p w14:paraId="50B40900" w14:textId="77777777" w:rsidR="0084537A" w:rsidRPr="0084537A" w:rsidRDefault="0084537A" w:rsidP="0084537A">
            <w:pPr>
              <w:spacing w:after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537A">
              <w:rPr>
                <w:rFonts w:ascii="Calibri" w:eastAsia="Calibri" w:hAnsi="Calibri"/>
                <w:sz w:val="22"/>
                <w:szCs w:val="22"/>
                <w:lang w:eastAsia="en-US"/>
              </w:rPr>
              <w:t>scuola primaria di Casaletto</w:t>
            </w:r>
          </w:p>
        </w:tc>
        <w:tc>
          <w:tcPr>
            <w:tcW w:w="2551" w:type="dxa"/>
            <w:shd w:val="clear" w:color="auto" w:fill="auto"/>
          </w:tcPr>
          <w:p w14:paraId="25CA2AD4" w14:textId="77777777" w:rsidR="0084537A" w:rsidRPr="0084537A" w:rsidRDefault="0084537A" w:rsidP="0084537A">
            <w:pPr>
              <w:spacing w:after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537A">
              <w:rPr>
                <w:rFonts w:ascii="Calibri" w:eastAsia="Calibri" w:hAnsi="Calibri"/>
                <w:sz w:val="22"/>
                <w:szCs w:val="22"/>
                <w:lang w:eastAsia="en-US"/>
              </w:rPr>
              <w:t>40 ore distribuite su 5 giorni, dal 10 al 15 luglio 2023</w:t>
            </w:r>
          </w:p>
        </w:tc>
        <w:tc>
          <w:tcPr>
            <w:tcW w:w="2551" w:type="dxa"/>
            <w:shd w:val="clear" w:color="auto" w:fill="auto"/>
          </w:tcPr>
          <w:p w14:paraId="57D9DB16" w14:textId="77777777" w:rsidR="0084537A" w:rsidRPr="0084537A" w:rsidRDefault="0084537A" w:rsidP="0084537A">
            <w:pPr>
              <w:spacing w:after="120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537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€ </w:t>
            </w:r>
            <w:r w:rsidRPr="0084537A">
              <w:rPr>
                <w:rFonts w:ascii="Calibri" w:eastAsia="Calibri" w:hAnsi="Calibri"/>
                <w:sz w:val="22"/>
                <w:szCs w:val="22"/>
                <w:lang w:eastAsia="en-US"/>
              </w:rPr>
              <w:t>663,60 complessivi</w:t>
            </w:r>
          </w:p>
        </w:tc>
      </w:tr>
      <w:tr w:rsidR="0084537A" w:rsidRPr="0084537A" w14:paraId="175521BE" w14:textId="77777777" w:rsidTr="00CC5F30">
        <w:tc>
          <w:tcPr>
            <w:tcW w:w="2263" w:type="dxa"/>
            <w:shd w:val="clear" w:color="auto" w:fill="auto"/>
          </w:tcPr>
          <w:p w14:paraId="0A1EEE3F" w14:textId="77777777" w:rsidR="0084537A" w:rsidRPr="0084537A" w:rsidRDefault="0084537A" w:rsidP="0084537A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537A">
              <w:rPr>
                <w:rFonts w:ascii="Calibri" w:eastAsia="Calibri" w:hAnsi="Calibri"/>
                <w:sz w:val="22"/>
                <w:szCs w:val="22"/>
                <w:lang w:eastAsia="en-US"/>
              </w:rPr>
              <w:t>Laboratorio teatro primaria San Matteo</w:t>
            </w:r>
          </w:p>
        </w:tc>
        <w:tc>
          <w:tcPr>
            <w:tcW w:w="2127" w:type="dxa"/>
            <w:shd w:val="clear" w:color="auto" w:fill="auto"/>
          </w:tcPr>
          <w:p w14:paraId="5FA69843" w14:textId="77777777" w:rsidR="0084537A" w:rsidRPr="0084537A" w:rsidRDefault="0084537A" w:rsidP="0084537A">
            <w:pPr>
              <w:spacing w:after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537A">
              <w:rPr>
                <w:rFonts w:ascii="Calibri" w:eastAsia="Calibri" w:hAnsi="Calibri"/>
                <w:sz w:val="22"/>
                <w:szCs w:val="22"/>
                <w:lang w:eastAsia="en-US"/>
              </w:rPr>
              <w:t>scuola primaria di San Matteo d/C</w:t>
            </w:r>
          </w:p>
        </w:tc>
        <w:tc>
          <w:tcPr>
            <w:tcW w:w="2551" w:type="dxa"/>
            <w:shd w:val="clear" w:color="auto" w:fill="auto"/>
          </w:tcPr>
          <w:p w14:paraId="152C3715" w14:textId="77777777" w:rsidR="0084537A" w:rsidRPr="0084537A" w:rsidRDefault="0084537A" w:rsidP="0084537A">
            <w:pPr>
              <w:spacing w:after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537A">
              <w:rPr>
                <w:rFonts w:ascii="Calibri" w:eastAsia="Calibri" w:hAnsi="Calibri"/>
                <w:sz w:val="22"/>
                <w:szCs w:val="22"/>
                <w:lang w:eastAsia="en-US"/>
              </w:rPr>
              <w:t>40 ore distribuite su 5 giorni, dal 10 al 15 luglio 2023</w:t>
            </w:r>
          </w:p>
        </w:tc>
        <w:tc>
          <w:tcPr>
            <w:tcW w:w="2551" w:type="dxa"/>
            <w:shd w:val="clear" w:color="auto" w:fill="auto"/>
          </w:tcPr>
          <w:p w14:paraId="5C49D3F4" w14:textId="77777777" w:rsidR="0084537A" w:rsidRPr="0084537A" w:rsidRDefault="0084537A" w:rsidP="0084537A">
            <w:pPr>
              <w:spacing w:after="120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537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€ </w:t>
            </w:r>
            <w:r w:rsidRPr="0084537A">
              <w:rPr>
                <w:rFonts w:ascii="Calibri" w:eastAsia="Calibri" w:hAnsi="Calibri"/>
                <w:sz w:val="22"/>
                <w:szCs w:val="22"/>
                <w:lang w:eastAsia="en-US"/>
              </w:rPr>
              <w:t>663,60 complessivi</w:t>
            </w:r>
          </w:p>
        </w:tc>
      </w:tr>
      <w:tr w:rsidR="0084537A" w:rsidRPr="0084537A" w14:paraId="6B3C2E92" w14:textId="77777777" w:rsidTr="00CC5F30">
        <w:tc>
          <w:tcPr>
            <w:tcW w:w="2263" w:type="dxa"/>
            <w:shd w:val="clear" w:color="auto" w:fill="auto"/>
          </w:tcPr>
          <w:p w14:paraId="37FC314B" w14:textId="77777777" w:rsidR="0084537A" w:rsidRPr="0084537A" w:rsidRDefault="0084537A" w:rsidP="0084537A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537A">
              <w:rPr>
                <w:rFonts w:ascii="Calibri" w:eastAsia="Calibri" w:hAnsi="Calibri"/>
                <w:sz w:val="22"/>
                <w:szCs w:val="22"/>
                <w:lang w:eastAsia="en-US"/>
              </w:rPr>
              <w:t>Laboratorio multilinguistico primaria Pomponesco</w:t>
            </w:r>
          </w:p>
        </w:tc>
        <w:tc>
          <w:tcPr>
            <w:tcW w:w="2127" w:type="dxa"/>
            <w:shd w:val="clear" w:color="auto" w:fill="auto"/>
          </w:tcPr>
          <w:p w14:paraId="60FBD7B8" w14:textId="77777777" w:rsidR="0084537A" w:rsidRPr="0084537A" w:rsidRDefault="0084537A" w:rsidP="0084537A">
            <w:pPr>
              <w:spacing w:after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537A">
              <w:rPr>
                <w:rFonts w:ascii="Calibri" w:eastAsia="Calibri" w:hAnsi="Calibri"/>
                <w:sz w:val="22"/>
                <w:szCs w:val="22"/>
                <w:lang w:eastAsia="en-US"/>
              </w:rPr>
              <w:t>scuola primaria di Pomponesco</w:t>
            </w:r>
          </w:p>
        </w:tc>
        <w:tc>
          <w:tcPr>
            <w:tcW w:w="2551" w:type="dxa"/>
            <w:shd w:val="clear" w:color="auto" w:fill="auto"/>
          </w:tcPr>
          <w:p w14:paraId="388FA701" w14:textId="77777777" w:rsidR="0084537A" w:rsidRPr="0084537A" w:rsidRDefault="0084537A" w:rsidP="0084537A">
            <w:pPr>
              <w:spacing w:after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537A">
              <w:rPr>
                <w:rFonts w:ascii="Calibri" w:eastAsia="Calibri" w:hAnsi="Calibri"/>
                <w:sz w:val="22"/>
                <w:szCs w:val="22"/>
                <w:lang w:eastAsia="en-US"/>
              </w:rPr>
              <w:t>40 ore distribuite su 5 giorni, dal 17 al 22 luglio 2023</w:t>
            </w:r>
          </w:p>
        </w:tc>
        <w:tc>
          <w:tcPr>
            <w:tcW w:w="2551" w:type="dxa"/>
            <w:shd w:val="clear" w:color="auto" w:fill="auto"/>
          </w:tcPr>
          <w:p w14:paraId="7A06A02F" w14:textId="77777777" w:rsidR="0084537A" w:rsidRPr="0084537A" w:rsidRDefault="0084537A" w:rsidP="0084537A">
            <w:pPr>
              <w:spacing w:after="120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537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€ </w:t>
            </w:r>
            <w:r w:rsidRPr="0084537A">
              <w:rPr>
                <w:rFonts w:ascii="Calibri" w:eastAsia="Calibri" w:hAnsi="Calibri"/>
                <w:sz w:val="22"/>
                <w:szCs w:val="22"/>
                <w:lang w:eastAsia="en-US"/>
              </w:rPr>
              <w:t>663,60 complessivi</w:t>
            </w:r>
          </w:p>
        </w:tc>
      </w:tr>
      <w:tr w:rsidR="0084537A" w:rsidRPr="0084537A" w14:paraId="11AA2333" w14:textId="77777777" w:rsidTr="00CC5F30">
        <w:tc>
          <w:tcPr>
            <w:tcW w:w="2263" w:type="dxa"/>
            <w:shd w:val="clear" w:color="auto" w:fill="auto"/>
          </w:tcPr>
          <w:p w14:paraId="7ED38ED9" w14:textId="77777777" w:rsidR="0084537A" w:rsidRPr="0084537A" w:rsidRDefault="0084537A" w:rsidP="0084537A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537A">
              <w:rPr>
                <w:rFonts w:ascii="Calibri" w:eastAsia="Calibri" w:hAnsi="Calibri"/>
                <w:sz w:val="22"/>
                <w:szCs w:val="22"/>
                <w:lang w:eastAsia="en-US"/>
              </w:rPr>
              <w:t>Laboratorio multilinguistico secondaria Dosolo</w:t>
            </w:r>
          </w:p>
          <w:p w14:paraId="151C05C2" w14:textId="77777777" w:rsidR="0084537A" w:rsidRPr="0084537A" w:rsidRDefault="0084537A" w:rsidP="0084537A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537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Laboratorio teatro primaria Dosolo</w:t>
            </w:r>
          </w:p>
        </w:tc>
        <w:tc>
          <w:tcPr>
            <w:tcW w:w="2127" w:type="dxa"/>
            <w:shd w:val="clear" w:color="auto" w:fill="auto"/>
          </w:tcPr>
          <w:p w14:paraId="6F159EBE" w14:textId="77777777" w:rsidR="0084537A" w:rsidRPr="0084537A" w:rsidRDefault="0084537A" w:rsidP="0084537A">
            <w:pPr>
              <w:spacing w:after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537A">
              <w:rPr>
                <w:rFonts w:ascii="Calibri" w:eastAsia="Calibri" w:hAnsi="Calibri"/>
                <w:sz w:val="22"/>
                <w:szCs w:val="22"/>
                <w:lang w:eastAsia="en-US"/>
              </w:rPr>
              <w:t>scuola secondaria di Dosolo</w:t>
            </w:r>
          </w:p>
        </w:tc>
        <w:tc>
          <w:tcPr>
            <w:tcW w:w="2551" w:type="dxa"/>
            <w:shd w:val="clear" w:color="auto" w:fill="auto"/>
          </w:tcPr>
          <w:p w14:paraId="2B77D2DD" w14:textId="77777777" w:rsidR="0084537A" w:rsidRPr="0084537A" w:rsidRDefault="0084537A" w:rsidP="0084537A">
            <w:pPr>
              <w:spacing w:after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537A">
              <w:rPr>
                <w:rFonts w:ascii="Calibri" w:eastAsia="Calibri" w:hAnsi="Calibri"/>
                <w:sz w:val="22"/>
                <w:szCs w:val="22"/>
                <w:lang w:eastAsia="en-US"/>
              </w:rPr>
              <w:t>40 ore distribuite su 5 giorni, dal 17 al 22 luglio 2023</w:t>
            </w:r>
          </w:p>
        </w:tc>
        <w:tc>
          <w:tcPr>
            <w:tcW w:w="2551" w:type="dxa"/>
            <w:shd w:val="clear" w:color="auto" w:fill="auto"/>
          </w:tcPr>
          <w:p w14:paraId="2EE13B3B" w14:textId="77777777" w:rsidR="0084537A" w:rsidRPr="0084537A" w:rsidRDefault="0084537A" w:rsidP="0084537A">
            <w:pPr>
              <w:spacing w:after="120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537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€ </w:t>
            </w:r>
            <w:r w:rsidRPr="0084537A">
              <w:rPr>
                <w:rFonts w:ascii="Calibri" w:eastAsia="Calibri" w:hAnsi="Calibri"/>
                <w:sz w:val="22"/>
                <w:szCs w:val="22"/>
                <w:lang w:eastAsia="en-US"/>
              </w:rPr>
              <w:t>663,60 complessivi</w:t>
            </w:r>
          </w:p>
        </w:tc>
      </w:tr>
      <w:tr w:rsidR="0084537A" w:rsidRPr="0084537A" w14:paraId="64B76F4F" w14:textId="77777777" w:rsidTr="00CC5F30">
        <w:tc>
          <w:tcPr>
            <w:tcW w:w="2263" w:type="dxa"/>
            <w:shd w:val="clear" w:color="auto" w:fill="auto"/>
          </w:tcPr>
          <w:p w14:paraId="47150A0F" w14:textId="77777777" w:rsidR="0084537A" w:rsidRPr="0084537A" w:rsidRDefault="0084537A" w:rsidP="0084537A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537A">
              <w:rPr>
                <w:rFonts w:ascii="Calibri" w:eastAsia="Calibri" w:hAnsi="Calibri"/>
                <w:sz w:val="22"/>
                <w:szCs w:val="22"/>
                <w:lang w:eastAsia="en-US"/>
              </w:rPr>
              <w:t>Laboratorio multilinguistico primaria e secondaria San Matteo</w:t>
            </w:r>
          </w:p>
        </w:tc>
        <w:tc>
          <w:tcPr>
            <w:tcW w:w="2127" w:type="dxa"/>
            <w:shd w:val="clear" w:color="auto" w:fill="auto"/>
          </w:tcPr>
          <w:p w14:paraId="0D2FB393" w14:textId="77777777" w:rsidR="0084537A" w:rsidRPr="0084537A" w:rsidRDefault="0084537A" w:rsidP="0084537A">
            <w:pPr>
              <w:spacing w:after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537A">
              <w:rPr>
                <w:rFonts w:ascii="Calibri" w:eastAsia="Calibri" w:hAnsi="Calibri"/>
                <w:sz w:val="22"/>
                <w:szCs w:val="22"/>
                <w:lang w:eastAsia="en-US"/>
              </w:rPr>
              <w:t>scuola primaria di San Matteo d/C</w:t>
            </w:r>
          </w:p>
        </w:tc>
        <w:tc>
          <w:tcPr>
            <w:tcW w:w="2551" w:type="dxa"/>
            <w:shd w:val="clear" w:color="auto" w:fill="auto"/>
          </w:tcPr>
          <w:p w14:paraId="7A08C4DF" w14:textId="77777777" w:rsidR="0084537A" w:rsidRPr="0084537A" w:rsidRDefault="0084537A" w:rsidP="0084537A">
            <w:pPr>
              <w:spacing w:after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537A">
              <w:rPr>
                <w:rFonts w:ascii="Calibri" w:eastAsia="Calibri" w:hAnsi="Calibri"/>
                <w:sz w:val="22"/>
                <w:szCs w:val="22"/>
                <w:lang w:eastAsia="en-US"/>
              </w:rPr>
              <w:t>40 ore distribuite su 5 giorni, dal 17 al 22 luglio 2023</w:t>
            </w:r>
          </w:p>
        </w:tc>
        <w:tc>
          <w:tcPr>
            <w:tcW w:w="2551" w:type="dxa"/>
            <w:shd w:val="clear" w:color="auto" w:fill="auto"/>
          </w:tcPr>
          <w:p w14:paraId="3D75A13D" w14:textId="77777777" w:rsidR="0084537A" w:rsidRPr="0084537A" w:rsidRDefault="0084537A" w:rsidP="0084537A">
            <w:pPr>
              <w:spacing w:after="120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537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€ </w:t>
            </w:r>
            <w:r w:rsidRPr="0084537A">
              <w:rPr>
                <w:rFonts w:ascii="Calibri" w:eastAsia="Calibri" w:hAnsi="Calibri"/>
                <w:sz w:val="22"/>
                <w:szCs w:val="22"/>
                <w:lang w:eastAsia="en-US"/>
              </w:rPr>
              <w:t>663,60 complessivi</w:t>
            </w:r>
          </w:p>
        </w:tc>
      </w:tr>
    </w:tbl>
    <w:p w14:paraId="6C3614D8" w14:textId="77777777" w:rsidR="0084537A" w:rsidRPr="0084537A" w:rsidRDefault="0084537A" w:rsidP="0084537A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E6C6113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54A6D9BF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>
        <w:rPr>
          <w:rFonts w:ascii="Arial" w:hAnsi="Arial" w:cs="Arial"/>
          <w:sz w:val="18"/>
          <w:szCs w:val="18"/>
        </w:rPr>
        <w:t>al</w:t>
      </w:r>
      <w:r w:rsidR="008453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E009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38C5" w14:textId="77777777" w:rsidR="00346872" w:rsidRDefault="00346872">
      <w:r>
        <w:separator/>
      </w:r>
    </w:p>
  </w:endnote>
  <w:endnote w:type="continuationSeparator" w:id="0">
    <w:p w14:paraId="76B6FF97" w14:textId="77777777" w:rsidR="00346872" w:rsidRDefault="0034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B0BC5" w14:textId="77777777" w:rsidR="00346872" w:rsidRDefault="00346872">
      <w:r>
        <w:separator/>
      </w:r>
    </w:p>
  </w:footnote>
  <w:footnote w:type="continuationSeparator" w:id="0">
    <w:p w14:paraId="0A5AB19D" w14:textId="77777777" w:rsidR="00346872" w:rsidRDefault="00346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C055D22"/>
    <w:multiLevelType w:val="hybridMultilevel"/>
    <w:tmpl w:val="5590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C192F"/>
    <w:multiLevelType w:val="hybridMultilevel"/>
    <w:tmpl w:val="D076CBC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171455">
    <w:abstractNumId w:val="8"/>
  </w:num>
  <w:num w:numId="2" w16cid:durableId="1394083846">
    <w:abstractNumId w:val="7"/>
  </w:num>
  <w:num w:numId="3" w16cid:durableId="754936900">
    <w:abstractNumId w:val="1"/>
  </w:num>
  <w:num w:numId="4" w16cid:durableId="248739877">
    <w:abstractNumId w:val="3"/>
  </w:num>
  <w:num w:numId="5" w16cid:durableId="402217528">
    <w:abstractNumId w:val="4"/>
  </w:num>
  <w:num w:numId="6" w16cid:durableId="762796978">
    <w:abstractNumId w:val="5"/>
  </w:num>
  <w:num w:numId="7" w16cid:durableId="156024019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56D97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3DEB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872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4FEF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37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10A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0911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61638"/>
    <w:rsid w:val="00E72F8E"/>
    <w:rsid w:val="00E73B87"/>
    <w:rsid w:val="00E8201A"/>
    <w:rsid w:val="00E910B1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  <w:style w:type="table" w:customStyle="1" w:styleId="Grigliatabella2">
    <w:name w:val="Griglia tabella2"/>
    <w:basedOn w:val="Tabellanormale"/>
    <w:next w:val="Grigliatabella"/>
    <w:uiPriority w:val="39"/>
    <w:rsid w:val="00E009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Dsga</cp:lastModifiedBy>
  <cp:revision>5</cp:revision>
  <cp:lastPrinted>2018-05-17T14:28:00Z</cp:lastPrinted>
  <dcterms:created xsi:type="dcterms:W3CDTF">2023-04-07T08:00:00Z</dcterms:created>
  <dcterms:modified xsi:type="dcterms:W3CDTF">2023-05-16T10:15:00Z</dcterms:modified>
</cp:coreProperties>
</file>