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C324" w14:textId="77777777" w:rsidR="00C4293A" w:rsidRDefault="00C4293A" w:rsidP="00C4293A">
      <w:pPr>
        <w:ind w:right="72"/>
        <w:jc w:val="right"/>
        <w:rPr>
          <w:rFonts w:eastAsia="Courier New"/>
          <w:b/>
          <w:sz w:val="22"/>
          <w:szCs w:val="22"/>
        </w:rPr>
      </w:pPr>
    </w:p>
    <w:p w14:paraId="04E4273B" w14:textId="77777777" w:rsidR="00C4293A" w:rsidRDefault="00C4293A" w:rsidP="00C4293A">
      <w:pPr>
        <w:ind w:right="72"/>
        <w:jc w:val="right"/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</w:rPr>
        <w:t xml:space="preserve">Al Dirigente Scolastico </w:t>
      </w:r>
    </w:p>
    <w:p w14:paraId="3FC1AC2B" w14:textId="77777777" w:rsidR="00C4293A" w:rsidRDefault="00C4293A" w:rsidP="00C4293A">
      <w:pPr>
        <w:ind w:right="72"/>
        <w:jc w:val="right"/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</w:rPr>
        <w:t>Della Direzione Didattica 2^ Circolo Formigine (MO)</w:t>
      </w:r>
    </w:p>
    <w:p w14:paraId="03F6CE22" w14:textId="77777777" w:rsidR="00C4293A" w:rsidRPr="001D7C1A" w:rsidRDefault="00C4293A" w:rsidP="00C4293A">
      <w:pPr>
        <w:ind w:right="72"/>
        <w:jc w:val="right"/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</w:rPr>
        <w:t>SEDE</w:t>
      </w:r>
    </w:p>
    <w:p w14:paraId="48D18E91" w14:textId="77777777" w:rsidR="00D422D8" w:rsidRPr="00D422D8" w:rsidRDefault="00D422D8" w:rsidP="00D422D8">
      <w:pPr>
        <w:spacing w:after="60" w:line="264" w:lineRule="auto"/>
        <w:contextualSpacing/>
        <w:jc w:val="both"/>
        <w:rPr>
          <w:b/>
          <w:bCs/>
          <w:i/>
        </w:rPr>
      </w:pPr>
      <w:r w:rsidRPr="00D422D8">
        <w:rPr>
          <w:b/>
          <w:bCs/>
        </w:rPr>
        <w:t xml:space="preserve">OGGETTO: Affidamento diretto ai sensi dell’art. 50 comma 1, lettera b), del </w:t>
      </w:r>
      <w:proofErr w:type="spellStart"/>
      <w:r w:rsidRPr="00D422D8">
        <w:rPr>
          <w:b/>
          <w:bCs/>
        </w:rPr>
        <w:t>D.Lgs</w:t>
      </w:r>
      <w:proofErr w:type="spellEnd"/>
      <w:r w:rsidRPr="00D422D8">
        <w:rPr>
          <w:b/>
          <w:bCs/>
        </w:rPr>
        <w:t xml:space="preserve"> n. 36/2023 mediante Trattativa Diretta sul Mercato elettronico della Pubblica Amministrazione (</w:t>
      </w:r>
      <w:proofErr w:type="spellStart"/>
      <w:r w:rsidRPr="00D422D8">
        <w:rPr>
          <w:b/>
          <w:bCs/>
        </w:rPr>
        <w:t>MePA</w:t>
      </w:r>
      <w:proofErr w:type="spellEnd"/>
      <w:r w:rsidRPr="00D422D8">
        <w:rPr>
          <w:b/>
          <w:bCs/>
        </w:rPr>
        <w:t>) per un importo contrattuale di €. 2.295,08 + Iva 22%</w:t>
      </w:r>
    </w:p>
    <w:p w14:paraId="2A571D54" w14:textId="77777777" w:rsidR="00D422D8" w:rsidRPr="00D422D8" w:rsidRDefault="00D422D8" w:rsidP="00D422D8">
      <w:pPr>
        <w:spacing w:after="60" w:line="264" w:lineRule="auto"/>
        <w:contextualSpacing/>
        <w:jc w:val="both"/>
        <w:rPr>
          <w:b/>
          <w:bCs/>
        </w:rPr>
      </w:pPr>
    </w:p>
    <w:p w14:paraId="6B0CF262" w14:textId="77777777" w:rsidR="00D422D8" w:rsidRPr="00D422D8" w:rsidRDefault="00D422D8" w:rsidP="00D422D8">
      <w:pPr>
        <w:spacing w:after="60" w:line="264" w:lineRule="auto"/>
        <w:contextualSpacing/>
        <w:jc w:val="both"/>
        <w:rPr>
          <w:b/>
          <w:bCs/>
        </w:rPr>
      </w:pPr>
      <w:r w:rsidRPr="00D422D8">
        <w:rPr>
          <w:b/>
          <w:bCs/>
        </w:rPr>
        <w:t>PRESTAZIONI: Fornitura di materiale di CANCELLERIA.</w:t>
      </w:r>
    </w:p>
    <w:p w14:paraId="0C5CF685" w14:textId="77777777" w:rsidR="00ED07EE" w:rsidRPr="00061C9F" w:rsidRDefault="00ED07EE" w:rsidP="00BE13BA">
      <w:pPr>
        <w:spacing w:after="60" w:line="264" w:lineRule="auto"/>
        <w:contextualSpacing/>
        <w:jc w:val="both"/>
        <w:rPr>
          <w:b/>
          <w:bCs/>
          <w:sz w:val="22"/>
          <w:szCs w:val="22"/>
        </w:rPr>
      </w:pPr>
    </w:p>
    <w:p w14:paraId="68348C5A" w14:textId="77777777" w:rsidR="00BC5E0D" w:rsidRDefault="00BC5E0D" w:rsidP="00BC5E0D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/>
          <w:b/>
          <w:snapToGrid w:val="0"/>
          <w:lang w:val="it-IT" w:eastAsia="en-US"/>
        </w:rPr>
      </w:pPr>
      <w:r>
        <w:rPr>
          <w:rFonts w:ascii="Times New Roman" w:hAnsi="Times New Roman"/>
          <w:b/>
          <w:snapToGrid w:val="0"/>
          <w:lang w:val="it-IT" w:eastAsia="en-US"/>
        </w:rPr>
        <w:t xml:space="preserve">OFFERTA ECONOMICA DI DETTAGLIO </w:t>
      </w:r>
    </w:p>
    <w:p w14:paraId="42F934A2" w14:textId="77777777" w:rsidR="00BC5E0D" w:rsidRDefault="00BC5E0D" w:rsidP="00BC5E0D">
      <w:pPr>
        <w:pStyle w:val="Nessunaspaziatura"/>
        <w:jc w:val="center"/>
        <w:rPr>
          <w:rFonts w:ascii="Times New Roman" w:hAnsi="Times New Roman"/>
          <w:lang w:val="it-IT"/>
        </w:rPr>
      </w:pPr>
    </w:p>
    <w:p w14:paraId="6D64FFD1" w14:textId="77777777" w:rsidR="00BC5E0D" w:rsidRDefault="00BC5E0D" w:rsidP="00BC5E0D">
      <w:pPr>
        <w:spacing w:after="120"/>
        <w:jc w:val="both"/>
        <w:rPr>
          <w:b/>
        </w:rPr>
      </w:pPr>
      <w:r>
        <w:rPr>
          <w:b/>
        </w:rPr>
        <w:t xml:space="preserve">Il/la sottoscritto/a </w:t>
      </w:r>
    </w:p>
    <w:tbl>
      <w:tblPr>
        <w:tblStyle w:val="Grigliatabella"/>
        <w:tblW w:w="0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BC5E0D" w14:paraId="38561DC0" w14:textId="77777777" w:rsidTr="007F419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F461" w14:textId="77777777" w:rsidR="00BC5E0D" w:rsidRDefault="00BC5E0D" w:rsidP="007F419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607" w14:textId="77777777" w:rsidR="00BC5E0D" w:rsidRDefault="00BC5E0D" w:rsidP="007F4192">
            <w:pPr>
              <w:spacing w:after="120"/>
              <w:jc w:val="center"/>
            </w:pPr>
          </w:p>
        </w:tc>
      </w:tr>
      <w:tr w:rsidR="00BC5E0D" w14:paraId="30D15ADC" w14:textId="77777777" w:rsidTr="007F419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151B" w14:textId="77777777" w:rsidR="00BC5E0D" w:rsidRDefault="00BC5E0D" w:rsidP="007F419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C28" w14:textId="77777777" w:rsidR="00BC5E0D" w:rsidRDefault="00BC5E0D" w:rsidP="007F4192">
            <w:pPr>
              <w:spacing w:after="120"/>
              <w:jc w:val="center"/>
            </w:pPr>
          </w:p>
        </w:tc>
      </w:tr>
      <w:tr w:rsidR="00BC5E0D" w14:paraId="56CE7AC9" w14:textId="77777777" w:rsidTr="007F4192">
        <w:trPr>
          <w:trHeight w:val="186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89D4" w14:textId="77777777" w:rsidR="00BC5E0D" w:rsidRDefault="00BC5E0D" w:rsidP="007F419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Nato a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709" w14:textId="77777777" w:rsidR="00BC5E0D" w:rsidRDefault="00BC5E0D" w:rsidP="007F4192">
            <w:pPr>
              <w:spacing w:after="120"/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91F" w14:textId="77777777" w:rsidR="00BC5E0D" w:rsidRDefault="00BC5E0D" w:rsidP="007F4192">
            <w:pPr>
              <w:spacing w:after="120"/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6D6" w14:textId="77777777" w:rsidR="00BC5E0D" w:rsidRDefault="00BC5E0D" w:rsidP="007F4192">
            <w:pPr>
              <w:spacing w:after="120"/>
              <w:jc w:val="center"/>
            </w:pPr>
          </w:p>
        </w:tc>
      </w:tr>
      <w:tr w:rsidR="00BC5E0D" w14:paraId="6F850544" w14:textId="77777777" w:rsidTr="007F4192">
        <w:trPr>
          <w:trHeight w:val="186"/>
        </w:trPr>
        <w:tc>
          <w:tcPr>
            <w:tcW w:w="6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4FF4" w14:textId="77777777" w:rsidR="00BC5E0D" w:rsidRDefault="00BC5E0D" w:rsidP="007F419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22CC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(COMUNE)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E02D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(PROV.)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DFC2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(STATO)</w:t>
            </w:r>
          </w:p>
        </w:tc>
      </w:tr>
      <w:tr w:rsidR="00BC5E0D" w14:paraId="30DADB77" w14:textId="77777777" w:rsidTr="007F419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0234" w14:textId="77777777" w:rsidR="00BC5E0D" w:rsidRDefault="00BC5E0D" w:rsidP="007F419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In data</w:t>
            </w: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282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</w:tr>
      <w:tr w:rsidR="00BC5E0D" w14:paraId="58B5FBC8" w14:textId="77777777" w:rsidTr="007F4192">
        <w:trPr>
          <w:trHeight w:val="186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2FD5" w14:textId="77777777" w:rsidR="00BC5E0D" w:rsidRDefault="00BC5E0D" w:rsidP="007F419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Residente a</w:t>
            </w: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2C8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</w:tr>
      <w:tr w:rsidR="00BC5E0D" w14:paraId="33FAFB72" w14:textId="77777777" w:rsidTr="007F4192">
        <w:trPr>
          <w:trHeight w:val="186"/>
        </w:trPr>
        <w:tc>
          <w:tcPr>
            <w:tcW w:w="6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FB6D" w14:textId="77777777" w:rsidR="00BC5E0D" w:rsidRDefault="00BC5E0D" w:rsidP="007F419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6149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(COMUNE)</w:t>
            </w:r>
          </w:p>
        </w:tc>
      </w:tr>
      <w:tr w:rsidR="00BC5E0D" w14:paraId="3B2DC70E" w14:textId="77777777" w:rsidTr="007F4192">
        <w:trPr>
          <w:trHeight w:val="186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1AA8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B7E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028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123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</w:tr>
      <w:tr w:rsidR="00BC5E0D" w14:paraId="40515BAB" w14:textId="77777777" w:rsidTr="007F4192">
        <w:trPr>
          <w:trHeight w:val="186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27AB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(INDIRIZZO COMPLETO)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C52D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(CIVICO)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4B6D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(CAP)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8D02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(PROV.)</w:t>
            </w:r>
          </w:p>
        </w:tc>
      </w:tr>
      <w:tr w:rsidR="00BC5E0D" w14:paraId="0F7016E4" w14:textId="77777777" w:rsidTr="007F4192">
        <w:trPr>
          <w:trHeight w:val="186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9613" w14:textId="77777777" w:rsidR="00BC5E0D" w:rsidRDefault="00BC5E0D" w:rsidP="007F419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In qualità di</w:t>
            </w: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069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</w:tr>
      <w:tr w:rsidR="00BC5E0D" w14:paraId="43892560" w14:textId="77777777" w:rsidTr="007F4192">
        <w:trPr>
          <w:trHeight w:val="186"/>
        </w:trPr>
        <w:tc>
          <w:tcPr>
            <w:tcW w:w="6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EBE3" w14:textId="77777777" w:rsidR="00BC5E0D" w:rsidRDefault="00BC5E0D" w:rsidP="007F419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531C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(INDICARE LA CARICA/RUOLO RICOPERTO)</w:t>
            </w:r>
          </w:p>
        </w:tc>
      </w:tr>
      <w:tr w:rsidR="00BC5E0D" w14:paraId="2EED8DD5" w14:textId="77777777" w:rsidTr="007F4192">
        <w:trPr>
          <w:trHeight w:val="186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A34C" w14:textId="77777777" w:rsidR="00BC5E0D" w:rsidRDefault="00BC5E0D" w:rsidP="007F419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Della Ditta</w:t>
            </w: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921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</w:tr>
      <w:tr w:rsidR="00BC5E0D" w14:paraId="24C627A2" w14:textId="77777777" w:rsidTr="007F4192">
        <w:trPr>
          <w:trHeight w:val="186"/>
        </w:trPr>
        <w:tc>
          <w:tcPr>
            <w:tcW w:w="6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EBDC" w14:textId="77777777" w:rsidR="00BC5E0D" w:rsidRDefault="00BC5E0D" w:rsidP="007F419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8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3BB4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(DENOMINAZIONE COMPLETA DELLA DITTA E RAGIONE SOCIALE)</w:t>
            </w:r>
          </w:p>
        </w:tc>
      </w:tr>
      <w:tr w:rsidR="00BC5E0D" w14:paraId="399866C5" w14:textId="77777777" w:rsidTr="007F4192">
        <w:trPr>
          <w:trHeight w:val="174"/>
        </w:trPr>
        <w:tc>
          <w:tcPr>
            <w:tcW w:w="6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104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03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</w:tr>
      <w:tr w:rsidR="00BC5E0D" w14:paraId="17DFF92E" w14:textId="77777777" w:rsidTr="007F4192">
        <w:trPr>
          <w:trHeight w:val="174"/>
        </w:trPr>
        <w:tc>
          <w:tcPr>
            <w:tcW w:w="6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75E0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(PARTITA IVA)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1D8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(CODICE FISCALE)</w:t>
            </w:r>
          </w:p>
        </w:tc>
      </w:tr>
      <w:tr w:rsidR="00BC5E0D" w14:paraId="483C26B7" w14:textId="77777777" w:rsidTr="007F4192">
        <w:trPr>
          <w:trHeight w:val="174"/>
        </w:trPr>
        <w:tc>
          <w:tcPr>
            <w:tcW w:w="6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58C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94D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</w:p>
        </w:tc>
      </w:tr>
      <w:tr w:rsidR="00BC5E0D" w14:paraId="4653C1FC" w14:textId="77777777" w:rsidTr="007F4192">
        <w:trPr>
          <w:trHeight w:val="174"/>
        </w:trPr>
        <w:tc>
          <w:tcPr>
            <w:tcW w:w="6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08DB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(e-mail)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33F" w14:textId="77777777" w:rsidR="00BC5E0D" w:rsidRDefault="00BC5E0D" w:rsidP="007F4192">
            <w:pPr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(PEC)</w:t>
            </w:r>
          </w:p>
        </w:tc>
      </w:tr>
    </w:tbl>
    <w:p w14:paraId="1645C22E" w14:textId="77777777" w:rsidR="00BC5E0D" w:rsidRDefault="00BC5E0D" w:rsidP="00BC5E0D">
      <w:pPr>
        <w:widowControl w:val="0"/>
        <w:autoSpaceDE w:val="0"/>
        <w:autoSpaceDN w:val="0"/>
        <w:adjustRightInd w:val="0"/>
        <w:ind w:right="-20"/>
        <w:rPr>
          <w:color w:val="000000"/>
          <w:spacing w:val="1"/>
          <w:sz w:val="22"/>
          <w:szCs w:val="22"/>
          <w:lang w:eastAsia="en-GB"/>
        </w:rPr>
      </w:pPr>
    </w:p>
    <w:p w14:paraId="0D372C31" w14:textId="77777777" w:rsidR="00BC5E0D" w:rsidRDefault="00BC5E0D" w:rsidP="00BC5E0D">
      <w:pPr>
        <w:spacing w:line="312" w:lineRule="auto"/>
        <w:jc w:val="both"/>
        <w:rPr>
          <w:rStyle w:val="Enfasicorsivo"/>
          <w:rFonts w:ascii="Calibri" w:hAnsi="Calibri"/>
          <w:b/>
          <w:bCs/>
        </w:rPr>
      </w:pPr>
      <w:r>
        <w:rPr>
          <w:rStyle w:val="Enfasicorsivo"/>
          <w:b/>
          <w:bCs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18A7003C" w14:textId="77777777" w:rsidR="00BC5E0D" w:rsidRDefault="00BC5E0D" w:rsidP="00BC5E0D">
      <w:pPr>
        <w:spacing w:line="312" w:lineRule="auto"/>
        <w:jc w:val="both"/>
        <w:rPr>
          <w:rStyle w:val="Enfasicorsivo"/>
          <w:b/>
          <w:bCs/>
        </w:rPr>
      </w:pPr>
    </w:p>
    <w:p w14:paraId="59C0CC9F" w14:textId="77777777" w:rsidR="00BC5E0D" w:rsidRDefault="00BC5E0D" w:rsidP="00BC5E0D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ind w:left="714" w:right="-20"/>
        <w:jc w:val="both"/>
        <w:rPr>
          <w:color w:val="000000"/>
        </w:rPr>
      </w:pPr>
    </w:p>
    <w:p w14:paraId="5476CCE6" w14:textId="77777777" w:rsidR="00BC5E0D" w:rsidRDefault="00BC5E0D" w:rsidP="00BC5E0D">
      <w:pPr>
        <w:jc w:val="center"/>
        <w:rPr>
          <w:b/>
        </w:rPr>
      </w:pPr>
      <w:r>
        <w:rPr>
          <w:b/>
        </w:rPr>
        <w:t>TRASMETTE</w:t>
      </w:r>
    </w:p>
    <w:p w14:paraId="6C9F64ED" w14:textId="77777777" w:rsidR="00BC5E0D" w:rsidRDefault="00BC5E0D" w:rsidP="00BC5E0D">
      <w:pPr>
        <w:jc w:val="center"/>
        <w:rPr>
          <w:b/>
        </w:rPr>
      </w:pPr>
    </w:p>
    <w:p w14:paraId="39EFBBFA" w14:textId="7BEED594" w:rsidR="00BC5E0D" w:rsidRDefault="00BC5E0D" w:rsidP="00BC5E0D">
      <w:pPr>
        <w:jc w:val="both"/>
        <w:rPr>
          <w:b/>
        </w:rPr>
      </w:pPr>
      <w:r>
        <w:rPr>
          <w:b/>
        </w:rPr>
        <w:t>L’offerta economica di dettaglio come di seguito specificato:</w:t>
      </w:r>
    </w:p>
    <w:p w14:paraId="3CACCEFF" w14:textId="77777777" w:rsidR="00BC5E0D" w:rsidRDefault="00BC5E0D" w:rsidP="00BC5E0D">
      <w:pPr>
        <w:jc w:val="both"/>
        <w:rPr>
          <w:b/>
        </w:rPr>
      </w:pPr>
    </w:p>
    <w:p w14:paraId="15CC6C2C" w14:textId="77777777" w:rsidR="00BC5E0D" w:rsidRDefault="00BC5E0D" w:rsidP="00BC5E0D">
      <w:pPr>
        <w:jc w:val="both"/>
        <w:rPr>
          <w:b/>
        </w:rPr>
      </w:pPr>
    </w:p>
    <w:p w14:paraId="6E8A887D" w14:textId="77777777" w:rsidR="00BC5E0D" w:rsidRDefault="00BC5E0D" w:rsidP="00BC5E0D">
      <w:pPr>
        <w:jc w:val="both"/>
        <w:rPr>
          <w:b/>
        </w:rPr>
      </w:pPr>
    </w:p>
    <w:p w14:paraId="33E4F7DB" w14:textId="77777777" w:rsidR="00BC5E0D" w:rsidRDefault="00BC5E0D" w:rsidP="00BC5E0D">
      <w:pPr>
        <w:jc w:val="both"/>
        <w:rPr>
          <w:b/>
        </w:rPr>
      </w:pPr>
    </w:p>
    <w:p w14:paraId="52CED8E4" w14:textId="77777777" w:rsidR="00BC5E0D" w:rsidRDefault="00BC5E0D" w:rsidP="00BC5E0D">
      <w:pPr>
        <w:jc w:val="both"/>
        <w:rPr>
          <w:b/>
        </w:rPr>
      </w:pPr>
    </w:p>
    <w:p w14:paraId="5A19A21E" w14:textId="77777777" w:rsidR="00BC5E0D" w:rsidRDefault="00BC5E0D" w:rsidP="00BC5E0D">
      <w:pPr>
        <w:jc w:val="both"/>
        <w:rPr>
          <w:b/>
        </w:rPr>
      </w:pPr>
    </w:p>
    <w:p w14:paraId="0C404E56" w14:textId="77777777" w:rsidR="00BC5E0D" w:rsidRDefault="00BC5E0D" w:rsidP="00BC5E0D">
      <w:pPr>
        <w:jc w:val="both"/>
        <w:rPr>
          <w:b/>
        </w:rPr>
      </w:pPr>
    </w:p>
    <w:p w14:paraId="09B9E14C" w14:textId="77777777" w:rsidR="00BC5E0D" w:rsidRDefault="00BC5E0D" w:rsidP="00BC5E0D">
      <w:pPr>
        <w:jc w:val="both"/>
        <w:rPr>
          <w:b/>
        </w:rPr>
      </w:pPr>
    </w:p>
    <w:p w14:paraId="412CB9FA" w14:textId="77777777" w:rsidR="00BC5E0D" w:rsidRDefault="00BC5E0D" w:rsidP="00BC5E0D">
      <w:pPr>
        <w:jc w:val="both"/>
        <w:rPr>
          <w:b/>
        </w:rPr>
      </w:pPr>
    </w:p>
    <w:p w14:paraId="2D0DA9E9" w14:textId="77777777" w:rsidR="00BC5E0D" w:rsidRDefault="00BC5E0D" w:rsidP="00BC5E0D">
      <w:pPr>
        <w:jc w:val="both"/>
        <w:rPr>
          <w:b/>
        </w:rPr>
      </w:pPr>
    </w:p>
    <w:p w14:paraId="1E6F52F7" w14:textId="77777777" w:rsidR="00BC5E0D" w:rsidRDefault="00BC5E0D" w:rsidP="00BC5E0D">
      <w:pPr>
        <w:jc w:val="both"/>
        <w:rPr>
          <w:b/>
        </w:rPr>
      </w:pPr>
    </w:p>
    <w:p w14:paraId="20456E0E" w14:textId="77777777" w:rsidR="00BC5E0D" w:rsidRDefault="00BC5E0D" w:rsidP="00BC5E0D">
      <w:pPr>
        <w:jc w:val="both"/>
        <w:rPr>
          <w:b/>
        </w:rPr>
      </w:pPr>
    </w:p>
    <w:p w14:paraId="503E350C" w14:textId="77777777" w:rsidR="00BC5E0D" w:rsidRDefault="00BC5E0D" w:rsidP="00BC5E0D">
      <w:pPr>
        <w:jc w:val="both"/>
        <w:rPr>
          <w:b/>
        </w:rPr>
      </w:pPr>
    </w:p>
    <w:p w14:paraId="16E08BBC" w14:textId="77777777" w:rsidR="00BC5E0D" w:rsidRDefault="00BC5E0D" w:rsidP="00BC5E0D">
      <w:pPr>
        <w:jc w:val="both"/>
        <w:rPr>
          <w:b/>
        </w:rPr>
      </w:pPr>
    </w:p>
    <w:p w14:paraId="7CEF9941" w14:textId="77777777" w:rsidR="00BC5E0D" w:rsidRDefault="00BC5E0D" w:rsidP="00BC5E0D">
      <w:pPr>
        <w:jc w:val="both"/>
        <w:rPr>
          <w:b/>
        </w:rPr>
      </w:pPr>
    </w:p>
    <w:p w14:paraId="7215D5C3" w14:textId="77777777" w:rsidR="00BC5E0D" w:rsidRDefault="00BC5E0D" w:rsidP="00BC5E0D">
      <w:pPr>
        <w:jc w:val="both"/>
        <w:rPr>
          <w:b/>
        </w:rPr>
      </w:pPr>
    </w:p>
    <w:p w14:paraId="57356CB7" w14:textId="77777777" w:rsidR="00BC5E0D" w:rsidRDefault="00BC5E0D" w:rsidP="00BC5E0D">
      <w:pPr>
        <w:jc w:val="both"/>
        <w:rPr>
          <w:b/>
        </w:rPr>
      </w:pPr>
    </w:p>
    <w:p w14:paraId="715EEEDD" w14:textId="77777777" w:rsidR="00BC5E0D" w:rsidRDefault="00BC5E0D" w:rsidP="00BC5E0D">
      <w:pPr>
        <w:jc w:val="both"/>
        <w:rPr>
          <w:b/>
        </w:rPr>
      </w:pPr>
    </w:p>
    <w:p w14:paraId="7BC1D18A" w14:textId="77777777" w:rsidR="00BC5E0D" w:rsidRDefault="00BC5E0D" w:rsidP="00BC5E0D">
      <w:pPr>
        <w:jc w:val="both"/>
        <w:rPr>
          <w:b/>
        </w:rPr>
      </w:pPr>
    </w:p>
    <w:p w14:paraId="275C274D" w14:textId="77777777" w:rsidR="00BC5E0D" w:rsidRDefault="00BC5E0D" w:rsidP="00BC5E0D">
      <w:pPr>
        <w:jc w:val="both"/>
        <w:rPr>
          <w:b/>
        </w:rPr>
      </w:pPr>
    </w:p>
    <w:p w14:paraId="155672FF" w14:textId="77777777" w:rsidR="00BC5E0D" w:rsidRDefault="00BC5E0D" w:rsidP="00BC5E0D">
      <w:pPr>
        <w:jc w:val="both"/>
        <w:rPr>
          <w:b/>
        </w:rPr>
      </w:pPr>
    </w:p>
    <w:p w14:paraId="2C0811B3" w14:textId="77777777" w:rsidR="00BC5E0D" w:rsidRDefault="00BC5E0D" w:rsidP="00BC5E0D">
      <w:pPr>
        <w:jc w:val="both"/>
        <w:rPr>
          <w:b/>
        </w:rPr>
      </w:pPr>
    </w:p>
    <w:p w14:paraId="115E12B2" w14:textId="77777777" w:rsidR="00BC5E0D" w:rsidRDefault="00BC5E0D" w:rsidP="00BC5E0D">
      <w:pPr>
        <w:jc w:val="both"/>
        <w:rPr>
          <w:b/>
        </w:rPr>
      </w:pPr>
    </w:p>
    <w:p w14:paraId="556A1161" w14:textId="77777777" w:rsidR="00BC5E0D" w:rsidRDefault="00BC5E0D" w:rsidP="00BC5E0D">
      <w:pPr>
        <w:jc w:val="both"/>
        <w:rPr>
          <w:b/>
        </w:rPr>
      </w:pPr>
    </w:p>
    <w:p w14:paraId="11C2C9DD" w14:textId="77777777" w:rsidR="00BC5E0D" w:rsidRDefault="00BC5E0D" w:rsidP="00BC5E0D">
      <w:pPr>
        <w:jc w:val="both"/>
        <w:rPr>
          <w:b/>
        </w:rPr>
      </w:pPr>
    </w:p>
    <w:p w14:paraId="01770E01" w14:textId="77777777" w:rsidR="00BC5E0D" w:rsidRDefault="00BC5E0D" w:rsidP="00BC5E0D">
      <w:pPr>
        <w:jc w:val="both"/>
        <w:rPr>
          <w:b/>
        </w:rPr>
      </w:pPr>
    </w:p>
    <w:p w14:paraId="54AFDED9" w14:textId="77777777" w:rsidR="00BC5E0D" w:rsidRDefault="00BC5E0D" w:rsidP="00BC5E0D">
      <w:pPr>
        <w:jc w:val="both"/>
        <w:rPr>
          <w:b/>
        </w:rPr>
      </w:pPr>
    </w:p>
    <w:p w14:paraId="2D99ABC5" w14:textId="77777777" w:rsidR="00BC5E0D" w:rsidRDefault="00BC5E0D" w:rsidP="00BC5E0D">
      <w:pPr>
        <w:jc w:val="both"/>
        <w:rPr>
          <w:b/>
        </w:rPr>
      </w:pPr>
    </w:p>
    <w:p w14:paraId="17988371" w14:textId="77777777" w:rsidR="00BC5E0D" w:rsidRDefault="00BC5E0D" w:rsidP="00BC5E0D">
      <w:pPr>
        <w:jc w:val="both"/>
        <w:rPr>
          <w:b/>
        </w:rPr>
      </w:pPr>
    </w:p>
    <w:p w14:paraId="38D6B129" w14:textId="77777777" w:rsidR="00BC5E0D" w:rsidRDefault="00BC5E0D" w:rsidP="00BC5E0D">
      <w:pPr>
        <w:jc w:val="both"/>
        <w:rPr>
          <w:b/>
        </w:rPr>
      </w:pPr>
    </w:p>
    <w:p w14:paraId="745FED30" w14:textId="77777777" w:rsidR="00BC5E0D" w:rsidRDefault="00BC5E0D" w:rsidP="00BC5E0D">
      <w:pPr>
        <w:jc w:val="both"/>
        <w:rPr>
          <w:b/>
        </w:rPr>
      </w:pPr>
    </w:p>
    <w:p w14:paraId="745ECF15" w14:textId="77777777" w:rsidR="00BC5E0D" w:rsidRDefault="00BC5E0D" w:rsidP="00BC5E0D">
      <w:pPr>
        <w:jc w:val="both"/>
        <w:rPr>
          <w:b/>
          <w:sz w:val="22"/>
          <w:szCs w:val="22"/>
        </w:rPr>
      </w:pPr>
    </w:p>
    <w:p w14:paraId="3D0B449B" w14:textId="77777777" w:rsidR="00BC5E0D" w:rsidRDefault="00BC5E0D" w:rsidP="00BC5E0D">
      <w:pPr>
        <w:rPr>
          <w:b/>
          <w:sz w:val="22"/>
          <w:szCs w:val="22"/>
        </w:rPr>
      </w:pPr>
    </w:p>
    <w:p w14:paraId="7453BF87" w14:textId="77777777" w:rsidR="00BC5E0D" w:rsidRDefault="00BC5E0D" w:rsidP="00BC5E0D">
      <w:pPr>
        <w:rPr>
          <w:b/>
          <w:sz w:val="22"/>
          <w:szCs w:val="22"/>
        </w:rPr>
      </w:pPr>
    </w:p>
    <w:p w14:paraId="4BE79A59" w14:textId="77777777" w:rsidR="00BC5E0D" w:rsidRDefault="00BC5E0D" w:rsidP="00BC5E0D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 ___/___/______</w:t>
      </w:r>
    </w:p>
    <w:p w14:paraId="0F192F5D" w14:textId="77777777" w:rsidR="00BC5E0D" w:rsidRDefault="00BC5E0D" w:rsidP="00BC5E0D">
      <w:pPr>
        <w:pStyle w:val="Paragrafoelenco"/>
        <w:spacing w:after="120"/>
        <w:ind w:left="719"/>
        <w:jc w:val="both"/>
        <w:rPr>
          <w:snapToGrid w:val="0"/>
          <w:sz w:val="22"/>
          <w:szCs w:val="22"/>
          <w:lang w:eastAsia="en-US"/>
        </w:rPr>
      </w:pPr>
    </w:p>
    <w:p w14:paraId="543AACE5" w14:textId="77777777" w:rsidR="00BC5E0D" w:rsidRDefault="00BC5E0D" w:rsidP="00BC5E0D">
      <w:pPr>
        <w:pStyle w:val="Paragrafoelenco"/>
        <w:spacing w:after="120"/>
        <w:ind w:left="719"/>
        <w:jc w:val="right"/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Il Dichiarante______________________________</w:t>
      </w:r>
    </w:p>
    <w:p w14:paraId="6A07AA2D" w14:textId="77777777" w:rsidR="00BC5E0D" w:rsidRDefault="00BC5E0D" w:rsidP="00BC5E0D">
      <w:pPr>
        <w:spacing w:after="120"/>
        <w:ind w:hanging="1"/>
        <w:jc w:val="right"/>
        <w:rPr>
          <w:b/>
          <w:i/>
          <w:snapToGrid w:val="0"/>
          <w:sz w:val="22"/>
          <w:szCs w:val="22"/>
          <w:lang w:eastAsia="en-US"/>
        </w:rPr>
      </w:pPr>
      <w:r>
        <w:rPr>
          <w:b/>
          <w:i/>
          <w:snapToGrid w:val="0"/>
          <w:sz w:val="22"/>
          <w:szCs w:val="22"/>
          <w:lang w:eastAsia="en-US"/>
        </w:rPr>
        <w:t>Documento firmato digitalmente</w:t>
      </w:r>
    </w:p>
    <w:p w14:paraId="243CD306" w14:textId="193A1AC3" w:rsidR="003D62F9" w:rsidRPr="001D7C1A" w:rsidRDefault="003D62F9" w:rsidP="00BC5E0D">
      <w:pPr>
        <w:jc w:val="center"/>
        <w:rPr>
          <w:rFonts w:eastAsia="Calibri"/>
          <w:bCs/>
          <w:i/>
          <w:iCs/>
          <w:sz w:val="12"/>
          <w:szCs w:val="12"/>
          <w:lang w:eastAsia="en-US"/>
        </w:rPr>
      </w:pPr>
    </w:p>
    <w:sectPr w:rsidR="003D62F9" w:rsidRPr="001D7C1A" w:rsidSect="001D7C1A">
      <w:headerReference w:type="default" r:id="rId8"/>
      <w:footerReference w:type="even" r:id="rId9"/>
      <w:pgSz w:w="11907" w:h="16839" w:code="9"/>
      <w:pgMar w:top="142" w:right="850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9B8F" w14:textId="77777777" w:rsidR="001D2592" w:rsidRDefault="001D2592">
      <w:r>
        <w:separator/>
      </w:r>
    </w:p>
  </w:endnote>
  <w:endnote w:type="continuationSeparator" w:id="0">
    <w:p w14:paraId="303257D8" w14:textId="77777777" w:rsidR="001D2592" w:rsidRDefault="001D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  <w:p w14:paraId="5A201FFC" w14:textId="77777777" w:rsidR="005F36E8" w:rsidRDefault="005F36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C6CB" w14:textId="77777777" w:rsidR="001D2592" w:rsidRDefault="001D2592">
      <w:r>
        <w:separator/>
      </w:r>
    </w:p>
  </w:footnote>
  <w:footnote w:type="continuationSeparator" w:id="0">
    <w:p w14:paraId="7213460F" w14:textId="77777777" w:rsidR="001D2592" w:rsidRDefault="001D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7F06" w14:textId="77777777" w:rsidR="00C4293A" w:rsidRDefault="00C4293A" w:rsidP="00C4293A">
    <w:pPr>
      <w:pStyle w:val="Titolo"/>
      <w:rPr>
        <w:color w:val="000000"/>
      </w:rPr>
    </w:pPr>
    <w:r>
      <w:rPr>
        <w:noProof/>
      </w:rPr>
      <w:drawing>
        <wp:inline distT="0" distB="0" distL="0" distR="0" wp14:anchorId="4C479C87" wp14:editId="724CD76F">
          <wp:extent cx="552450" cy="666750"/>
          <wp:effectExtent l="0" t="0" r="0" b="0"/>
          <wp:docPr id="4" name="image1.jpg" descr="emblema_g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mblema_g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75BA55" w14:textId="77777777" w:rsidR="00C4293A" w:rsidRDefault="00C4293A" w:rsidP="00C4293A">
    <w:pPr>
      <w:pStyle w:val="Titolo"/>
      <w:pBdr>
        <w:bottom w:val="single" w:sz="4" w:space="1" w:color="000000"/>
      </w:pBdr>
      <w:rPr>
        <w:color w:val="000000"/>
      </w:rPr>
    </w:pPr>
    <w:r>
      <w:rPr>
        <w:color w:val="000000"/>
      </w:rPr>
      <w:t>DIREZIONE DIDATTICA 2° CIRCOLO DI FORMIGINE</w:t>
    </w:r>
  </w:p>
  <w:p w14:paraId="7B7A2EB5" w14:textId="77777777" w:rsidR="00C4293A" w:rsidRDefault="00C4293A" w:rsidP="00C4293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Via Erri Billò, 49 – 41043 Casinalbo (Mo) -  C.F. 80011570365</w:t>
    </w:r>
  </w:p>
  <w:p w14:paraId="195EE23F" w14:textId="77777777" w:rsidR="00C4293A" w:rsidRPr="00C152F6" w:rsidRDefault="00C4293A" w:rsidP="00C4293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  <w:lang w:val="en-US"/>
      </w:rPr>
    </w:pPr>
    <w:r w:rsidRPr="00C152F6">
      <w:rPr>
        <w:color w:val="000000"/>
        <w:lang w:val="en-US"/>
      </w:rPr>
      <w:t>Tel. 059/550225 – Fax – 059/551161</w:t>
    </w:r>
  </w:p>
  <w:p w14:paraId="681A548A" w14:textId="77777777" w:rsidR="00C4293A" w:rsidRPr="00C152F6" w:rsidRDefault="00C4293A" w:rsidP="00C4293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lang w:val="en-US"/>
      </w:rPr>
    </w:pPr>
    <w:r w:rsidRPr="00C152F6">
      <w:rPr>
        <w:color w:val="000000"/>
        <w:lang w:val="en-US"/>
      </w:rPr>
      <w:t xml:space="preserve">Email </w:t>
    </w:r>
    <w:hyperlink r:id="rId2">
      <w:r w:rsidRPr="00C152F6">
        <w:rPr>
          <w:color w:val="0000FF"/>
          <w:u w:val="single"/>
          <w:lang w:val="en-US"/>
        </w:rPr>
        <w:t>moee037009@istruzione.it</w:t>
      </w:r>
    </w:hyperlink>
    <w:r w:rsidRPr="00C152F6">
      <w:rPr>
        <w:color w:val="000000"/>
        <w:lang w:val="en-US"/>
      </w:rPr>
      <w:t xml:space="preserve">  Web </w:t>
    </w:r>
    <w:hyperlink r:id="rId3">
      <w:r w:rsidRPr="00C152F6">
        <w:rPr>
          <w:color w:val="0000FF"/>
          <w:u w:val="single"/>
          <w:lang w:val="en-US"/>
        </w:rPr>
        <w:t>www.ddformigine2.edu.it</w:t>
      </w:r>
    </w:hyperlink>
  </w:p>
  <w:p w14:paraId="552A212D" w14:textId="77777777" w:rsidR="00C4293A" w:rsidRDefault="00C4293A" w:rsidP="00C4293A">
    <w:pPr>
      <w:jc w:val="center"/>
    </w:pPr>
    <w:r>
      <w:t>Posta certificata moee037009@pec.istruzione.it</w:t>
    </w:r>
  </w:p>
  <w:p w14:paraId="55B93541" w14:textId="60FB34B6" w:rsidR="00F370B1" w:rsidRDefault="00F370B1" w:rsidP="00F370B1">
    <w:pPr>
      <w:pStyle w:val="Intestazione"/>
      <w:jc w:val="center"/>
    </w:pPr>
  </w:p>
  <w:p w14:paraId="4E6DCF43" w14:textId="77777777" w:rsidR="005F36E8" w:rsidRDefault="005F3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263406"/>
    <w:multiLevelType w:val="hybridMultilevel"/>
    <w:tmpl w:val="FF0AB176"/>
    <w:lvl w:ilvl="0" w:tplc="0410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7057466"/>
    <w:multiLevelType w:val="hybridMultilevel"/>
    <w:tmpl w:val="13AE6AB0"/>
    <w:lvl w:ilvl="0" w:tplc="AB2C62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2DF2160"/>
    <w:multiLevelType w:val="hybridMultilevel"/>
    <w:tmpl w:val="19FA005C"/>
    <w:lvl w:ilvl="0" w:tplc="48DA641A">
      <w:start w:val="1"/>
      <w:numFmt w:val="decimal"/>
      <w:lvlText w:val="%1."/>
      <w:lvlJc w:val="left"/>
      <w:pPr>
        <w:ind w:left="966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B2E8F3CA">
      <w:numFmt w:val="bullet"/>
      <w:lvlText w:val="•"/>
      <w:lvlJc w:val="left"/>
      <w:pPr>
        <w:ind w:left="1985" w:hanging="361"/>
      </w:pPr>
      <w:rPr>
        <w:rFonts w:hint="default"/>
        <w:lang w:val="it-IT" w:eastAsia="en-US" w:bidi="ar-SA"/>
      </w:rPr>
    </w:lvl>
    <w:lvl w:ilvl="2" w:tplc="390028E2">
      <w:numFmt w:val="bullet"/>
      <w:lvlText w:val="•"/>
      <w:lvlJc w:val="left"/>
      <w:pPr>
        <w:ind w:left="3011" w:hanging="361"/>
      </w:pPr>
      <w:rPr>
        <w:rFonts w:hint="default"/>
        <w:lang w:val="it-IT" w:eastAsia="en-US" w:bidi="ar-SA"/>
      </w:rPr>
    </w:lvl>
    <w:lvl w:ilvl="3" w:tplc="DF462478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735610B2">
      <w:numFmt w:val="bullet"/>
      <w:lvlText w:val="•"/>
      <w:lvlJc w:val="left"/>
      <w:pPr>
        <w:ind w:left="5063" w:hanging="361"/>
      </w:pPr>
      <w:rPr>
        <w:rFonts w:hint="default"/>
        <w:lang w:val="it-IT" w:eastAsia="en-US" w:bidi="ar-SA"/>
      </w:rPr>
    </w:lvl>
    <w:lvl w:ilvl="5" w:tplc="004A5180">
      <w:numFmt w:val="bullet"/>
      <w:lvlText w:val="•"/>
      <w:lvlJc w:val="left"/>
      <w:pPr>
        <w:ind w:left="6089" w:hanging="361"/>
      </w:pPr>
      <w:rPr>
        <w:rFonts w:hint="default"/>
        <w:lang w:val="it-IT" w:eastAsia="en-US" w:bidi="ar-SA"/>
      </w:rPr>
    </w:lvl>
    <w:lvl w:ilvl="6" w:tplc="1B3AD92C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0ACA52E0">
      <w:numFmt w:val="bullet"/>
      <w:lvlText w:val="•"/>
      <w:lvlJc w:val="left"/>
      <w:pPr>
        <w:ind w:left="8141" w:hanging="361"/>
      </w:pPr>
      <w:rPr>
        <w:rFonts w:hint="default"/>
        <w:lang w:val="it-IT" w:eastAsia="en-US" w:bidi="ar-SA"/>
      </w:rPr>
    </w:lvl>
    <w:lvl w:ilvl="8" w:tplc="BBAEBB9A">
      <w:numFmt w:val="bullet"/>
      <w:lvlText w:val="•"/>
      <w:lvlJc w:val="left"/>
      <w:pPr>
        <w:ind w:left="9167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1B362008"/>
    <w:multiLevelType w:val="hybridMultilevel"/>
    <w:tmpl w:val="2DBE5D5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73C44"/>
    <w:multiLevelType w:val="hybridMultilevel"/>
    <w:tmpl w:val="94E8F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B02444"/>
    <w:multiLevelType w:val="hybridMultilevel"/>
    <w:tmpl w:val="ACC8ED64"/>
    <w:lvl w:ilvl="0" w:tplc="B470AE78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13584"/>
    <w:multiLevelType w:val="hybridMultilevel"/>
    <w:tmpl w:val="ACC8ED6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34FEE"/>
    <w:multiLevelType w:val="hybridMultilevel"/>
    <w:tmpl w:val="4580A5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9D7276"/>
    <w:multiLevelType w:val="hybridMultilevel"/>
    <w:tmpl w:val="CF8CEE50"/>
    <w:lvl w:ilvl="0" w:tplc="896EA1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3" w15:restartNumberingAfterBreak="0">
    <w:nsid w:val="491B62C4"/>
    <w:multiLevelType w:val="hybridMultilevel"/>
    <w:tmpl w:val="692E91BA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E593B"/>
    <w:multiLevelType w:val="hybridMultilevel"/>
    <w:tmpl w:val="B552B18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786E280">
      <w:numFmt w:val="bullet"/>
      <w:lvlText w:val=""/>
      <w:lvlJc w:val="left"/>
      <w:pPr>
        <w:ind w:left="1547" w:hanging="360"/>
      </w:pPr>
      <w:rPr>
        <w:rFonts w:ascii="Wingdings" w:eastAsia="Calibri" w:hAnsi="Wingdings" w:cs="Calibri" w:hint="default"/>
        <w:b w:val="0"/>
      </w:rPr>
    </w:lvl>
    <w:lvl w:ilvl="2" w:tplc="0410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61AD7402"/>
    <w:multiLevelType w:val="hybridMultilevel"/>
    <w:tmpl w:val="ACC8ED64"/>
    <w:lvl w:ilvl="0" w:tplc="B470AE78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4467EE"/>
    <w:multiLevelType w:val="hybridMultilevel"/>
    <w:tmpl w:val="A6BE4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E5D0A"/>
    <w:multiLevelType w:val="hybridMultilevel"/>
    <w:tmpl w:val="FFF4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00CB8"/>
    <w:multiLevelType w:val="hybridMultilevel"/>
    <w:tmpl w:val="29EC8A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C2919"/>
    <w:multiLevelType w:val="hybridMultilevel"/>
    <w:tmpl w:val="9E0219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814037">
    <w:abstractNumId w:val="6"/>
  </w:num>
  <w:num w:numId="2" w16cid:durableId="1654867529">
    <w:abstractNumId w:val="25"/>
  </w:num>
  <w:num w:numId="3" w16cid:durableId="513496086">
    <w:abstractNumId w:val="0"/>
  </w:num>
  <w:num w:numId="4" w16cid:durableId="1123964524">
    <w:abstractNumId w:val="1"/>
  </w:num>
  <w:num w:numId="5" w16cid:durableId="1858542829">
    <w:abstractNumId w:val="2"/>
  </w:num>
  <w:num w:numId="6" w16cid:durableId="1944143836">
    <w:abstractNumId w:val="18"/>
  </w:num>
  <w:num w:numId="7" w16cid:durableId="1043601982">
    <w:abstractNumId w:val="12"/>
  </w:num>
  <w:num w:numId="8" w16cid:durableId="1956525369">
    <w:abstractNumId w:val="32"/>
  </w:num>
  <w:num w:numId="9" w16cid:durableId="587807892">
    <w:abstractNumId w:val="17"/>
  </w:num>
  <w:num w:numId="10" w16cid:durableId="846671244">
    <w:abstractNumId w:val="47"/>
  </w:num>
  <w:num w:numId="11" w16cid:durableId="1901405685">
    <w:abstractNumId w:val="28"/>
  </w:num>
  <w:num w:numId="12" w16cid:durableId="480193680">
    <w:abstractNumId w:val="8"/>
  </w:num>
  <w:num w:numId="13" w16cid:durableId="1680111736">
    <w:abstractNumId w:val="9"/>
  </w:num>
  <w:num w:numId="14" w16cid:durableId="1865047115">
    <w:abstractNumId w:val="5"/>
  </w:num>
  <w:num w:numId="15" w16cid:durableId="940843170">
    <w:abstractNumId w:val="23"/>
  </w:num>
  <w:num w:numId="16" w16cid:durableId="83772653">
    <w:abstractNumId w:val="43"/>
  </w:num>
  <w:num w:numId="17" w16cid:durableId="2081096466">
    <w:abstractNumId w:val="11"/>
  </w:num>
  <w:num w:numId="18" w16cid:durableId="1555045125">
    <w:abstractNumId w:val="31"/>
  </w:num>
  <w:num w:numId="19" w16cid:durableId="1052777209">
    <w:abstractNumId w:val="3"/>
  </w:num>
  <w:num w:numId="20" w16cid:durableId="94786240">
    <w:abstractNumId w:val="4"/>
  </w:num>
  <w:num w:numId="21" w16cid:durableId="2030376968">
    <w:abstractNumId w:val="20"/>
  </w:num>
  <w:num w:numId="22" w16cid:durableId="563368550">
    <w:abstractNumId w:val="22"/>
  </w:num>
  <w:num w:numId="23" w16cid:durableId="336544926">
    <w:abstractNumId w:val="24"/>
  </w:num>
  <w:num w:numId="24" w16cid:durableId="1116556998">
    <w:abstractNumId w:val="36"/>
  </w:num>
  <w:num w:numId="25" w16cid:durableId="1168060830">
    <w:abstractNumId w:val="13"/>
  </w:num>
  <w:num w:numId="26" w16cid:durableId="1647197129">
    <w:abstractNumId w:val="37"/>
  </w:num>
  <w:num w:numId="27" w16cid:durableId="19792549">
    <w:abstractNumId w:val="35"/>
  </w:num>
  <w:num w:numId="28" w16cid:durableId="1478643284">
    <w:abstractNumId w:val="38"/>
  </w:num>
  <w:num w:numId="29" w16cid:durableId="787896062">
    <w:abstractNumId w:val="27"/>
  </w:num>
  <w:num w:numId="30" w16cid:durableId="890731533">
    <w:abstractNumId w:val="34"/>
  </w:num>
  <w:num w:numId="31" w16cid:durableId="1040206083">
    <w:abstractNumId w:val="29"/>
  </w:num>
  <w:num w:numId="32" w16cid:durableId="2101024094">
    <w:abstractNumId w:val="45"/>
  </w:num>
  <w:num w:numId="33" w16cid:durableId="1358115128">
    <w:abstractNumId w:val="42"/>
  </w:num>
  <w:num w:numId="34" w16cid:durableId="925072899">
    <w:abstractNumId w:val="19"/>
  </w:num>
  <w:num w:numId="35" w16cid:durableId="2126388301">
    <w:abstractNumId w:val="30"/>
  </w:num>
  <w:num w:numId="36" w16cid:durableId="753665432">
    <w:abstractNumId w:val="44"/>
  </w:num>
  <w:num w:numId="37" w16cid:durableId="1512531024">
    <w:abstractNumId w:val="10"/>
  </w:num>
  <w:num w:numId="38" w16cid:durableId="427429985">
    <w:abstractNumId w:val="16"/>
  </w:num>
  <w:num w:numId="39" w16cid:durableId="74741825">
    <w:abstractNumId w:val="48"/>
  </w:num>
  <w:num w:numId="40" w16cid:durableId="1916433738">
    <w:abstractNumId w:val="26"/>
  </w:num>
  <w:num w:numId="41" w16cid:durableId="1177841628">
    <w:abstractNumId w:val="21"/>
  </w:num>
  <w:num w:numId="42" w16cid:durableId="333073703">
    <w:abstractNumId w:val="33"/>
  </w:num>
  <w:num w:numId="43" w16cid:durableId="296188237">
    <w:abstractNumId w:val="40"/>
  </w:num>
  <w:num w:numId="44" w16cid:durableId="954947625">
    <w:abstractNumId w:val="7"/>
  </w:num>
  <w:num w:numId="45" w16cid:durableId="1214272915">
    <w:abstractNumId w:val="14"/>
  </w:num>
  <w:num w:numId="46" w16cid:durableId="974918723">
    <w:abstractNumId w:val="39"/>
  </w:num>
  <w:num w:numId="47" w16cid:durableId="35472949">
    <w:abstractNumId w:val="41"/>
  </w:num>
  <w:num w:numId="48" w16cid:durableId="1383212658">
    <w:abstractNumId w:val="46"/>
  </w:num>
  <w:num w:numId="49" w16cid:durableId="1107655539">
    <w:abstractNumId w:val="15"/>
  </w:num>
  <w:num w:numId="50" w16cid:durableId="19013990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26ED5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67A90"/>
    <w:rsid w:val="0007048C"/>
    <w:rsid w:val="00072224"/>
    <w:rsid w:val="000736AB"/>
    <w:rsid w:val="00074CDD"/>
    <w:rsid w:val="000758AB"/>
    <w:rsid w:val="0007706B"/>
    <w:rsid w:val="0008242F"/>
    <w:rsid w:val="00086BF7"/>
    <w:rsid w:val="00090881"/>
    <w:rsid w:val="00091EF4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5BED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1EEA"/>
    <w:rsid w:val="00104CEA"/>
    <w:rsid w:val="00112288"/>
    <w:rsid w:val="00112BBD"/>
    <w:rsid w:val="00114DF5"/>
    <w:rsid w:val="0012335E"/>
    <w:rsid w:val="001260DF"/>
    <w:rsid w:val="00131078"/>
    <w:rsid w:val="00132173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346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B7FB8"/>
    <w:rsid w:val="001C0302"/>
    <w:rsid w:val="001C6C49"/>
    <w:rsid w:val="001D19C5"/>
    <w:rsid w:val="001D230A"/>
    <w:rsid w:val="001D2592"/>
    <w:rsid w:val="001D4A17"/>
    <w:rsid w:val="001D4B64"/>
    <w:rsid w:val="001D6B50"/>
    <w:rsid w:val="001D7254"/>
    <w:rsid w:val="001D7C1A"/>
    <w:rsid w:val="001E52E4"/>
    <w:rsid w:val="001F16A2"/>
    <w:rsid w:val="001F1D0B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6E2"/>
    <w:rsid w:val="00226CB3"/>
    <w:rsid w:val="0023285D"/>
    <w:rsid w:val="00240337"/>
    <w:rsid w:val="0024391D"/>
    <w:rsid w:val="0024660A"/>
    <w:rsid w:val="00246BC5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6B3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3F89"/>
    <w:rsid w:val="002E5DB6"/>
    <w:rsid w:val="002F42FF"/>
    <w:rsid w:val="002F49B3"/>
    <w:rsid w:val="002F66C4"/>
    <w:rsid w:val="00300F45"/>
    <w:rsid w:val="00304B62"/>
    <w:rsid w:val="0030701D"/>
    <w:rsid w:val="00326277"/>
    <w:rsid w:val="00334543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6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D62F9"/>
    <w:rsid w:val="003D63CC"/>
    <w:rsid w:val="003E18F4"/>
    <w:rsid w:val="003E2DA4"/>
    <w:rsid w:val="003E2E35"/>
    <w:rsid w:val="003E5C47"/>
    <w:rsid w:val="003F27ED"/>
    <w:rsid w:val="003F2D21"/>
    <w:rsid w:val="003F33DE"/>
    <w:rsid w:val="003F35BF"/>
    <w:rsid w:val="003F5439"/>
    <w:rsid w:val="004076E9"/>
    <w:rsid w:val="00414813"/>
    <w:rsid w:val="00416DC1"/>
    <w:rsid w:val="004208C7"/>
    <w:rsid w:val="00422B4B"/>
    <w:rsid w:val="0042568D"/>
    <w:rsid w:val="004301E9"/>
    <w:rsid w:val="0043066C"/>
    <w:rsid w:val="00430C48"/>
    <w:rsid w:val="0043203A"/>
    <w:rsid w:val="00433881"/>
    <w:rsid w:val="00433CB5"/>
    <w:rsid w:val="00435CFB"/>
    <w:rsid w:val="00436EDD"/>
    <w:rsid w:val="00441A4B"/>
    <w:rsid w:val="0044224C"/>
    <w:rsid w:val="00443639"/>
    <w:rsid w:val="00446355"/>
    <w:rsid w:val="0044774A"/>
    <w:rsid w:val="00452B67"/>
    <w:rsid w:val="00453DB8"/>
    <w:rsid w:val="00454E90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3181"/>
    <w:rsid w:val="004A5D71"/>
    <w:rsid w:val="004A786E"/>
    <w:rsid w:val="004B09C3"/>
    <w:rsid w:val="004B5569"/>
    <w:rsid w:val="004B62EF"/>
    <w:rsid w:val="004C01A7"/>
    <w:rsid w:val="004C65FE"/>
    <w:rsid w:val="004C7CC6"/>
    <w:rsid w:val="004D136F"/>
    <w:rsid w:val="004D18E3"/>
    <w:rsid w:val="004D1C0F"/>
    <w:rsid w:val="004D24C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4399"/>
    <w:rsid w:val="00547C3A"/>
    <w:rsid w:val="00551462"/>
    <w:rsid w:val="005528BF"/>
    <w:rsid w:val="005540B3"/>
    <w:rsid w:val="005547D4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2CC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5807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4DE"/>
    <w:rsid w:val="005E721D"/>
    <w:rsid w:val="005F36E8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26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57A17"/>
    <w:rsid w:val="00660340"/>
    <w:rsid w:val="006620C3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04B4"/>
    <w:rsid w:val="00691032"/>
    <w:rsid w:val="00692070"/>
    <w:rsid w:val="006A0432"/>
    <w:rsid w:val="006A149B"/>
    <w:rsid w:val="006A6CB4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8F2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5324"/>
    <w:rsid w:val="00706853"/>
    <w:rsid w:val="00706DD4"/>
    <w:rsid w:val="00710D1C"/>
    <w:rsid w:val="00717756"/>
    <w:rsid w:val="0072474A"/>
    <w:rsid w:val="00725408"/>
    <w:rsid w:val="00725C14"/>
    <w:rsid w:val="0072677D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4C5"/>
    <w:rsid w:val="00754BC2"/>
    <w:rsid w:val="0076314A"/>
    <w:rsid w:val="0076508D"/>
    <w:rsid w:val="007676DE"/>
    <w:rsid w:val="00767C4E"/>
    <w:rsid w:val="00770331"/>
    <w:rsid w:val="00772936"/>
    <w:rsid w:val="00774239"/>
    <w:rsid w:val="00775397"/>
    <w:rsid w:val="0077662D"/>
    <w:rsid w:val="00777992"/>
    <w:rsid w:val="0079013C"/>
    <w:rsid w:val="007927F5"/>
    <w:rsid w:val="00796248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4960"/>
    <w:rsid w:val="007F5DF0"/>
    <w:rsid w:val="007F6DF6"/>
    <w:rsid w:val="00801BA6"/>
    <w:rsid w:val="00801D1F"/>
    <w:rsid w:val="00803447"/>
    <w:rsid w:val="00811416"/>
    <w:rsid w:val="0081231A"/>
    <w:rsid w:val="00815D29"/>
    <w:rsid w:val="00821BBE"/>
    <w:rsid w:val="0082652D"/>
    <w:rsid w:val="008303A6"/>
    <w:rsid w:val="00831FA2"/>
    <w:rsid w:val="00832733"/>
    <w:rsid w:val="0083680A"/>
    <w:rsid w:val="00842499"/>
    <w:rsid w:val="00842B92"/>
    <w:rsid w:val="00842E3A"/>
    <w:rsid w:val="008459E3"/>
    <w:rsid w:val="00847C39"/>
    <w:rsid w:val="00847E8A"/>
    <w:rsid w:val="008501A3"/>
    <w:rsid w:val="00854281"/>
    <w:rsid w:val="00854B7C"/>
    <w:rsid w:val="00855040"/>
    <w:rsid w:val="00860CF4"/>
    <w:rsid w:val="008664A2"/>
    <w:rsid w:val="00866D20"/>
    <w:rsid w:val="0086776E"/>
    <w:rsid w:val="00871E16"/>
    <w:rsid w:val="00872F50"/>
    <w:rsid w:val="008730F2"/>
    <w:rsid w:val="00874365"/>
    <w:rsid w:val="00875E5A"/>
    <w:rsid w:val="008805AA"/>
    <w:rsid w:val="00881E62"/>
    <w:rsid w:val="00883FF4"/>
    <w:rsid w:val="00894D01"/>
    <w:rsid w:val="008976D9"/>
    <w:rsid w:val="00897BDF"/>
    <w:rsid w:val="008A1A27"/>
    <w:rsid w:val="008A1E97"/>
    <w:rsid w:val="008A25A6"/>
    <w:rsid w:val="008B1FC8"/>
    <w:rsid w:val="008B37FD"/>
    <w:rsid w:val="008B413D"/>
    <w:rsid w:val="008B6767"/>
    <w:rsid w:val="008B67E9"/>
    <w:rsid w:val="008C0440"/>
    <w:rsid w:val="008C1400"/>
    <w:rsid w:val="008C26CC"/>
    <w:rsid w:val="008D1317"/>
    <w:rsid w:val="008E0DE5"/>
    <w:rsid w:val="008E58AB"/>
    <w:rsid w:val="008E7578"/>
    <w:rsid w:val="008F28B1"/>
    <w:rsid w:val="008F3CD8"/>
    <w:rsid w:val="008F7B5F"/>
    <w:rsid w:val="00903E56"/>
    <w:rsid w:val="0090455C"/>
    <w:rsid w:val="00906BD1"/>
    <w:rsid w:val="009105E1"/>
    <w:rsid w:val="0091078D"/>
    <w:rsid w:val="0091793A"/>
    <w:rsid w:val="00923581"/>
    <w:rsid w:val="00923596"/>
    <w:rsid w:val="00923B71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575"/>
    <w:rsid w:val="00955B20"/>
    <w:rsid w:val="00955F45"/>
    <w:rsid w:val="00956EC5"/>
    <w:rsid w:val="00964DE6"/>
    <w:rsid w:val="00967291"/>
    <w:rsid w:val="00971485"/>
    <w:rsid w:val="0097360E"/>
    <w:rsid w:val="0098009C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44C3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1049"/>
    <w:rsid w:val="00A023CC"/>
    <w:rsid w:val="00A05322"/>
    <w:rsid w:val="00A10524"/>
    <w:rsid w:val="00A11AC5"/>
    <w:rsid w:val="00A11DB1"/>
    <w:rsid w:val="00A13318"/>
    <w:rsid w:val="00A15AF4"/>
    <w:rsid w:val="00A174A1"/>
    <w:rsid w:val="00A20A7A"/>
    <w:rsid w:val="00A2476B"/>
    <w:rsid w:val="00A31FDE"/>
    <w:rsid w:val="00A32674"/>
    <w:rsid w:val="00A32D87"/>
    <w:rsid w:val="00A344A0"/>
    <w:rsid w:val="00A403C5"/>
    <w:rsid w:val="00A41940"/>
    <w:rsid w:val="00A41BEA"/>
    <w:rsid w:val="00A44878"/>
    <w:rsid w:val="00A4502A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4B0F"/>
    <w:rsid w:val="00A65DF8"/>
    <w:rsid w:val="00A727A8"/>
    <w:rsid w:val="00A72F28"/>
    <w:rsid w:val="00A76733"/>
    <w:rsid w:val="00A77DA0"/>
    <w:rsid w:val="00A8140C"/>
    <w:rsid w:val="00A909FA"/>
    <w:rsid w:val="00A90F34"/>
    <w:rsid w:val="00A91C14"/>
    <w:rsid w:val="00A94E66"/>
    <w:rsid w:val="00AA1063"/>
    <w:rsid w:val="00AA3F35"/>
    <w:rsid w:val="00AA6CCD"/>
    <w:rsid w:val="00AB3F38"/>
    <w:rsid w:val="00AB76C8"/>
    <w:rsid w:val="00AC107F"/>
    <w:rsid w:val="00AC1D64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E1E"/>
    <w:rsid w:val="00B122F3"/>
    <w:rsid w:val="00B13639"/>
    <w:rsid w:val="00B1576C"/>
    <w:rsid w:val="00B2311E"/>
    <w:rsid w:val="00B23FD6"/>
    <w:rsid w:val="00B26CEE"/>
    <w:rsid w:val="00B30FC3"/>
    <w:rsid w:val="00B316E0"/>
    <w:rsid w:val="00B31B50"/>
    <w:rsid w:val="00B31F80"/>
    <w:rsid w:val="00B32055"/>
    <w:rsid w:val="00B325B9"/>
    <w:rsid w:val="00B33F7A"/>
    <w:rsid w:val="00B353E9"/>
    <w:rsid w:val="00B36274"/>
    <w:rsid w:val="00B40350"/>
    <w:rsid w:val="00B419CF"/>
    <w:rsid w:val="00B4439D"/>
    <w:rsid w:val="00B53156"/>
    <w:rsid w:val="00B65801"/>
    <w:rsid w:val="00B671DC"/>
    <w:rsid w:val="00B708EB"/>
    <w:rsid w:val="00B70FDA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4B34"/>
    <w:rsid w:val="00BB6BE2"/>
    <w:rsid w:val="00BB7A4E"/>
    <w:rsid w:val="00BC3F8C"/>
    <w:rsid w:val="00BC4A31"/>
    <w:rsid w:val="00BC5E0D"/>
    <w:rsid w:val="00BD0C93"/>
    <w:rsid w:val="00BD2AF0"/>
    <w:rsid w:val="00BD5445"/>
    <w:rsid w:val="00BE038A"/>
    <w:rsid w:val="00BE13BA"/>
    <w:rsid w:val="00BE3423"/>
    <w:rsid w:val="00BE3922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20594"/>
    <w:rsid w:val="00C231BE"/>
    <w:rsid w:val="00C243CD"/>
    <w:rsid w:val="00C24770"/>
    <w:rsid w:val="00C338D7"/>
    <w:rsid w:val="00C33D57"/>
    <w:rsid w:val="00C3593E"/>
    <w:rsid w:val="00C3692A"/>
    <w:rsid w:val="00C410EF"/>
    <w:rsid w:val="00C4293A"/>
    <w:rsid w:val="00C47403"/>
    <w:rsid w:val="00C5300F"/>
    <w:rsid w:val="00C53E2D"/>
    <w:rsid w:val="00C55600"/>
    <w:rsid w:val="00C56550"/>
    <w:rsid w:val="00C572D7"/>
    <w:rsid w:val="00C61D88"/>
    <w:rsid w:val="00C65994"/>
    <w:rsid w:val="00C678B4"/>
    <w:rsid w:val="00C728F6"/>
    <w:rsid w:val="00C85681"/>
    <w:rsid w:val="00C9066B"/>
    <w:rsid w:val="00C925E4"/>
    <w:rsid w:val="00CA3268"/>
    <w:rsid w:val="00CA7616"/>
    <w:rsid w:val="00CB134E"/>
    <w:rsid w:val="00CB2568"/>
    <w:rsid w:val="00CB5774"/>
    <w:rsid w:val="00CB5D21"/>
    <w:rsid w:val="00CC066E"/>
    <w:rsid w:val="00CC0C95"/>
    <w:rsid w:val="00CC27E7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15A9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C66"/>
    <w:rsid w:val="00D25E0F"/>
    <w:rsid w:val="00D26444"/>
    <w:rsid w:val="00D3076B"/>
    <w:rsid w:val="00D3615C"/>
    <w:rsid w:val="00D4191E"/>
    <w:rsid w:val="00D422D8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1DF"/>
    <w:rsid w:val="00DD03ED"/>
    <w:rsid w:val="00DD1F91"/>
    <w:rsid w:val="00DD463E"/>
    <w:rsid w:val="00DD704B"/>
    <w:rsid w:val="00DE0AB9"/>
    <w:rsid w:val="00DE2294"/>
    <w:rsid w:val="00DE338F"/>
    <w:rsid w:val="00DE791F"/>
    <w:rsid w:val="00DF0084"/>
    <w:rsid w:val="00DF26D8"/>
    <w:rsid w:val="00DF7B0B"/>
    <w:rsid w:val="00DF7E8D"/>
    <w:rsid w:val="00E0597F"/>
    <w:rsid w:val="00E05E6D"/>
    <w:rsid w:val="00E06895"/>
    <w:rsid w:val="00E0713E"/>
    <w:rsid w:val="00E122B9"/>
    <w:rsid w:val="00E14FE7"/>
    <w:rsid w:val="00E15081"/>
    <w:rsid w:val="00E171B4"/>
    <w:rsid w:val="00E34D43"/>
    <w:rsid w:val="00E36ADB"/>
    <w:rsid w:val="00E37236"/>
    <w:rsid w:val="00E42158"/>
    <w:rsid w:val="00E4244A"/>
    <w:rsid w:val="00E44ADF"/>
    <w:rsid w:val="00E455B8"/>
    <w:rsid w:val="00E5247C"/>
    <w:rsid w:val="00E61183"/>
    <w:rsid w:val="00E674BE"/>
    <w:rsid w:val="00E70A14"/>
    <w:rsid w:val="00E72F8E"/>
    <w:rsid w:val="00E73B87"/>
    <w:rsid w:val="00E74814"/>
    <w:rsid w:val="00E765F6"/>
    <w:rsid w:val="00E7672F"/>
    <w:rsid w:val="00E872D0"/>
    <w:rsid w:val="00E9358C"/>
    <w:rsid w:val="00E97626"/>
    <w:rsid w:val="00EA0230"/>
    <w:rsid w:val="00EA28E1"/>
    <w:rsid w:val="00EA2DCA"/>
    <w:rsid w:val="00EA358E"/>
    <w:rsid w:val="00EA39BB"/>
    <w:rsid w:val="00EA50F6"/>
    <w:rsid w:val="00EB09F3"/>
    <w:rsid w:val="00EB0B8B"/>
    <w:rsid w:val="00EB2A39"/>
    <w:rsid w:val="00EB52E0"/>
    <w:rsid w:val="00EC0FA4"/>
    <w:rsid w:val="00EC303F"/>
    <w:rsid w:val="00EC3183"/>
    <w:rsid w:val="00EC6E63"/>
    <w:rsid w:val="00ED03F7"/>
    <w:rsid w:val="00ED07EE"/>
    <w:rsid w:val="00ED1016"/>
    <w:rsid w:val="00ED5317"/>
    <w:rsid w:val="00ED65F7"/>
    <w:rsid w:val="00EE2CF3"/>
    <w:rsid w:val="00EF2F9C"/>
    <w:rsid w:val="00EF30AB"/>
    <w:rsid w:val="00EF617D"/>
    <w:rsid w:val="00EF7060"/>
    <w:rsid w:val="00F03A28"/>
    <w:rsid w:val="00F04C4F"/>
    <w:rsid w:val="00F07F9B"/>
    <w:rsid w:val="00F1445C"/>
    <w:rsid w:val="00F164C7"/>
    <w:rsid w:val="00F176EF"/>
    <w:rsid w:val="00F2100B"/>
    <w:rsid w:val="00F21F17"/>
    <w:rsid w:val="00F254D3"/>
    <w:rsid w:val="00F25D50"/>
    <w:rsid w:val="00F2677F"/>
    <w:rsid w:val="00F3099D"/>
    <w:rsid w:val="00F35E5A"/>
    <w:rsid w:val="00F36451"/>
    <w:rsid w:val="00F370B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55F4A"/>
    <w:rsid w:val="00F616A0"/>
    <w:rsid w:val="00F625C2"/>
    <w:rsid w:val="00F645F8"/>
    <w:rsid w:val="00F74B46"/>
    <w:rsid w:val="00F74C9B"/>
    <w:rsid w:val="00F800D7"/>
    <w:rsid w:val="00F8229C"/>
    <w:rsid w:val="00F82797"/>
    <w:rsid w:val="00F95EBA"/>
    <w:rsid w:val="00F97F53"/>
    <w:rsid w:val="00FA062C"/>
    <w:rsid w:val="00FA166C"/>
    <w:rsid w:val="00FA6381"/>
    <w:rsid w:val="00FA6860"/>
    <w:rsid w:val="00FB0F7E"/>
    <w:rsid w:val="00FB1989"/>
    <w:rsid w:val="00FB410D"/>
    <w:rsid w:val="00FB619F"/>
    <w:rsid w:val="00FB79E4"/>
    <w:rsid w:val="00FC095E"/>
    <w:rsid w:val="00FC2222"/>
    <w:rsid w:val="00FC357E"/>
    <w:rsid w:val="00FC43AB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11E9"/>
    <w:rsid w:val="00FF2115"/>
    <w:rsid w:val="00FF2FBA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12F1C5EC-67B4-4367-B563-6D8430D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3D62F9"/>
    <w:rPr>
      <w:b/>
      <w:bCs/>
    </w:rPr>
  </w:style>
  <w:style w:type="character" w:styleId="Enfasicorsivo">
    <w:name w:val="Emphasis"/>
    <w:basedOn w:val="Carpredefinitoparagrafo"/>
    <w:uiPriority w:val="20"/>
    <w:qFormat/>
    <w:rsid w:val="003D62F9"/>
    <w:rPr>
      <w:i/>
      <w:i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D62F9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D62F9"/>
    <w:rPr>
      <w:rFonts w:ascii="Calibri" w:hAnsi="Calibri"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3D62F9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D62F9"/>
    <w:rPr>
      <w:rFonts w:ascii="Calibri" w:eastAsia="Calibri" w:hAnsi="Calibri"/>
      <w:sz w:val="16"/>
      <w:szCs w:val="16"/>
      <w:lang w:eastAsia="en-US"/>
    </w:rPr>
  </w:style>
  <w:style w:type="paragraph" w:customStyle="1" w:styleId="usoboll1">
    <w:name w:val="usoboll1"/>
    <w:basedOn w:val="Normale"/>
    <w:uiPriority w:val="99"/>
    <w:rsid w:val="003D62F9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uiPriority w:val="99"/>
    <w:rsid w:val="003D62F9"/>
    <w:pPr>
      <w:ind w:left="705" w:right="850"/>
      <w:jc w:val="both"/>
    </w:pPr>
    <w:rPr>
      <w:bCs/>
      <w:sz w:val="24"/>
      <w:szCs w:val="22"/>
    </w:rPr>
  </w:style>
  <w:style w:type="paragraph" w:customStyle="1" w:styleId="testo3">
    <w:name w:val="testo3"/>
    <w:basedOn w:val="Rientronormale"/>
    <w:uiPriority w:val="99"/>
    <w:rsid w:val="003D62F9"/>
    <w:pPr>
      <w:spacing w:after="120"/>
      <w:ind w:left="1276"/>
      <w:jc w:val="both"/>
    </w:pPr>
    <w:rPr>
      <w:sz w:val="22"/>
    </w:rPr>
  </w:style>
  <w:style w:type="paragraph" w:styleId="Numeroelenco">
    <w:name w:val="List Number"/>
    <w:basedOn w:val="Normale"/>
    <w:uiPriority w:val="99"/>
    <w:rsid w:val="003D62F9"/>
    <w:pPr>
      <w:tabs>
        <w:tab w:val="num" w:pos="360"/>
      </w:tabs>
      <w:spacing w:line="520" w:lineRule="exact"/>
      <w:ind w:left="357" w:hanging="357"/>
    </w:pPr>
    <w:rPr>
      <w:sz w:val="24"/>
    </w:rPr>
  </w:style>
  <w:style w:type="paragraph" w:styleId="Rientronormale">
    <w:name w:val="Normal Indent"/>
    <w:basedOn w:val="Normale"/>
    <w:semiHidden/>
    <w:unhideWhenUsed/>
    <w:rsid w:val="003D62F9"/>
    <w:pPr>
      <w:ind w:left="708"/>
    </w:pPr>
  </w:style>
  <w:style w:type="paragraph" w:customStyle="1" w:styleId="t1">
    <w:name w:val="t1"/>
    <w:basedOn w:val="Normale"/>
    <w:rsid w:val="00903E56"/>
    <w:pPr>
      <w:widowControl w:val="0"/>
      <w:autoSpaceDE w:val="0"/>
      <w:adjustRightInd w:val="0"/>
    </w:pPr>
    <w:rPr>
      <w:sz w:val="24"/>
      <w:szCs w:val="24"/>
      <w:lang w:val="en-US"/>
    </w:rPr>
  </w:style>
  <w:style w:type="paragraph" w:customStyle="1" w:styleId="p5">
    <w:name w:val="p5"/>
    <w:basedOn w:val="Normale"/>
    <w:rsid w:val="00903E56"/>
    <w:pPr>
      <w:widowControl w:val="0"/>
      <w:tabs>
        <w:tab w:val="left" w:pos="725"/>
      </w:tabs>
      <w:autoSpaceDE w:val="0"/>
      <w:adjustRightInd w:val="0"/>
      <w:ind w:left="715"/>
    </w:pPr>
    <w:rPr>
      <w:sz w:val="24"/>
      <w:szCs w:val="24"/>
      <w:lang w:val="en-US"/>
    </w:rPr>
  </w:style>
  <w:style w:type="paragraph" w:styleId="Nessunaspaziatura">
    <w:name w:val="No Spacing"/>
    <w:uiPriority w:val="1"/>
    <w:qFormat/>
    <w:rsid w:val="00BC5E0D"/>
    <w:rPr>
      <w:rFonts w:ascii="Calibri" w:hAnsi="Calibri"/>
      <w:sz w:val="22"/>
      <w:szCs w:val="22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"/>
    <w:rsid w:val="00C4293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formigine2.edu.it" TargetMode="External"/><Relationship Id="rId2" Type="http://schemas.openxmlformats.org/officeDocument/2006/relationships/hyperlink" Target="mailto:moee037009@istruzione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8C274-9B13-42A7-8440-A95CCE70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Admin</cp:lastModifiedBy>
  <cp:revision>3</cp:revision>
  <cp:lastPrinted>2020-02-24T13:03:00Z</cp:lastPrinted>
  <dcterms:created xsi:type="dcterms:W3CDTF">2026-02-24T10:36:00Z</dcterms:created>
  <dcterms:modified xsi:type="dcterms:W3CDTF">2026-02-24T10:49:00Z</dcterms:modified>
</cp:coreProperties>
</file>