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51E2" w14:textId="57153885" w:rsidR="001D7C1A" w:rsidRPr="00D74DF3" w:rsidRDefault="001D7C1A" w:rsidP="001D7C1A">
      <w:pPr>
        <w:tabs>
          <w:tab w:val="center" w:pos="4819"/>
          <w:tab w:val="right" w:pos="9638"/>
        </w:tabs>
        <w:rPr>
          <w:rFonts w:ascii="Calibri" w:eastAsia="Calibri" w:hAnsi="Calibri"/>
          <w:sz w:val="22"/>
          <w:szCs w:val="22"/>
        </w:rPr>
      </w:pPr>
    </w:p>
    <w:p w14:paraId="500FCC3C" w14:textId="77777777" w:rsidR="0032278C" w:rsidRDefault="0032278C" w:rsidP="0032278C">
      <w:pPr>
        <w:pStyle w:val="Titolo"/>
      </w:pPr>
      <w:r>
        <w:rPr>
          <w:noProof/>
          <w:sz w:val="20"/>
        </w:rPr>
        <w:drawing>
          <wp:inline distT="0" distB="0" distL="0" distR="0" wp14:anchorId="0AB74668" wp14:editId="3414B8FB">
            <wp:extent cx="362228" cy="383857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228" cy="38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AF523" w14:textId="77777777" w:rsidR="0032278C" w:rsidRDefault="0032278C" w:rsidP="0032278C">
      <w:pPr>
        <w:pStyle w:val="Titolo"/>
      </w:pPr>
    </w:p>
    <w:p w14:paraId="6A3B034C" w14:textId="77777777" w:rsidR="0032278C" w:rsidRPr="00EF5C12" w:rsidRDefault="0032278C" w:rsidP="0032278C">
      <w:pPr>
        <w:pStyle w:val="Titolo"/>
        <w:ind w:right="-55"/>
        <w:rPr>
          <w:rFonts w:asciiTheme="minorHAnsi" w:hAnsiTheme="minorHAnsi" w:cstheme="minorHAnsi"/>
          <w:b w:val="0"/>
        </w:rPr>
      </w:pPr>
      <w:r w:rsidRPr="00EF5C12">
        <w:rPr>
          <w:rFonts w:asciiTheme="minorHAnsi" w:hAnsiTheme="minorHAnsi" w:cstheme="minorHAnsi"/>
        </w:rPr>
        <w:t>DIREZIONE</w:t>
      </w:r>
      <w:r w:rsidRPr="00EF5C12">
        <w:rPr>
          <w:rFonts w:asciiTheme="minorHAnsi" w:hAnsiTheme="minorHAnsi" w:cstheme="minorHAnsi"/>
          <w:spacing w:val="-2"/>
        </w:rPr>
        <w:t xml:space="preserve"> </w:t>
      </w:r>
      <w:r w:rsidRPr="00EF5C12">
        <w:rPr>
          <w:rFonts w:asciiTheme="minorHAnsi" w:hAnsiTheme="minorHAnsi" w:cstheme="minorHAnsi"/>
        </w:rPr>
        <w:t>DIDATTICA</w:t>
      </w:r>
      <w:r w:rsidRPr="00EF5C12">
        <w:rPr>
          <w:rFonts w:asciiTheme="minorHAnsi" w:hAnsiTheme="minorHAnsi" w:cstheme="minorHAnsi"/>
          <w:spacing w:val="-3"/>
        </w:rPr>
        <w:t xml:space="preserve"> </w:t>
      </w:r>
      <w:r w:rsidRPr="00EF5C12">
        <w:rPr>
          <w:rFonts w:asciiTheme="minorHAnsi" w:hAnsiTheme="minorHAnsi" w:cstheme="minorHAnsi"/>
        </w:rPr>
        <w:t>2°</w:t>
      </w:r>
      <w:r w:rsidRPr="00EF5C12">
        <w:rPr>
          <w:rFonts w:asciiTheme="minorHAnsi" w:hAnsiTheme="minorHAnsi" w:cstheme="minorHAnsi"/>
          <w:spacing w:val="-1"/>
        </w:rPr>
        <w:t xml:space="preserve"> </w:t>
      </w:r>
      <w:r w:rsidRPr="00EF5C12">
        <w:rPr>
          <w:rFonts w:asciiTheme="minorHAnsi" w:hAnsiTheme="minorHAnsi" w:cstheme="minorHAnsi"/>
        </w:rPr>
        <w:t>CIRCOLO</w:t>
      </w:r>
      <w:r w:rsidRPr="00EF5C12">
        <w:rPr>
          <w:rFonts w:asciiTheme="minorHAnsi" w:hAnsiTheme="minorHAnsi" w:cstheme="minorHAnsi"/>
          <w:spacing w:val="-3"/>
        </w:rPr>
        <w:t xml:space="preserve"> </w:t>
      </w:r>
      <w:r w:rsidRPr="00EF5C12">
        <w:rPr>
          <w:rFonts w:asciiTheme="minorHAnsi" w:hAnsiTheme="minorHAnsi" w:cstheme="minorHAnsi"/>
        </w:rPr>
        <w:t>DI</w:t>
      </w:r>
      <w:r w:rsidRPr="00EF5C12">
        <w:rPr>
          <w:rFonts w:asciiTheme="minorHAnsi" w:hAnsiTheme="minorHAnsi" w:cstheme="minorHAnsi"/>
          <w:spacing w:val="-2"/>
        </w:rPr>
        <w:t xml:space="preserve"> </w:t>
      </w:r>
      <w:r w:rsidRPr="00EF5C12">
        <w:rPr>
          <w:rFonts w:asciiTheme="minorHAnsi" w:hAnsiTheme="minorHAnsi" w:cstheme="minorHAnsi"/>
        </w:rPr>
        <w:t>FORMIGINE</w:t>
      </w:r>
    </w:p>
    <w:p w14:paraId="74FA74AA" w14:textId="77777777" w:rsidR="0032278C" w:rsidRPr="00EF5C12" w:rsidRDefault="0032278C" w:rsidP="0032278C">
      <w:pPr>
        <w:pStyle w:val="Corpotesto"/>
        <w:spacing w:line="20" w:lineRule="exact"/>
        <w:ind w:left="104"/>
        <w:rPr>
          <w:rFonts w:asciiTheme="minorHAnsi" w:hAnsiTheme="minorHAnsi" w:cstheme="minorHAnsi"/>
        </w:rPr>
      </w:pPr>
      <w:r w:rsidRPr="00EF5C12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1A094DAD" wp14:editId="71F5AD2D">
                <wp:extent cx="6158230" cy="6350"/>
                <wp:effectExtent l="0" t="3810" r="0" b="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745998"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">
                <v:rect id="Rectangle 3" o:spid="_x0000_s1027" style="position:absolute;width:96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" fillcolor="#000009" stroked="f"/>
                <w10:anchorlock/>
              </v:group>
            </w:pict>
          </mc:Fallback>
        </mc:AlternateContent>
      </w:r>
    </w:p>
    <w:p w14:paraId="475A99D7" w14:textId="77777777" w:rsidR="0032278C" w:rsidRPr="00FB60E4" w:rsidRDefault="0032278C" w:rsidP="0032278C">
      <w:pPr>
        <w:ind w:right="-8"/>
        <w:jc w:val="center"/>
        <w:rPr>
          <w:rFonts w:asciiTheme="minorHAnsi" w:hAnsiTheme="minorHAnsi" w:cstheme="minorHAnsi"/>
        </w:rPr>
      </w:pPr>
      <w:r w:rsidRPr="00FB60E4">
        <w:rPr>
          <w:rFonts w:asciiTheme="minorHAnsi" w:hAnsiTheme="minorHAnsi" w:cstheme="minorHAnsi"/>
        </w:rPr>
        <w:t xml:space="preserve">Via Erri Billò, 49 – 41043 Casinalbo (Mo) - C.F. </w:t>
      </w:r>
      <w:r w:rsidRPr="00FB60E4">
        <w:rPr>
          <w:rFonts w:asciiTheme="minorHAnsi" w:hAnsiTheme="minorHAnsi" w:cstheme="minorHAnsi"/>
          <w:color w:val="000009"/>
        </w:rPr>
        <w:t xml:space="preserve">80011570365 - tel. 059/550225 </w:t>
      </w:r>
    </w:p>
    <w:p w14:paraId="79CC9F26" w14:textId="77777777" w:rsidR="0032278C" w:rsidRPr="0064371F" w:rsidRDefault="0032278C" w:rsidP="0032278C">
      <w:pPr>
        <w:ind w:left="142" w:right="-155"/>
        <w:jc w:val="center"/>
        <w:rPr>
          <w:rFonts w:asciiTheme="minorHAnsi" w:hAnsiTheme="minorHAnsi" w:cstheme="minorHAnsi"/>
          <w:color w:val="0000FF"/>
          <w:u w:val="single" w:color="0000FF"/>
        </w:rPr>
      </w:pPr>
      <w:r w:rsidRPr="0064371F">
        <w:rPr>
          <w:rFonts w:asciiTheme="minorHAnsi" w:hAnsiTheme="minorHAnsi" w:cstheme="minorHAnsi"/>
          <w:color w:val="000009"/>
        </w:rPr>
        <w:t xml:space="preserve">PEO: </w:t>
      </w:r>
      <w:hyperlink r:id="rId9">
        <w:r w:rsidRPr="0064371F">
          <w:rPr>
            <w:rFonts w:asciiTheme="minorHAnsi" w:hAnsiTheme="minorHAnsi" w:cstheme="minorHAnsi"/>
            <w:color w:val="0000FF"/>
            <w:u w:val="single" w:color="0000FF"/>
          </w:rPr>
          <w:t>moee037009@istruzione.it</w:t>
        </w:r>
      </w:hyperlink>
      <w:r w:rsidRPr="0064371F">
        <w:rPr>
          <w:rFonts w:asciiTheme="minorHAnsi" w:hAnsiTheme="minorHAnsi" w:cstheme="minorHAnsi"/>
          <w:color w:val="000009"/>
        </w:rPr>
        <w:t>: PEC:</w:t>
      </w:r>
      <w:hyperlink r:id="rId10">
        <w:r w:rsidRPr="0064371F">
          <w:rPr>
            <w:rFonts w:asciiTheme="minorHAnsi" w:hAnsiTheme="minorHAnsi" w:cstheme="minorHAnsi"/>
            <w:color w:val="0000FF"/>
            <w:u w:val="single" w:color="0000FF"/>
          </w:rPr>
          <w:t>moee037009@pec.istruzione.it</w:t>
        </w:r>
      </w:hyperlink>
    </w:p>
    <w:p w14:paraId="1F468E01" w14:textId="3A027109" w:rsidR="00544399" w:rsidRDefault="0032278C" w:rsidP="0032278C">
      <w:pPr>
        <w:ind w:right="72"/>
        <w:jc w:val="center"/>
        <w:rPr>
          <w:rFonts w:eastAsia="Courier New"/>
          <w:b/>
          <w:sz w:val="22"/>
          <w:szCs w:val="22"/>
        </w:rPr>
      </w:pPr>
      <w:r w:rsidRPr="0064371F">
        <w:rPr>
          <w:rFonts w:asciiTheme="minorHAnsi" w:hAnsiTheme="minorHAnsi" w:cstheme="minorHAnsi"/>
          <w:color w:val="000009"/>
        </w:rPr>
        <w:t xml:space="preserve">Web </w:t>
      </w:r>
      <w:hyperlink r:id="rId11" w:history="1">
        <w:r w:rsidRPr="0064371F">
          <w:rPr>
            <w:rStyle w:val="Collegamentoipertestuale"/>
            <w:rFonts w:asciiTheme="minorHAnsi" w:hAnsiTheme="minorHAnsi" w:cstheme="minorHAnsi"/>
          </w:rPr>
          <w:t>www.ddformigine2.edu.it</w:t>
        </w:r>
      </w:hyperlink>
    </w:p>
    <w:p w14:paraId="5E0DFC69" w14:textId="77777777" w:rsidR="00544399" w:rsidRDefault="00544399" w:rsidP="00F370B1">
      <w:pPr>
        <w:ind w:right="72"/>
        <w:jc w:val="right"/>
        <w:rPr>
          <w:rFonts w:eastAsia="Courier New"/>
          <w:b/>
          <w:sz w:val="22"/>
          <w:szCs w:val="22"/>
        </w:rPr>
      </w:pPr>
    </w:p>
    <w:p w14:paraId="017E32E8" w14:textId="0581C277" w:rsidR="00F370B1" w:rsidRDefault="0024660A" w:rsidP="00F370B1">
      <w:pPr>
        <w:ind w:right="72"/>
        <w:jc w:val="right"/>
        <w:rPr>
          <w:rFonts w:eastAsia="Courier New"/>
          <w:b/>
          <w:sz w:val="22"/>
          <w:szCs w:val="22"/>
        </w:rPr>
      </w:pPr>
      <w:r>
        <w:rPr>
          <w:rFonts w:eastAsia="Courier New"/>
          <w:b/>
          <w:sz w:val="22"/>
          <w:szCs w:val="22"/>
        </w:rPr>
        <w:t xml:space="preserve">Al Dirigente Scolastico </w:t>
      </w:r>
    </w:p>
    <w:p w14:paraId="2FA3E248" w14:textId="6A90A991" w:rsidR="0024660A" w:rsidRDefault="0039063C" w:rsidP="00F370B1">
      <w:pPr>
        <w:ind w:right="72"/>
        <w:jc w:val="right"/>
        <w:rPr>
          <w:rFonts w:eastAsia="Courier New"/>
          <w:b/>
          <w:sz w:val="22"/>
          <w:szCs w:val="22"/>
        </w:rPr>
      </w:pPr>
      <w:r>
        <w:rPr>
          <w:rFonts w:eastAsia="Courier New"/>
          <w:b/>
          <w:sz w:val="22"/>
          <w:szCs w:val="22"/>
        </w:rPr>
        <w:t>Della Direzione Didattica 2^ Circolo Formigine (MO)</w:t>
      </w:r>
    </w:p>
    <w:p w14:paraId="3E0E0D58" w14:textId="66388E95" w:rsidR="0024660A" w:rsidRPr="001D7C1A" w:rsidRDefault="00544399" w:rsidP="00F370B1">
      <w:pPr>
        <w:ind w:right="72"/>
        <w:jc w:val="right"/>
        <w:rPr>
          <w:rFonts w:eastAsia="Courier New"/>
          <w:b/>
          <w:sz w:val="22"/>
          <w:szCs w:val="22"/>
        </w:rPr>
      </w:pPr>
      <w:r>
        <w:rPr>
          <w:rFonts w:eastAsia="Courier New"/>
          <w:b/>
          <w:sz w:val="22"/>
          <w:szCs w:val="22"/>
        </w:rPr>
        <w:t>SEDE</w:t>
      </w:r>
    </w:p>
    <w:p w14:paraId="53A2DDFE" w14:textId="77777777" w:rsidR="008A0C90" w:rsidRPr="00FB60E4" w:rsidRDefault="008A0C90" w:rsidP="008A0C90">
      <w:pPr>
        <w:jc w:val="right"/>
        <w:rPr>
          <w:b/>
        </w:rPr>
      </w:pPr>
    </w:p>
    <w:p w14:paraId="4997B9D2" w14:textId="74AE5E10" w:rsidR="008A0C90" w:rsidRPr="00FB60E4" w:rsidRDefault="008A0C90" w:rsidP="008A0C90">
      <w:pPr>
        <w:tabs>
          <w:tab w:val="left" w:pos="9498"/>
        </w:tabs>
        <w:jc w:val="center"/>
        <w:rPr>
          <w:b/>
        </w:rPr>
      </w:pPr>
      <w:bookmarkStart w:id="0" w:name="_Hlk208389728"/>
    </w:p>
    <w:bookmarkEnd w:id="0"/>
    <w:p w14:paraId="5CC08B3F" w14:textId="77777777" w:rsidR="008A0C90" w:rsidRPr="00FB60E4" w:rsidRDefault="008A0C90" w:rsidP="008A0C90">
      <w:pPr>
        <w:jc w:val="right"/>
        <w:rPr>
          <w:b/>
        </w:rPr>
      </w:pPr>
    </w:p>
    <w:p w14:paraId="730EFAF5" w14:textId="69A5C034" w:rsidR="00F5585D" w:rsidRDefault="00F5585D" w:rsidP="00F5585D">
      <w:pPr>
        <w:spacing w:after="60" w:line="360" w:lineRule="auto"/>
        <w:contextualSpacing/>
        <w:jc w:val="both"/>
        <w:rPr>
          <w:b/>
          <w:i/>
          <w:spacing w:val="-2"/>
          <w:sz w:val="24"/>
        </w:rPr>
      </w:pPr>
      <w:r w:rsidRPr="00061C9F">
        <w:rPr>
          <w:rFonts w:eastAsia="Calibri"/>
          <w:b/>
          <w:bCs/>
          <w:sz w:val="22"/>
          <w:szCs w:val="22"/>
        </w:rPr>
        <w:t xml:space="preserve">OGGETTO: Affidamento diretto ai sensi dell’art. 50 comma 1, lettera b), del </w:t>
      </w:r>
      <w:proofErr w:type="spellStart"/>
      <w:r w:rsidRPr="00061C9F">
        <w:rPr>
          <w:rFonts w:eastAsia="Calibri"/>
          <w:b/>
          <w:bCs/>
          <w:sz w:val="22"/>
          <w:szCs w:val="22"/>
        </w:rPr>
        <w:t>D.Lgs</w:t>
      </w:r>
      <w:proofErr w:type="spellEnd"/>
      <w:r w:rsidRPr="00061C9F">
        <w:rPr>
          <w:rFonts w:eastAsia="Calibri"/>
          <w:b/>
          <w:bCs/>
          <w:sz w:val="22"/>
          <w:szCs w:val="22"/>
        </w:rPr>
        <w:t xml:space="preserve"> n. 36/2023 mediante Trattativa Diretta sul Mercato elettronico della Pubblica Amministrazione (</w:t>
      </w:r>
      <w:proofErr w:type="spellStart"/>
      <w:r w:rsidRPr="00061C9F">
        <w:rPr>
          <w:rFonts w:eastAsia="Calibri"/>
          <w:b/>
          <w:bCs/>
          <w:sz w:val="22"/>
          <w:szCs w:val="22"/>
        </w:rPr>
        <w:t>MePA</w:t>
      </w:r>
      <w:proofErr w:type="spellEnd"/>
      <w:r w:rsidRPr="00061C9F">
        <w:rPr>
          <w:rFonts w:eastAsia="Calibri"/>
          <w:b/>
          <w:bCs/>
          <w:sz w:val="22"/>
          <w:szCs w:val="22"/>
        </w:rPr>
        <w:t>) per un importo contrattuale di €.</w:t>
      </w:r>
      <w:r>
        <w:rPr>
          <w:rFonts w:eastAsia="Calibri"/>
          <w:b/>
          <w:bCs/>
          <w:sz w:val="22"/>
          <w:szCs w:val="22"/>
        </w:rPr>
        <w:t xml:space="preserve"> </w:t>
      </w:r>
      <w:r w:rsidR="00876638" w:rsidRPr="00876638">
        <w:rPr>
          <w:b/>
          <w:bCs/>
          <w:spacing w:val="-2"/>
          <w:sz w:val="22"/>
          <w:szCs w:val="22"/>
        </w:rPr>
        <w:t>2.295,08</w:t>
      </w:r>
      <w:r>
        <w:rPr>
          <w:rFonts w:eastAsia="Calibri"/>
          <w:b/>
          <w:bCs/>
          <w:sz w:val="22"/>
          <w:szCs w:val="22"/>
        </w:rPr>
        <w:t xml:space="preserve"> + Iva </w:t>
      </w:r>
      <w:r w:rsidR="00876638">
        <w:rPr>
          <w:rFonts w:eastAsia="Calibri"/>
          <w:b/>
          <w:bCs/>
          <w:sz w:val="22"/>
          <w:szCs w:val="22"/>
        </w:rPr>
        <w:t>22</w:t>
      </w:r>
      <w:r>
        <w:rPr>
          <w:rFonts w:eastAsia="Calibri"/>
          <w:b/>
          <w:bCs/>
          <w:sz w:val="22"/>
          <w:szCs w:val="22"/>
        </w:rPr>
        <w:t>%</w:t>
      </w:r>
    </w:p>
    <w:p w14:paraId="20BE8670" w14:textId="77777777" w:rsidR="00F5585D" w:rsidRDefault="00F5585D" w:rsidP="00F5585D">
      <w:pPr>
        <w:rPr>
          <w:b/>
          <w:bCs/>
          <w:sz w:val="22"/>
          <w:szCs w:val="22"/>
        </w:rPr>
      </w:pPr>
    </w:p>
    <w:p w14:paraId="48382CDC" w14:textId="2360DE35" w:rsidR="00F5585D" w:rsidRDefault="00F5585D" w:rsidP="00F5585D">
      <w:pPr>
        <w:rPr>
          <w:b/>
          <w:bCs/>
          <w:sz w:val="22"/>
          <w:szCs w:val="22"/>
        </w:rPr>
      </w:pPr>
      <w:r w:rsidRPr="00061C9F">
        <w:rPr>
          <w:b/>
          <w:bCs/>
          <w:sz w:val="22"/>
          <w:szCs w:val="22"/>
        </w:rPr>
        <w:t xml:space="preserve">PRESTAZIONI: </w:t>
      </w:r>
      <w:r w:rsidRPr="00B7032C">
        <w:rPr>
          <w:b/>
          <w:bCs/>
          <w:sz w:val="22"/>
          <w:szCs w:val="22"/>
        </w:rPr>
        <w:t>Fornitura</w:t>
      </w:r>
      <w:r>
        <w:rPr>
          <w:b/>
          <w:bCs/>
          <w:sz w:val="22"/>
          <w:szCs w:val="22"/>
        </w:rPr>
        <w:t xml:space="preserve"> di </w:t>
      </w:r>
      <w:r w:rsidR="009860DB">
        <w:rPr>
          <w:b/>
          <w:bCs/>
          <w:sz w:val="22"/>
          <w:szCs w:val="22"/>
        </w:rPr>
        <w:t xml:space="preserve">materiale di </w:t>
      </w:r>
      <w:r w:rsidR="00876638">
        <w:rPr>
          <w:b/>
          <w:bCs/>
          <w:sz w:val="22"/>
          <w:szCs w:val="22"/>
        </w:rPr>
        <w:t>CANCELLERIA</w:t>
      </w:r>
      <w:r w:rsidR="009860DB">
        <w:rPr>
          <w:b/>
          <w:bCs/>
          <w:sz w:val="22"/>
          <w:szCs w:val="22"/>
        </w:rPr>
        <w:t>.</w:t>
      </w:r>
    </w:p>
    <w:p w14:paraId="640851F1" w14:textId="77777777" w:rsidR="00F5585D" w:rsidRPr="00B7032C" w:rsidRDefault="00F5585D" w:rsidP="00F5585D">
      <w:pPr>
        <w:rPr>
          <w:b/>
          <w:bCs/>
          <w:sz w:val="22"/>
          <w:szCs w:val="22"/>
        </w:rPr>
      </w:pPr>
    </w:p>
    <w:p w14:paraId="646E13D6" w14:textId="77777777" w:rsidR="00903E56" w:rsidRDefault="00903E56" w:rsidP="00903E56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ISTANZA DI PARTECIPAZIONE</w:t>
      </w:r>
    </w:p>
    <w:p w14:paraId="6DFBEBFB" w14:textId="6193EA03" w:rsidR="00903E56" w:rsidRDefault="00903E56" w:rsidP="00903E56">
      <w:pPr>
        <w:rPr>
          <w:b/>
          <w:bCs/>
          <w:sz w:val="22"/>
          <w:szCs w:val="22"/>
          <w:u w:val="single"/>
        </w:rPr>
      </w:pPr>
    </w:p>
    <w:p w14:paraId="0285633D" w14:textId="77777777" w:rsidR="008A0C90" w:rsidRDefault="008A0C90" w:rsidP="00903E56">
      <w:pPr>
        <w:rPr>
          <w:b/>
          <w:bCs/>
          <w:sz w:val="22"/>
          <w:szCs w:val="22"/>
          <w:u w:val="single"/>
        </w:rPr>
      </w:pPr>
    </w:p>
    <w:tbl>
      <w:tblPr>
        <w:tblW w:w="10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1969"/>
        <w:gridCol w:w="1762"/>
        <w:gridCol w:w="351"/>
        <w:gridCol w:w="1006"/>
        <w:gridCol w:w="1401"/>
        <w:gridCol w:w="2245"/>
        <w:gridCol w:w="38"/>
      </w:tblGrid>
      <w:tr w:rsidR="00903E56" w14:paraId="237CD532" w14:textId="77777777" w:rsidTr="00955575">
        <w:trPr>
          <w:gridAfter w:val="1"/>
          <w:wAfter w:w="37" w:type="dxa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E3F5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8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1DE0" w14:textId="77777777" w:rsidR="00903E56" w:rsidRDefault="00903E56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3E56" w14:paraId="2E5444BB" w14:textId="77777777" w:rsidTr="00955575">
        <w:trPr>
          <w:gridAfter w:val="1"/>
          <w:wAfter w:w="37" w:type="dxa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A932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Cognome</w:t>
            </w:r>
          </w:p>
        </w:tc>
        <w:tc>
          <w:tcPr>
            <w:tcW w:w="8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A852" w14:textId="77777777" w:rsidR="00903E56" w:rsidRDefault="00903E56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3E56" w14:paraId="579222B6" w14:textId="77777777" w:rsidTr="00955575">
        <w:trPr>
          <w:trHeight w:val="186"/>
          <w:jc w:val="center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85D5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Nato a</w:t>
            </w:r>
          </w:p>
        </w:tc>
        <w:tc>
          <w:tcPr>
            <w:tcW w:w="5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3CA8" w14:textId="77777777" w:rsidR="00903E56" w:rsidRDefault="00903E56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D1AC" w14:textId="77777777" w:rsidR="00903E56" w:rsidRDefault="00903E56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88C0" w14:textId="77777777" w:rsidR="00903E56" w:rsidRDefault="00903E56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3E56" w14:paraId="0D623BAD" w14:textId="77777777" w:rsidTr="00955575">
        <w:trPr>
          <w:trHeight w:val="186"/>
          <w:jc w:val="center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8EB7" w14:textId="77777777" w:rsidR="00903E56" w:rsidRDefault="00903E5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B9DA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(COMUNE)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C2F4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(PROV.)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CDB4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(STATO)</w:t>
            </w:r>
          </w:p>
        </w:tc>
      </w:tr>
      <w:tr w:rsidR="00955575" w14:paraId="246693F1" w14:textId="77777777" w:rsidTr="00955575">
        <w:trPr>
          <w:gridAfter w:val="1"/>
          <w:wAfter w:w="38" w:type="dxa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01B1" w14:textId="77777777" w:rsidR="00955575" w:rsidRDefault="00955575">
            <w:pPr>
              <w:spacing w:after="1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In data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ED89" w14:textId="77777777" w:rsidR="00955575" w:rsidRDefault="00955575">
            <w:pPr>
              <w:spacing w:after="12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645C" w14:textId="77777777" w:rsidR="00955575" w:rsidRDefault="00955575" w:rsidP="00955575">
            <w:pPr>
              <w:spacing w:after="120"/>
              <w:jc w:val="right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8C5D" w14:textId="57AFFBB0" w:rsidR="00955575" w:rsidRDefault="00955575">
            <w:pPr>
              <w:spacing w:after="12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903E56" w14:paraId="361987E0" w14:textId="77777777" w:rsidTr="00955575">
        <w:trPr>
          <w:gridAfter w:val="1"/>
          <w:wAfter w:w="37" w:type="dxa"/>
          <w:trHeight w:val="186"/>
          <w:jc w:val="center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5B52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Residente a</w:t>
            </w:r>
          </w:p>
        </w:tc>
        <w:tc>
          <w:tcPr>
            <w:tcW w:w="8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194E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903E56" w14:paraId="356A106B" w14:textId="77777777" w:rsidTr="00955575">
        <w:trPr>
          <w:gridAfter w:val="1"/>
          <w:wAfter w:w="37" w:type="dxa"/>
          <w:trHeight w:val="186"/>
          <w:jc w:val="center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5B3E" w14:textId="77777777" w:rsidR="00903E56" w:rsidRDefault="00903E5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1C35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(COMUNE)</w:t>
            </w:r>
          </w:p>
        </w:tc>
      </w:tr>
      <w:tr w:rsidR="00903E56" w14:paraId="43456C58" w14:textId="77777777" w:rsidTr="00955575">
        <w:trPr>
          <w:trHeight w:val="186"/>
          <w:jc w:val="center"/>
        </w:trPr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B9AE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15C2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B39A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0C29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903E56" w14:paraId="70DD5002" w14:textId="77777777" w:rsidTr="00955575">
        <w:trPr>
          <w:trHeight w:val="186"/>
          <w:jc w:val="center"/>
        </w:trPr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3193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(INDIRIZZO COMPLETO)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CAC9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(CIVICO)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80EB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(CAP)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B9F8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(PROV.)</w:t>
            </w:r>
          </w:p>
        </w:tc>
      </w:tr>
      <w:tr w:rsidR="00903E56" w14:paraId="77CD4E89" w14:textId="77777777" w:rsidTr="00955575">
        <w:trPr>
          <w:gridAfter w:val="1"/>
          <w:wAfter w:w="37" w:type="dxa"/>
          <w:trHeight w:val="186"/>
          <w:jc w:val="center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52A9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In qualità di</w:t>
            </w:r>
          </w:p>
        </w:tc>
        <w:tc>
          <w:tcPr>
            <w:tcW w:w="8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1A01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903E56" w14:paraId="1D65B5D8" w14:textId="77777777" w:rsidTr="00955575">
        <w:trPr>
          <w:gridAfter w:val="1"/>
          <w:wAfter w:w="37" w:type="dxa"/>
          <w:trHeight w:val="186"/>
          <w:jc w:val="center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C420" w14:textId="77777777" w:rsidR="00903E56" w:rsidRDefault="00903E5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B7E5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(INDICARE LA CARICA/RUOLO RICOPERTO)</w:t>
            </w:r>
          </w:p>
        </w:tc>
      </w:tr>
      <w:tr w:rsidR="00903E56" w14:paraId="435DD48A" w14:textId="77777777" w:rsidTr="00955575">
        <w:trPr>
          <w:gridAfter w:val="1"/>
          <w:wAfter w:w="37" w:type="dxa"/>
          <w:trHeight w:val="186"/>
          <w:jc w:val="center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D74A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Della Ditta</w:t>
            </w:r>
          </w:p>
        </w:tc>
        <w:tc>
          <w:tcPr>
            <w:tcW w:w="8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1815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903E56" w14:paraId="35E91F9F" w14:textId="77777777" w:rsidTr="00955575">
        <w:trPr>
          <w:gridAfter w:val="1"/>
          <w:wAfter w:w="37" w:type="dxa"/>
          <w:trHeight w:val="186"/>
          <w:jc w:val="center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9617" w14:textId="77777777" w:rsidR="00903E56" w:rsidRDefault="00903E5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AFAB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(DENOMINAZIONE COMPLETA DELLA DITTA E RAGIONE SOCIALE)</w:t>
            </w:r>
          </w:p>
        </w:tc>
      </w:tr>
      <w:tr w:rsidR="00903E56" w14:paraId="2047AB54" w14:textId="77777777" w:rsidTr="00955575">
        <w:trPr>
          <w:gridAfter w:val="1"/>
          <w:wAfter w:w="37" w:type="dxa"/>
          <w:trHeight w:val="174"/>
          <w:jc w:val="center"/>
        </w:trPr>
        <w:tc>
          <w:tcPr>
            <w:tcW w:w="6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E1D7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CF17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903E56" w14:paraId="17BC4F29" w14:textId="77777777" w:rsidTr="00955575">
        <w:trPr>
          <w:gridAfter w:val="1"/>
          <w:wAfter w:w="37" w:type="dxa"/>
          <w:trHeight w:val="174"/>
          <w:jc w:val="center"/>
        </w:trPr>
        <w:tc>
          <w:tcPr>
            <w:tcW w:w="6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86A9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(PARTITA IVA)</w:t>
            </w:r>
          </w:p>
        </w:tc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F6BC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(CODICE FISCALE)</w:t>
            </w:r>
          </w:p>
        </w:tc>
      </w:tr>
      <w:tr w:rsidR="00903E56" w14:paraId="0C77CF83" w14:textId="77777777" w:rsidTr="00955575">
        <w:trPr>
          <w:gridAfter w:val="1"/>
          <w:wAfter w:w="37" w:type="dxa"/>
          <w:trHeight w:val="174"/>
          <w:jc w:val="center"/>
        </w:trPr>
        <w:tc>
          <w:tcPr>
            <w:tcW w:w="6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8899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31F8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903E56" w14:paraId="5A121490" w14:textId="77777777" w:rsidTr="00955575">
        <w:trPr>
          <w:gridAfter w:val="1"/>
          <w:wAfter w:w="37" w:type="dxa"/>
          <w:trHeight w:val="174"/>
          <w:jc w:val="center"/>
        </w:trPr>
        <w:tc>
          <w:tcPr>
            <w:tcW w:w="6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94F3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(e-mail)</w:t>
            </w:r>
          </w:p>
        </w:tc>
        <w:tc>
          <w:tcPr>
            <w:tcW w:w="4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2F9A" w14:textId="77777777" w:rsidR="00903E56" w:rsidRDefault="00903E56">
            <w:pPr>
              <w:spacing w:after="12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(PEC)</w:t>
            </w:r>
          </w:p>
        </w:tc>
      </w:tr>
    </w:tbl>
    <w:p w14:paraId="02ABCEA1" w14:textId="77777777" w:rsidR="00903E56" w:rsidRDefault="00903E56" w:rsidP="00903E56">
      <w:pPr>
        <w:jc w:val="center"/>
        <w:rPr>
          <w:b/>
          <w:bCs/>
          <w:sz w:val="22"/>
          <w:szCs w:val="22"/>
          <w:u w:val="single"/>
        </w:rPr>
      </w:pPr>
    </w:p>
    <w:p w14:paraId="1422A2B3" w14:textId="77777777" w:rsidR="00903E56" w:rsidRDefault="00903E56" w:rsidP="00903E56">
      <w:pPr>
        <w:spacing w:before="240"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 DI</w:t>
      </w:r>
    </w:p>
    <w:p w14:paraId="0FC866F4" w14:textId="77777777" w:rsidR="00903E56" w:rsidRDefault="00903E56" w:rsidP="00903E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di partecipare alla Vs. Proposta di negoziazione inviata tramite Trattativa diretta per la fornitura delle prestazioni indicate in oggetto e dettagliate indicate nel Capitolato tecnico.</w:t>
      </w:r>
    </w:p>
    <w:p w14:paraId="1622526B" w14:textId="77777777" w:rsidR="00903E56" w:rsidRDefault="00903E56" w:rsidP="00903E56">
      <w:pPr>
        <w:jc w:val="both"/>
        <w:rPr>
          <w:sz w:val="22"/>
          <w:szCs w:val="22"/>
        </w:rPr>
      </w:pPr>
    </w:p>
    <w:p w14:paraId="3DC09A0E" w14:textId="77777777" w:rsidR="00903E56" w:rsidRDefault="00903E56" w:rsidP="00903E5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tal fine si allega la seguente documentazione:</w:t>
      </w:r>
    </w:p>
    <w:p w14:paraId="20E2D3FE" w14:textId="77777777" w:rsidR="00903E56" w:rsidRDefault="00903E56" w:rsidP="00903E56">
      <w:pPr>
        <w:jc w:val="both"/>
        <w:rPr>
          <w:sz w:val="22"/>
          <w:szCs w:val="22"/>
        </w:rPr>
      </w:pPr>
    </w:p>
    <w:p w14:paraId="35CE6DCB" w14:textId="77777777" w:rsidR="00903E56" w:rsidRDefault="00903E56" w:rsidP="00903E56">
      <w:pPr>
        <w:pStyle w:val="Paragrafoelenco"/>
        <w:numPr>
          <w:ilvl w:val="0"/>
          <w:numId w:val="50"/>
        </w:num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Dichiarazione di consapevolezza</w:t>
      </w:r>
    </w:p>
    <w:p w14:paraId="5546D72A" w14:textId="77777777" w:rsidR="00903E56" w:rsidRDefault="00903E56" w:rsidP="00903E56">
      <w:pPr>
        <w:pStyle w:val="Paragrafoelenco"/>
        <w:numPr>
          <w:ilvl w:val="0"/>
          <w:numId w:val="50"/>
        </w:num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Dichiarazione Titolare effettivo</w:t>
      </w:r>
    </w:p>
    <w:p w14:paraId="19B950F5" w14:textId="77777777" w:rsidR="00903E56" w:rsidRDefault="00903E56" w:rsidP="00903E56">
      <w:pPr>
        <w:pStyle w:val="Paragrafoelenco"/>
        <w:numPr>
          <w:ilvl w:val="0"/>
          <w:numId w:val="50"/>
        </w:num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Insussistenza OE</w:t>
      </w:r>
    </w:p>
    <w:p w14:paraId="756393A7" w14:textId="77777777" w:rsidR="00903E56" w:rsidRDefault="00903E56" w:rsidP="00903E56">
      <w:pPr>
        <w:pStyle w:val="Paragrafoelenco"/>
        <w:numPr>
          <w:ilvl w:val="0"/>
          <w:numId w:val="50"/>
        </w:num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Modulo autodichiarazione Art. 94-95</w:t>
      </w:r>
    </w:p>
    <w:p w14:paraId="778C81DC" w14:textId="77777777" w:rsidR="00903E56" w:rsidRDefault="00903E56" w:rsidP="00903E56">
      <w:pPr>
        <w:pStyle w:val="Paragrafoelenco"/>
        <w:numPr>
          <w:ilvl w:val="0"/>
          <w:numId w:val="50"/>
        </w:num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Tracciabilità dei flussi</w:t>
      </w:r>
    </w:p>
    <w:p w14:paraId="1FD6DD97" w14:textId="77777777" w:rsidR="00903E56" w:rsidRDefault="00903E56" w:rsidP="00903E56">
      <w:pPr>
        <w:pStyle w:val="Paragrafoelenco"/>
        <w:numPr>
          <w:ilvl w:val="0"/>
          <w:numId w:val="50"/>
        </w:num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Offerta economica di dettaglio</w:t>
      </w:r>
    </w:p>
    <w:p w14:paraId="4A5B6A22" w14:textId="77777777" w:rsidR="00903E56" w:rsidRDefault="00903E56" w:rsidP="00903E56">
      <w:pPr>
        <w:pStyle w:val="p5"/>
        <w:spacing w:line="360" w:lineRule="auto"/>
        <w:ind w:left="0"/>
        <w:jc w:val="both"/>
        <w:rPr>
          <w:b/>
          <w:sz w:val="22"/>
          <w:szCs w:val="22"/>
          <w:lang w:val="it-IT"/>
        </w:rPr>
      </w:pPr>
    </w:p>
    <w:p w14:paraId="30036641" w14:textId="77777777" w:rsidR="00903E56" w:rsidRDefault="00903E56" w:rsidP="00903E56">
      <w:pPr>
        <w:pStyle w:val="p5"/>
        <w:spacing w:line="360" w:lineRule="auto"/>
        <w:ind w:left="0"/>
        <w:jc w:val="both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Il/La </w:t>
      </w:r>
      <w:proofErr w:type="spellStart"/>
      <w:r>
        <w:rPr>
          <w:b/>
          <w:sz w:val="22"/>
          <w:szCs w:val="22"/>
          <w:lang w:val="it-IT"/>
        </w:rPr>
        <w:t>Sottoscritt</w:t>
      </w:r>
      <w:proofErr w:type="spellEnd"/>
      <w:r>
        <w:rPr>
          <w:b/>
          <w:sz w:val="22"/>
          <w:szCs w:val="22"/>
          <w:lang w:val="it-IT"/>
        </w:rPr>
        <w:t xml:space="preserve">_ autorizza, per le attività connesse al presente bando, al trattamento dei dati personali ai sensi del </w:t>
      </w:r>
      <w:proofErr w:type="spellStart"/>
      <w:r>
        <w:rPr>
          <w:b/>
          <w:sz w:val="22"/>
          <w:szCs w:val="22"/>
          <w:lang w:val="it-IT"/>
        </w:rPr>
        <w:t>D.Lgs</w:t>
      </w:r>
      <w:proofErr w:type="spellEnd"/>
      <w:r>
        <w:rPr>
          <w:b/>
          <w:sz w:val="22"/>
          <w:szCs w:val="22"/>
          <w:lang w:val="it-IT"/>
        </w:rPr>
        <w:t xml:space="preserve"> n. 196/2003 e successive modificazioni.</w:t>
      </w:r>
    </w:p>
    <w:p w14:paraId="0D76A588" w14:textId="77777777" w:rsidR="00903E56" w:rsidRDefault="00903E56" w:rsidP="00903E56">
      <w:pPr>
        <w:pStyle w:val="t1"/>
        <w:tabs>
          <w:tab w:val="center" w:pos="3979"/>
        </w:tabs>
        <w:rPr>
          <w:sz w:val="22"/>
          <w:szCs w:val="22"/>
          <w:lang w:val="it-IT"/>
        </w:rPr>
      </w:pPr>
    </w:p>
    <w:p w14:paraId="1BB904B0" w14:textId="77777777" w:rsidR="00903E56" w:rsidRDefault="00903E56" w:rsidP="00903E56">
      <w:pPr>
        <w:rPr>
          <w:b/>
          <w:sz w:val="22"/>
          <w:szCs w:val="22"/>
        </w:rPr>
      </w:pPr>
    </w:p>
    <w:p w14:paraId="23F582D8" w14:textId="77777777" w:rsidR="00903E56" w:rsidRDefault="00903E56" w:rsidP="00903E56">
      <w:pPr>
        <w:rPr>
          <w:b/>
          <w:sz w:val="22"/>
          <w:szCs w:val="22"/>
        </w:rPr>
      </w:pPr>
      <w:r>
        <w:rPr>
          <w:b/>
          <w:sz w:val="22"/>
          <w:szCs w:val="22"/>
        </w:rPr>
        <w:t>Data ___/___/______</w:t>
      </w:r>
    </w:p>
    <w:p w14:paraId="1CA96712" w14:textId="77777777" w:rsidR="00903E56" w:rsidRDefault="00903E56" w:rsidP="00903E56">
      <w:pPr>
        <w:pStyle w:val="Paragrafoelenco"/>
        <w:spacing w:after="120"/>
        <w:ind w:left="719"/>
        <w:jc w:val="both"/>
        <w:rPr>
          <w:snapToGrid w:val="0"/>
          <w:sz w:val="22"/>
          <w:szCs w:val="22"/>
          <w:lang w:eastAsia="en-US"/>
        </w:rPr>
      </w:pPr>
    </w:p>
    <w:p w14:paraId="29E3E5C6" w14:textId="77777777" w:rsidR="00903E56" w:rsidRDefault="00903E56" w:rsidP="00903E56">
      <w:pPr>
        <w:pStyle w:val="Paragrafoelenco"/>
        <w:spacing w:after="120"/>
        <w:ind w:left="719"/>
        <w:jc w:val="right"/>
        <w:rPr>
          <w:b/>
          <w:snapToGrid w:val="0"/>
          <w:sz w:val="22"/>
          <w:szCs w:val="22"/>
          <w:lang w:eastAsia="en-US"/>
        </w:rPr>
      </w:pPr>
      <w:r>
        <w:rPr>
          <w:b/>
          <w:snapToGrid w:val="0"/>
          <w:sz w:val="22"/>
          <w:szCs w:val="22"/>
          <w:lang w:eastAsia="en-US"/>
        </w:rPr>
        <w:t>Il Dichiarante______________________________</w:t>
      </w:r>
    </w:p>
    <w:p w14:paraId="26F2944E" w14:textId="77777777" w:rsidR="00903E56" w:rsidRDefault="00903E56" w:rsidP="00903E56">
      <w:pPr>
        <w:spacing w:after="120"/>
        <w:ind w:hanging="1"/>
        <w:jc w:val="right"/>
        <w:rPr>
          <w:b/>
          <w:i/>
          <w:snapToGrid w:val="0"/>
          <w:sz w:val="22"/>
          <w:szCs w:val="22"/>
          <w:lang w:eastAsia="en-US"/>
        </w:rPr>
      </w:pPr>
      <w:r>
        <w:rPr>
          <w:b/>
          <w:i/>
          <w:snapToGrid w:val="0"/>
          <w:sz w:val="22"/>
          <w:szCs w:val="22"/>
          <w:lang w:eastAsia="en-US"/>
        </w:rPr>
        <w:t>Documento firmato digitalmente</w:t>
      </w:r>
    </w:p>
    <w:p w14:paraId="433030BA" w14:textId="77777777" w:rsidR="00903E56" w:rsidRDefault="00903E56" w:rsidP="00903E56">
      <w:pPr>
        <w:pStyle w:val="t1"/>
        <w:tabs>
          <w:tab w:val="center" w:pos="3979"/>
        </w:tabs>
        <w:rPr>
          <w:sz w:val="22"/>
          <w:szCs w:val="22"/>
          <w:lang w:val="it-IT"/>
        </w:rPr>
      </w:pPr>
    </w:p>
    <w:p w14:paraId="243CD306" w14:textId="193A1AC3" w:rsidR="003D62F9" w:rsidRPr="001D7C1A" w:rsidRDefault="003D62F9" w:rsidP="00903E56">
      <w:pPr>
        <w:spacing w:after="40" w:line="259" w:lineRule="auto"/>
        <w:ind w:left="-5" w:right="117" w:hanging="10"/>
        <w:jc w:val="center"/>
        <w:rPr>
          <w:rFonts w:eastAsia="Calibri"/>
          <w:bCs/>
          <w:i/>
          <w:iCs/>
          <w:sz w:val="12"/>
          <w:szCs w:val="12"/>
          <w:lang w:eastAsia="en-US"/>
        </w:rPr>
      </w:pPr>
    </w:p>
    <w:sectPr w:rsidR="003D62F9" w:rsidRPr="001D7C1A" w:rsidSect="003227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2" w:right="850" w:bottom="851" w:left="992" w:header="794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69B8F" w14:textId="77777777" w:rsidR="001D2592" w:rsidRDefault="001D2592">
      <w:r>
        <w:separator/>
      </w:r>
    </w:p>
  </w:endnote>
  <w:endnote w:type="continuationSeparator" w:id="0">
    <w:p w14:paraId="303257D8" w14:textId="77777777" w:rsidR="001D2592" w:rsidRDefault="001D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  <w:p w14:paraId="5A201FFC" w14:textId="77777777" w:rsidR="005F36E8" w:rsidRDefault="005F36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4607263"/>
      <w:docPartObj>
        <w:docPartGallery w:val="Page Numbers (Bottom of Page)"/>
        <w:docPartUnique/>
      </w:docPartObj>
    </w:sdtPr>
    <w:sdtEndPr/>
    <w:sdtContent>
      <w:p w14:paraId="6341BCA2" w14:textId="589C7012" w:rsidR="00F5585D" w:rsidRDefault="00F5585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10BF81" w14:textId="77777777" w:rsidR="00F5585D" w:rsidRDefault="00F5585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FE83" w14:textId="77777777" w:rsidR="00F5585D" w:rsidRDefault="00F558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C6CB" w14:textId="77777777" w:rsidR="001D2592" w:rsidRDefault="001D2592">
      <w:r>
        <w:separator/>
      </w:r>
    </w:p>
  </w:footnote>
  <w:footnote w:type="continuationSeparator" w:id="0">
    <w:p w14:paraId="7213460F" w14:textId="77777777" w:rsidR="001D2592" w:rsidRDefault="001D2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B64B" w14:textId="77777777" w:rsidR="00F5585D" w:rsidRDefault="00F5585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480CF" w14:textId="77777777" w:rsidR="00F5585D" w:rsidRDefault="00F5585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4313" w14:textId="77777777" w:rsidR="00F5585D" w:rsidRDefault="00F558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263406"/>
    <w:multiLevelType w:val="hybridMultilevel"/>
    <w:tmpl w:val="FF0AB176"/>
    <w:lvl w:ilvl="0" w:tplc="04100005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7057466"/>
    <w:multiLevelType w:val="hybridMultilevel"/>
    <w:tmpl w:val="13AE6AB0"/>
    <w:lvl w:ilvl="0" w:tplc="AB2C62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2DF2160"/>
    <w:multiLevelType w:val="hybridMultilevel"/>
    <w:tmpl w:val="19FA005C"/>
    <w:lvl w:ilvl="0" w:tplc="48DA641A">
      <w:start w:val="1"/>
      <w:numFmt w:val="decimal"/>
      <w:lvlText w:val="%1."/>
      <w:lvlJc w:val="left"/>
      <w:pPr>
        <w:ind w:left="966" w:hanging="361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B2E8F3CA">
      <w:numFmt w:val="bullet"/>
      <w:lvlText w:val="•"/>
      <w:lvlJc w:val="left"/>
      <w:pPr>
        <w:ind w:left="1985" w:hanging="361"/>
      </w:pPr>
      <w:rPr>
        <w:rFonts w:hint="default"/>
        <w:lang w:val="it-IT" w:eastAsia="en-US" w:bidi="ar-SA"/>
      </w:rPr>
    </w:lvl>
    <w:lvl w:ilvl="2" w:tplc="390028E2">
      <w:numFmt w:val="bullet"/>
      <w:lvlText w:val="•"/>
      <w:lvlJc w:val="left"/>
      <w:pPr>
        <w:ind w:left="3011" w:hanging="361"/>
      </w:pPr>
      <w:rPr>
        <w:rFonts w:hint="default"/>
        <w:lang w:val="it-IT" w:eastAsia="en-US" w:bidi="ar-SA"/>
      </w:rPr>
    </w:lvl>
    <w:lvl w:ilvl="3" w:tplc="DF462478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735610B2">
      <w:numFmt w:val="bullet"/>
      <w:lvlText w:val="•"/>
      <w:lvlJc w:val="left"/>
      <w:pPr>
        <w:ind w:left="5063" w:hanging="361"/>
      </w:pPr>
      <w:rPr>
        <w:rFonts w:hint="default"/>
        <w:lang w:val="it-IT" w:eastAsia="en-US" w:bidi="ar-SA"/>
      </w:rPr>
    </w:lvl>
    <w:lvl w:ilvl="5" w:tplc="004A5180">
      <w:numFmt w:val="bullet"/>
      <w:lvlText w:val="•"/>
      <w:lvlJc w:val="left"/>
      <w:pPr>
        <w:ind w:left="6089" w:hanging="361"/>
      </w:pPr>
      <w:rPr>
        <w:rFonts w:hint="default"/>
        <w:lang w:val="it-IT" w:eastAsia="en-US" w:bidi="ar-SA"/>
      </w:rPr>
    </w:lvl>
    <w:lvl w:ilvl="6" w:tplc="1B3AD92C">
      <w:numFmt w:val="bullet"/>
      <w:lvlText w:val="•"/>
      <w:lvlJc w:val="left"/>
      <w:pPr>
        <w:ind w:left="7115" w:hanging="361"/>
      </w:pPr>
      <w:rPr>
        <w:rFonts w:hint="default"/>
        <w:lang w:val="it-IT" w:eastAsia="en-US" w:bidi="ar-SA"/>
      </w:rPr>
    </w:lvl>
    <w:lvl w:ilvl="7" w:tplc="0ACA52E0">
      <w:numFmt w:val="bullet"/>
      <w:lvlText w:val="•"/>
      <w:lvlJc w:val="left"/>
      <w:pPr>
        <w:ind w:left="8141" w:hanging="361"/>
      </w:pPr>
      <w:rPr>
        <w:rFonts w:hint="default"/>
        <w:lang w:val="it-IT" w:eastAsia="en-US" w:bidi="ar-SA"/>
      </w:rPr>
    </w:lvl>
    <w:lvl w:ilvl="8" w:tplc="BBAEBB9A">
      <w:numFmt w:val="bullet"/>
      <w:lvlText w:val="•"/>
      <w:lvlJc w:val="left"/>
      <w:pPr>
        <w:ind w:left="9167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1B362008"/>
    <w:multiLevelType w:val="hybridMultilevel"/>
    <w:tmpl w:val="2DBE5D5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273C44"/>
    <w:multiLevelType w:val="hybridMultilevel"/>
    <w:tmpl w:val="94E8F4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B02444"/>
    <w:multiLevelType w:val="hybridMultilevel"/>
    <w:tmpl w:val="ACC8ED64"/>
    <w:lvl w:ilvl="0" w:tplc="B470AE78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C13584"/>
    <w:multiLevelType w:val="hybridMultilevel"/>
    <w:tmpl w:val="ACC8ED6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134FEE"/>
    <w:multiLevelType w:val="hybridMultilevel"/>
    <w:tmpl w:val="4580A5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C942C57"/>
    <w:multiLevelType w:val="hybridMultilevel"/>
    <w:tmpl w:val="1430B2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9D7276"/>
    <w:multiLevelType w:val="hybridMultilevel"/>
    <w:tmpl w:val="CF8CEE50"/>
    <w:lvl w:ilvl="0" w:tplc="896EA1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3" w15:restartNumberingAfterBreak="0">
    <w:nsid w:val="491B62C4"/>
    <w:multiLevelType w:val="hybridMultilevel"/>
    <w:tmpl w:val="692E91BA"/>
    <w:lvl w:ilvl="0" w:tplc="0410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4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E593B"/>
    <w:multiLevelType w:val="hybridMultilevel"/>
    <w:tmpl w:val="B552B18E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786E280">
      <w:numFmt w:val="bullet"/>
      <w:lvlText w:val=""/>
      <w:lvlJc w:val="left"/>
      <w:pPr>
        <w:ind w:left="1547" w:hanging="360"/>
      </w:pPr>
      <w:rPr>
        <w:rFonts w:ascii="Wingdings" w:eastAsia="Calibri" w:hAnsi="Wingdings" w:cs="Calibri" w:hint="default"/>
        <w:b w:val="0"/>
      </w:rPr>
    </w:lvl>
    <w:lvl w:ilvl="2" w:tplc="0410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0" w15:restartNumberingAfterBreak="0">
    <w:nsid w:val="61AD7402"/>
    <w:multiLevelType w:val="hybridMultilevel"/>
    <w:tmpl w:val="ACC8ED64"/>
    <w:lvl w:ilvl="0" w:tplc="B470AE78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4467EE"/>
    <w:multiLevelType w:val="hybridMultilevel"/>
    <w:tmpl w:val="A6BE4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ED34AE"/>
    <w:multiLevelType w:val="hybridMultilevel"/>
    <w:tmpl w:val="995C0E8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E5D0A"/>
    <w:multiLevelType w:val="hybridMultilevel"/>
    <w:tmpl w:val="FFF4D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E53C48"/>
    <w:multiLevelType w:val="hybridMultilevel"/>
    <w:tmpl w:val="CD720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C00CB8"/>
    <w:multiLevelType w:val="hybridMultilevel"/>
    <w:tmpl w:val="29EC8A6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BC2919"/>
    <w:multiLevelType w:val="hybridMultilevel"/>
    <w:tmpl w:val="9E0219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410895">
    <w:abstractNumId w:val="6"/>
  </w:num>
  <w:num w:numId="2" w16cid:durableId="1390836361">
    <w:abstractNumId w:val="25"/>
  </w:num>
  <w:num w:numId="3" w16cid:durableId="254754329">
    <w:abstractNumId w:val="0"/>
  </w:num>
  <w:num w:numId="4" w16cid:durableId="1485513315">
    <w:abstractNumId w:val="1"/>
  </w:num>
  <w:num w:numId="5" w16cid:durableId="410126528">
    <w:abstractNumId w:val="2"/>
  </w:num>
  <w:num w:numId="6" w16cid:durableId="356199071">
    <w:abstractNumId w:val="18"/>
  </w:num>
  <w:num w:numId="7" w16cid:durableId="415438217">
    <w:abstractNumId w:val="12"/>
  </w:num>
  <w:num w:numId="8" w16cid:durableId="940062701">
    <w:abstractNumId w:val="32"/>
  </w:num>
  <w:num w:numId="9" w16cid:durableId="660550331">
    <w:abstractNumId w:val="17"/>
  </w:num>
  <w:num w:numId="10" w16cid:durableId="825441175">
    <w:abstractNumId w:val="47"/>
  </w:num>
  <w:num w:numId="11" w16cid:durableId="1466921694">
    <w:abstractNumId w:val="28"/>
  </w:num>
  <w:num w:numId="12" w16cid:durableId="1319456069">
    <w:abstractNumId w:val="8"/>
  </w:num>
  <w:num w:numId="13" w16cid:durableId="691229798">
    <w:abstractNumId w:val="9"/>
  </w:num>
  <w:num w:numId="14" w16cid:durableId="555050306">
    <w:abstractNumId w:val="5"/>
  </w:num>
  <w:num w:numId="15" w16cid:durableId="1095635577">
    <w:abstractNumId w:val="23"/>
  </w:num>
  <w:num w:numId="16" w16cid:durableId="512959447">
    <w:abstractNumId w:val="43"/>
  </w:num>
  <w:num w:numId="17" w16cid:durableId="71977942">
    <w:abstractNumId w:val="11"/>
  </w:num>
  <w:num w:numId="18" w16cid:durableId="1405254544">
    <w:abstractNumId w:val="31"/>
  </w:num>
  <w:num w:numId="19" w16cid:durableId="393235081">
    <w:abstractNumId w:val="3"/>
  </w:num>
  <w:num w:numId="20" w16cid:durableId="237784606">
    <w:abstractNumId w:val="4"/>
  </w:num>
  <w:num w:numId="21" w16cid:durableId="937832831">
    <w:abstractNumId w:val="20"/>
  </w:num>
  <w:num w:numId="22" w16cid:durableId="409888724">
    <w:abstractNumId w:val="22"/>
  </w:num>
  <w:num w:numId="23" w16cid:durableId="720514755">
    <w:abstractNumId w:val="24"/>
  </w:num>
  <w:num w:numId="24" w16cid:durableId="55858832">
    <w:abstractNumId w:val="36"/>
  </w:num>
  <w:num w:numId="25" w16cid:durableId="513543504">
    <w:abstractNumId w:val="13"/>
  </w:num>
  <w:num w:numId="26" w16cid:durableId="982009168">
    <w:abstractNumId w:val="37"/>
  </w:num>
  <w:num w:numId="27" w16cid:durableId="1943414555">
    <w:abstractNumId w:val="35"/>
  </w:num>
  <w:num w:numId="28" w16cid:durableId="1874267469">
    <w:abstractNumId w:val="38"/>
  </w:num>
  <w:num w:numId="29" w16cid:durableId="758139073">
    <w:abstractNumId w:val="27"/>
  </w:num>
  <w:num w:numId="30" w16cid:durableId="567426208">
    <w:abstractNumId w:val="34"/>
  </w:num>
  <w:num w:numId="31" w16cid:durableId="3093045">
    <w:abstractNumId w:val="29"/>
  </w:num>
  <w:num w:numId="32" w16cid:durableId="683676975">
    <w:abstractNumId w:val="45"/>
  </w:num>
  <w:num w:numId="33" w16cid:durableId="324558021">
    <w:abstractNumId w:val="42"/>
  </w:num>
  <w:num w:numId="34" w16cid:durableId="542984838">
    <w:abstractNumId w:val="19"/>
  </w:num>
  <w:num w:numId="35" w16cid:durableId="1618176371">
    <w:abstractNumId w:val="30"/>
  </w:num>
  <w:num w:numId="36" w16cid:durableId="509486810">
    <w:abstractNumId w:val="44"/>
  </w:num>
  <w:num w:numId="37" w16cid:durableId="407767855">
    <w:abstractNumId w:val="10"/>
  </w:num>
  <w:num w:numId="38" w16cid:durableId="1576544997">
    <w:abstractNumId w:val="16"/>
  </w:num>
  <w:num w:numId="39" w16cid:durableId="1559824550">
    <w:abstractNumId w:val="48"/>
  </w:num>
  <w:num w:numId="40" w16cid:durableId="356321942">
    <w:abstractNumId w:val="26"/>
  </w:num>
  <w:num w:numId="41" w16cid:durableId="1840997500">
    <w:abstractNumId w:val="21"/>
  </w:num>
  <w:num w:numId="42" w16cid:durableId="1354962423">
    <w:abstractNumId w:val="33"/>
  </w:num>
  <w:num w:numId="43" w16cid:durableId="1708992359">
    <w:abstractNumId w:val="40"/>
  </w:num>
  <w:num w:numId="44" w16cid:durableId="1926373989">
    <w:abstractNumId w:val="7"/>
  </w:num>
  <w:num w:numId="45" w16cid:durableId="1224945795">
    <w:abstractNumId w:val="14"/>
  </w:num>
  <w:num w:numId="46" w16cid:durableId="1463768136">
    <w:abstractNumId w:val="39"/>
  </w:num>
  <w:num w:numId="47" w16cid:durableId="637880157">
    <w:abstractNumId w:val="41"/>
  </w:num>
  <w:num w:numId="48" w16cid:durableId="529416394">
    <w:abstractNumId w:val="46"/>
  </w:num>
  <w:num w:numId="49" w16cid:durableId="355348288">
    <w:abstractNumId w:val="15"/>
  </w:num>
  <w:num w:numId="50" w16cid:durableId="4332092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12FF"/>
    <w:rsid w:val="00002828"/>
    <w:rsid w:val="00010D73"/>
    <w:rsid w:val="0001314D"/>
    <w:rsid w:val="0001443F"/>
    <w:rsid w:val="00015D2C"/>
    <w:rsid w:val="00016658"/>
    <w:rsid w:val="00021EB3"/>
    <w:rsid w:val="00026ED5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67A90"/>
    <w:rsid w:val="0007048C"/>
    <w:rsid w:val="00072224"/>
    <w:rsid w:val="000736AB"/>
    <w:rsid w:val="00074CDD"/>
    <w:rsid w:val="000758AB"/>
    <w:rsid w:val="0007706B"/>
    <w:rsid w:val="0008242F"/>
    <w:rsid w:val="00086BF7"/>
    <w:rsid w:val="00090881"/>
    <w:rsid w:val="00091EF4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5BED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1EEA"/>
    <w:rsid w:val="00104CEA"/>
    <w:rsid w:val="00112288"/>
    <w:rsid w:val="00112BBD"/>
    <w:rsid w:val="00114DF5"/>
    <w:rsid w:val="0012335E"/>
    <w:rsid w:val="001260DF"/>
    <w:rsid w:val="00131078"/>
    <w:rsid w:val="00132173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346"/>
    <w:rsid w:val="00174486"/>
    <w:rsid w:val="00174541"/>
    <w:rsid w:val="00175FFB"/>
    <w:rsid w:val="00182723"/>
    <w:rsid w:val="00185A49"/>
    <w:rsid w:val="00186225"/>
    <w:rsid w:val="00187593"/>
    <w:rsid w:val="0018773E"/>
    <w:rsid w:val="00191CA1"/>
    <w:rsid w:val="001A58C3"/>
    <w:rsid w:val="001A5909"/>
    <w:rsid w:val="001A6378"/>
    <w:rsid w:val="001B1257"/>
    <w:rsid w:val="001B1415"/>
    <w:rsid w:val="001B484F"/>
    <w:rsid w:val="001B7378"/>
    <w:rsid w:val="001C0302"/>
    <w:rsid w:val="001C6C49"/>
    <w:rsid w:val="001D19C5"/>
    <w:rsid w:val="001D230A"/>
    <w:rsid w:val="001D2592"/>
    <w:rsid w:val="001D4A17"/>
    <w:rsid w:val="001D4B64"/>
    <w:rsid w:val="001D6B50"/>
    <w:rsid w:val="001D7254"/>
    <w:rsid w:val="001D7C1A"/>
    <w:rsid w:val="001E52E4"/>
    <w:rsid w:val="001F16A2"/>
    <w:rsid w:val="001F1D0B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6E2"/>
    <w:rsid w:val="00226CB3"/>
    <w:rsid w:val="0023285D"/>
    <w:rsid w:val="00240337"/>
    <w:rsid w:val="0024391D"/>
    <w:rsid w:val="0024660A"/>
    <w:rsid w:val="00246BC5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06B3"/>
    <w:rsid w:val="0029126B"/>
    <w:rsid w:val="0029332E"/>
    <w:rsid w:val="002943C2"/>
    <w:rsid w:val="002967A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4CE9"/>
    <w:rsid w:val="002D786D"/>
    <w:rsid w:val="002E1891"/>
    <w:rsid w:val="002E1DEB"/>
    <w:rsid w:val="002E5DB6"/>
    <w:rsid w:val="002F42FF"/>
    <w:rsid w:val="002F49B3"/>
    <w:rsid w:val="002F66C4"/>
    <w:rsid w:val="00300F45"/>
    <w:rsid w:val="00304B62"/>
    <w:rsid w:val="0030701D"/>
    <w:rsid w:val="0032278C"/>
    <w:rsid w:val="00326277"/>
    <w:rsid w:val="00334543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063C"/>
    <w:rsid w:val="00392E1C"/>
    <w:rsid w:val="0039476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3743"/>
    <w:rsid w:val="003D4352"/>
    <w:rsid w:val="003D62F9"/>
    <w:rsid w:val="003D63CC"/>
    <w:rsid w:val="003E18F4"/>
    <w:rsid w:val="003E2DA4"/>
    <w:rsid w:val="003E2E35"/>
    <w:rsid w:val="003E5C47"/>
    <w:rsid w:val="003F27ED"/>
    <w:rsid w:val="003F2D21"/>
    <w:rsid w:val="003F33DE"/>
    <w:rsid w:val="003F35BF"/>
    <w:rsid w:val="003F5439"/>
    <w:rsid w:val="004076E9"/>
    <w:rsid w:val="00414813"/>
    <w:rsid w:val="00416DC1"/>
    <w:rsid w:val="004208C7"/>
    <w:rsid w:val="00422B4B"/>
    <w:rsid w:val="0042568D"/>
    <w:rsid w:val="004301E9"/>
    <w:rsid w:val="00430C48"/>
    <w:rsid w:val="0043203A"/>
    <w:rsid w:val="00433881"/>
    <w:rsid w:val="00433CB5"/>
    <w:rsid w:val="00435CFB"/>
    <w:rsid w:val="00436EDD"/>
    <w:rsid w:val="00441A4B"/>
    <w:rsid w:val="0044224C"/>
    <w:rsid w:val="00443639"/>
    <w:rsid w:val="00446355"/>
    <w:rsid w:val="0044774A"/>
    <w:rsid w:val="00452B67"/>
    <w:rsid w:val="00454E90"/>
    <w:rsid w:val="004563DD"/>
    <w:rsid w:val="00462440"/>
    <w:rsid w:val="004652D3"/>
    <w:rsid w:val="004657B2"/>
    <w:rsid w:val="004722C2"/>
    <w:rsid w:val="00473A05"/>
    <w:rsid w:val="00474F62"/>
    <w:rsid w:val="00484CE2"/>
    <w:rsid w:val="00485D17"/>
    <w:rsid w:val="004914CB"/>
    <w:rsid w:val="00495A93"/>
    <w:rsid w:val="00497369"/>
    <w:rsid w:val="004A3181"/>
    <w:rsid w:val="004A5D71"/>
    <w:rsid w:val="004A786E"/>
    <w:rsid w:val="004B09C3"/>
    <w:rsid w:val="004B5569"/>
    <w:rsid w:val="004B62EF"/>
    <w:rsid w:val="004C01A7"/>
    <w:rsid w:val="004C65FE"/>
    <w:rsid w:val="004D18E3"/>
    <w:rsid w:val="004D1C0F"/>
    <w:rsid w:val="004D24C0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4399"/>
    <w:rsid w:val="00547C3A"/>
    <w:rsid w:val="00551462"/>
    <w:rsid w:val="005528BF"/>
    <w:rsid w:val="005540B3"/>
    <w:rsid w:val="005547D4"/>
    <w:rsid w:val="0055517D"/>
    <w:rsid w:val="00557E4E"/>
    <w:rsid w:val="005603E9"/>
    <w:rsid w:val="00560F4E"/>
    <w:rsid w:val="00561EFF"/>
    <w:rsid w:val="00565200"/>
    <w:rsid w:val="00566114"/>
    <w:rsid w:val="00566D97"/>
    <w:rsid w:val="00567DE5"/>
    <w:rsid w:val="00567E59"/>
    <w:rsid w:val="00572CC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2496"/>
    <w:rsid w:val="005B5807"/>
    <w:rsid w:val="005B65B5"/>
    <w:rsid w:val="005B79CE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4DE"/>
    <w:rsid w:val="005E721D"/>
    <w:rsid w:val="005F36E8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326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0C3"/>
    <w:rsid w:val="0066271B"/>
    <w:rsid w:val="00663BD8"/>
    <w:rsid w:val="006648CD"/>
    <w:rsid w:val="00664F6A"/>
    <w:rsid w:val="0067471F"/>
    <w:rsid w:val="00674BB2"/>
    <w:rsid w:val="006759A4"/>
    <w:rsid w:val="006761FD"/>
    <w:rsid w:val="0067699A"/>
    <w:rsid w:val="0068062A"/>
    <w:rsid w:val="006807C6"/>
    <w:rsid w:val="00683118"/>
    <w:rsid w:val="006904B4"/>
    <w:rsid w:val="00691032"/>
    <w:rsid w:val="00692070"/>
    <w:rsid w:val="006A0432"/>
    <w:rsid w:val="006A149B"/>
    <w:rsid w:val="006A6CB4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58F2"/>
    <w:rsid w:val="006C761E"/>
    <w:rsid w:val="006D04D6"/>
    <w:rsid w:val="006D415B"/>
    <w:rsid w:val="006D4AC3"/>
    <w:rsid w:val="006E010C"/>
    <w:rsid w:val="006E0673"/>
    <w:rsid w:val="006E33D9"/>
    <w:rsid w:val="006E4E92"/>
    <w:rsid w:val="006E5F87"/>
    <w:rsid w:val="006F05B1"/>
    <w:rsid w:val="007018B7"/>
    <w:rsid w:val="00705188"/>
    <w:rsid w:val="00705324"/>
    <w:rsid w:val="00706853"/>
    <w:rsid w:val="00706DD4"/>
    <w:rsid w:val="007070BE"/>
    <w:rsid w:val="00710D1C"/>
    <w:rsid w:val="00717756"/>
    <w:rsid w:val="0072474A"/>
    <w:rsid w:val="00725408"/>
    <w:rsid w:val="00725C14"/>
    <w:rsid w:val="0072677D"/>
    <w:rsid w:val="0072785A"/>
    <w:rsid w:val="00731440"/>
    <w:rsid w:val="00733D1B"/>
    <w:rsid w:val="00740439"/>
    <w:rsid w:val="00740888"/>
    <w:rsid w:val="00743857"/>
    <w:rsid w:val="007456E6"/>
    <w:rsid w:val="00747847"/>
    <w:rsid w:val="00750EBA"/>
    <w:rsid w:val="007544C5"/>
    <w:rsid w:val="00754BC2"/>
    <w:rsid w:val="0076314A"/>
    <w:rsid w:val="0076508D"/>
    <w:rsid w:val="007676DE"/>
    <w:rsid w:val="00767C4E"/>
    <w:rsid w:val="00770331"/>
    <w:rsid w:val="00772936"/>
    <w:rsid w:val="00774239"/>
    <w:rsid w:val="00775397"/>
    <w:rsid w:val="0077662D"/>
    <w:rsid w:val="00777992"/>
    <w:rsid w:val="0079013C"/>
    <w:rsid w:val="007927F5"/>
    <w:rsid w:val="00796248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4960"/>
    <w:rsid w:val="007F5DF0"/>
    <w:rsid w:val="007F6DF6"/>
    <w:rsid w:val="00801BA6"/>
    <w:rsid w:val="00801D1F"/>
    <w:rsid w:val="00803447"/>
    <w:rsid w:val="00811416"/>
    <w:rsid w:val="0081231A"/>
    <w:rsid w:val="00815D29"/>
    <w:rsid w:val="00821BBE"/>
    <w:rsid w:val="0082652D"/>
    <w:rsid w:val="008303A6"/>
    <w:rsid w:val="00831FA2"/>
    <w:rsid w:val="00832733"/>
    <w:rsid w:val="0083680A"/>
    <w:rsid w:val="00842499"/>
    <w:rsid w:val="00842B92"/>
    <w:rsid w:val="00842E3A"/>
    <w:rsid w:val="008459E3"/>
    <w:rsid w:val="00847C39"/>
    <w:rsid w:val="00847E8A"/>
    <w:rsid w:val="008501A3"/>
    <w:rsid w:val="00854281"/>
    <w:rsid w:val="00854B7C"/>
    <w:rsid w:val="00855040"/>
    <w:rsid w:val="00860CF4"/>
    <w:rsid w:val="008664A2"/>
    <w:rsid w:val="00866D20"/>
    <w:rsid w:val="0086776E"/>
    <w:rsid w:val="00871E16"/>
    <w:rsid w:val="00872F50"/>
    <w:rsid w:val="008730F2"/>
    <w:rsid w:val="00874365"/>
    <w:rsid w:val="00875E5A"/>
    <w:rsid w:val="00876638"/>
    <w:rsid w:val="008805AA"/>
    <w:rsid w:val="00881E62"/>
    <w:rsid w:val="00883FF4"/>
    <w:rsid w:val="008842B9"/>
    <w:rsid w:val="00894D01"/>
    <w:rsid w:val="008976D9"/>
    <w:rsid w:val="00897BDF"/>
    <w:rsid w:val="008A0C90"/>
    <w:rsid w:val="008A1A27"/>
    <w:rsid w:val="008A1E97"/>
    <w:rsid w:val="008A25A6"/>
    <w:rsid w:val="008B1FC8"/>
    <w:rsid w:val="008B37FD"/>
    <w:rsid w:val="008B413D"/>
    <w:rsid w:val="008B6767"/>
    <w:rsid w:val="008B67E9"/>
    <w:rsid w:val="008C0440"/>
    <w:rsid w:val="008C1400"/>
    <w:rsid w:val="008D1317"/>
    <w:rsid w:val="008E0DE5"/>
    <w:rsid w:val="008E58AB"/>
    <w:rsid w:val="008E7578"/>
    <w:rsid w:val="008F0D55"/>
    <w:rsid w:val="008F28B1"/>
    <w:rsid w:val="008F3CD8"/>
    <w:rsid w:val="008F7B5F"/>
    <w:rsid w:val="00900217"/>
    <w:rsid w:val="00903E56"/>
    <w:rsid w:val="0090455C"/>
    <w:rsid w:val="00905C7B"/>
    <w:rsid w:val="00906BD1"/>
    <w:rsid w:val="009105E1"/>
    <w:rsid w:val="0091078D"/>
    <w:rsid w:val="0091793A"/>
    <w:rsid w:val="00923581"/>
    <w:rsid w:val="00923596"/>
    <w:rsid w:val="00923B71"/>
    <w:rsid w:val="009246DD"/>
    <w:rsid w:val="0093431C"/>
    <w:rsid w:val="0093565D"/>
    <w:rsid w:val="00940667"/>
    <w:rsid w:val="00941128"/>
    <w:rsid w:val="0094173F"/>
    <w:rsid w:val="0094182D"/>
    <w:rsid w:val="00942D93"/>
    <w:rsid w:val="009454DE"/>
    <w:rsid w:val="00947939"/>
    <w:rsid w:val="00955575"/>
    <w:rsid w:val="00955B20"/>
    <w:rsid w:val="00955F45"/>
    <w:rsid w:val="00956EC5"/>
    <w:rsid w:val="00964DE6"/>
    <w:rsid w:val="00967291"/>
    <w:rsid w:val="00971485"/>
    <w:rsid w:val="0097360E"/>
    <w:rsid w:val="00980B3C"/>
    <w:rsid w:val="0098483C"/>
    <w:rsid w:val="009860DB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44C3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56E9"/>
    <w:rsid w:val="009D7632"/>
    <w:rsid w:val="009F0ED6"/>
    <w:rsid w:val="009F477B"/>
    <w:rsid w:val="00A01049"/>
    <w:rsid w:val="00A023CC"/>
    <w:rsid w:val="00A05322"/>
    <w:rsid w:val="00A10524"/>
    <w:rsid w:val="00A11AC5"/>
    <w:rsid w:val="00A11DB1"/>
    <w:rsid w:val="00A13318"/>
    <w:rsid w:val="00A15AF4"/>
    <w:rsid w:val="00A174A1"/>
    <w:rsid w:val="00A20A7A"/>
    <w:rsid w:val="00A2476B"/>
    <w:rsid w:val="00A31FDE"/>
    <w:rsid w:val="00A32674"/>
    <w:rsid w:val="00A32D87"/>
    <w:rsid w:val="00A344A0"/>
    <w:rsid w:val="00A403C5"/>
    <w:rsid w:val="00A41940"/>
    <w:rsid w:val="00A41BEA"/>
    <w:rsid w:val="00A44878"/>
    <w:rsid w:val="00A4502A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4B0F"/>
    <w:rsid w:val="00A65DF8"/>
    <w:rsid w:val="00A71277"/>
    <w:rsid w:val="00A727A8"/>
    <w:rsid w:val="00A72F28"/>
    <w:rsid w:val="00A76733"/>
    <w:rsid w:val="00A77DA0"/>
    <w:rsid w:val="00A8140C"/>
    <w:rsid w:val="00A909FA"/>
    <w:rsid w:val="00A90F34"/>
    <w:rsid w:val="00A91C14"/>
    <w:rsid w:val="00A94E66"/>
    <w:rsid w:val="00AA1063"/>
    <w:rsid w:val="00AA3F35"/>
    <w:rsid w:val="00AA6CCD"/>
    <w:rsid w:val="00AB3F38"/>
    <w:rsid w:val="00AB76C8"/>
    <w:rsid w:val="00AC107F"/>
    <w:rsid w:val="00AC1D64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0E1E"/>
    <w:rsid w:val="00B122F3"/>
    <w:rsid w:val="00B13639"/>
    <w:rsid w:val="00B1576C"/>
    <w:rsid w:val="00B2311E"/>
    <w:rsid w:val="00B23FD6"/>
    <w:rsid w:val="00B26CEE"/>
    <w:rsid w:val="00B30FC3"/>
    <w:rsid w:val="00B316E0"/>
    <w:rsid w:val="00B31B50"/>
    <w:rsid w:val="00B31F80"/>
    <w:rsid w:val="00B32055"/>
    <w:rsid w:val="00B325B9"/>
    <w:rsid w:val="00B33F7A"/>
    <w:rsid w:val="00B353E9"/>
    <w:rsid w:val="00B36274"/>
    <w:rsid w:val="00B40350"/>
    <w:rsid w:val="00B419CF"/>
    <w:rsid w:val="00B4439D"/>
    <w:rsid w:val="00B53156"/>
    <w:rsid w:val="00B65801"/>
    <w:rsid w:val="00B671DC"/>
    <w:rsid w:val="00B70FDA"/>
    <w:rsid w:val="00B751E5"/>
    <w:rsid w:val="00B82B8B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4B34"/>
    <w:rsid w:val="00BB6BE2"/>
    <w:rsid w:val="00BB7A4E"/>
    <w:rsid w:val="00BC3F8C"/>
    <w:rsid w:val="00BC4A31"/>
    <w:rsid w:val="00BD0C93"/>
    <w:rsid w:val="00BD2AF0"/>
    <w:rsid w:val="00BD5445"/>
    <w:rsid w:val="00BE038A"/>
    <w:rsid w:val="00BE13BA"/>
    <w:rsid w:val="00BE338B"/>
    <w:rsid w:val="00BE3423"/>
    <w:rsid w:val="00BE3922"/>
    <w:rsid w:val="00BE52DF"/>
    <w:rsid w:val="00BE6544"/>
    <w:rsid w:val="00BF44F4"/>
    <w:rsid w:val="00BF4919"/>
    <w:rsid w:val="00BF4A50"/>
    <w:rsid w:val="00C01F45"/>
    <w:rsid w:val="00C02BED"/>
    <w:rsid w:val="00C05548"/>
    <w:rsid w:val="00C07031"/>
    <w:rsid w:val="00C0754E"/>
    <w:rsid w:val="00C07B27"/>
    <w:rsid w:val="00C07DDD"/>
    <w:rsid w:val="00C20594"/>
    <w:rsid w:val="00C231BE"/>
    <w:rsid w:val="00C243CD"/>
    <w:rsid w:val="00C24770"/>
    <w:rsid w:val="00C338D7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5994"/>
    <w:rsid w:val="00C678B4"/>
    <w:rsid w:val="00C728F6"/>
    <w:rsid w:val="00C85681"/>
    <w:rsid w:val="00C9066B"/>
    <w:rsid w:val="00C925E4"/>
    <w:rsid w:val="00CA3268"/>
    <w:rsid w:val="00CA7616"/>
    <w:rsid w:val="00CB134E"/>
    <w:rsid w:val="00CB2568"/>
    <w:rsid w:val="00CB5774"/>
    <w:rsid w:val="00CB5D21"/>
    <w:rsid w:val="00CC066E"/>
    <w:rsid w:val="00CC0C95"/>
    <w:rsid w:val="00CC27E7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15A9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C66"/>
    <w:rsid w:val="00D25E0F"/>
    <w:rsid w:val="00D26444"/>
    <w:rsid w:val="00D3076B"/>
    <w:rsid w:val="00D3615C"/>
    <w:rsid w:val="00D4191E"/>
    <w:rsid w:val="00D47923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01DF"/>
    <w:rsid w:val="00DD03ED"/>
    <w:rsid w:val="00DD1F91"/>
    <w:rsid w:val="00DD463E"/>
    <w:rsid w:val="00DD695C"/>
    <w:rsid w:val="00DD704B"/>
    <w:rsid w:val="00DE0AB9"/>
    <w:rsid w:val="00DE2294"/>
    <w:rsid w:val="00DE338F"/>
    <w:rsid w:val="00DE791F"/>
    <w:rsid w:val="00DF0084"/>
    <w:rsid w:val="00DF26D8"/>
    <w:rsid w:val="00DF7B0B"/>
    <w:rsid w:val="00DF7E8D"/>
    <w:rsid w:val="00E0455B"/>
    <w:rsid w:val="00E0597F"/>
    <w:rsid w:val="00E05E6D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4ADF"/>
    <w:rsid w:val="00E455B8"/>
    <w:rsid w:val="00E5247C"/>
    <w:rsid w:val="00E57D95"/>
    <w:rsid w:val="00E61183"/>
    <w:rsid w:val="00E674BE"/>
    <w:rsid w:val="00E70A14"/>
    <w:rsid w:val="00E72F8E"/>
    <w:rsid w:val="00E73B87"/>
    <w:rsid w:val="00E74814"/>
    <w:rsid w:val="00E765F6"/>
    <w:rsid w:val="00E7672F"/>
    <w:rsid w:val="00E872D0"/>
    <w:rsid w:val="00E9358C"/>
    <w:rsid w:val="00E97626"/>
    <w:rsid w:val="00EA0230"/>
    <w:rsid w:val="00EA28E1"/>
    <w:rsid w:val="00EA2DCA"/>
    <w:rsid w:val="00EA358E"/>
    <w:rsid w:val="00EA39BB"/>
    <w:rsid w:val="00EA50F6"/>
    <w:rsid w:val="00EB09F3"/>
    <w:rsid w:val="00EB0B8B"/>
    <w:rsid w:val="00EB2A39"/>
    <w:rsid w:val="00EB52E0"/>
    <w:rsid w:val="00EC0FA4"/>
    <w:rsid w:val="00EC303F"/>
    <w:rsid w:val="00EC3183"/>
    <w:rsid w:val="00EC6E63"/>
    <w:rsid w:val="00ED03F7"/>
    <w:rsid w:val="00ED07EE"/>
    <w:rsid w:val="00ED1016"/>
    <w:rsid w:val="00ED5317"/>
    <w:rsid w:val="00ED65F7"/>
    <w:rsid w:val="00EE2CF3"/>
    <w:rsid w:val="00EF2F9C"/>
    <w:rsid w:val="00EF30AB"/>
    <w:rsid w:val="00EF617D"/>
    <w:rsid w:val="00F03A28"/>
    <w:rsid w:val="00F04C4F"/>
    <w:rsid w:val="00F07F9B"/>
    <w:rsid w:val="00F1445C"/>
    <w:rsid w:val="00F164C7"/>
    <w:rsid w:val="00F176EF"/>
    <w:rsid w:val="00F2100B"/>
    <w:rsid w:val="00F21F17"/>
    <w:rsid w:val="00F254D3"/>
    <w:rsid w:val="00F25D50"/>
    <w:rsid w:val="00F2677F"/>
    <w:rsid w:val="00F3099D"/>
    <w:rsid w:val="00F35E5A"/>
    <w:rsid w:val="00F36451"/>
    <w:rsid w:val="00F370B1"/>
    <w:rsid w:val="00F37F90"/>
    <w:rsid w:val="00F4020B"/>
    <w:rsid w:val="00F423A4"/>
    <w:rsid w:val="00F43473"/>
    <w:rsid w:val="00F4348F"/>
    <w:rsid w:val="00F4475D"/>
    <w:rsid w:val="00F47535"/>
    <w:rsid w:val="00F52F0D"/>
    <w:rsid w:val="00F52FF5"/>
    <w:rsid w:val="00F5585D"/>
    <w:rsid w:val="00F55BE0"/>
    <w:rsid w:val="00F55F4A"/>
    <w:rsid w:val="00F625C2"/>
    <w:rsid w:val="00F645F8"/>
    <w:rsid w:val="00F74B46"/>
    <w:rsid w:val="00F74C9B"/>
    <w:rsid w:val="00F800D7"/>
    <w:rsid w:val="00F8229C"/>
    <w:rsid w:val="00F82797"/>
    <w:rsid w:val="00F95EBA"/>
    <w:rsid w:val="00F97F53"/>
    <w:rsid w:val="00FA062C"/>
    <w:rsid w:val="00FA166C"/>
    <w:rsid w:val="00FA6381"/>
    <w:rsid w:val="00FA6860"/>
    <w:rsid w:val="00FB0F7E"/>
    <w:rsid w:val="00FB1989"/>
    <w:rsid w:val="00FB410D"/>
    <w:rsid w:val="00FB619F"/>
    <w:rsid w:val="00FB79E4"/>
    <w:rsid w:val="00FC095E"/>
    <w:rsid w:val="00FC2222"/>
    <w:rsid w:val="00FC357E"/>
    <w:rsid w:val="00FC43AB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12F1C5EC-67B4-4367-B563-6D8430D5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3D62F9"/>
    <w:rPr>
      <w:b/>
      <w:bCs/>
    </w:rPr>
  </w:style>
  <w:style w:type="character" w:styleId="Enfasicorsivo">
    <w:name w:val="Emphasis"/>
    <w:basedOn w:val="Carpredefinitoparagrafo"/>
    <w:uiPriority w:val="20"/>
    <w:qFormat/>
    <w:rsid w:val="003D62F9"/>
    <w:rPr>
      <w:i/>
      <w:i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D62F9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D62F9"/>
    <w:rPr>
      <w:rFonts w:ascii="Calibri" w:hAnsi="Calibri"/>
      <w:sz w:val="22"/>
      <w:szCs w:val="22"/>
    </w:rPr>
  </w:style>
  <w:style w:type="paragraph" w:styleId="Corpodeltesto3">
    <w:name w:val="Body Text 3"/>
    <w:basedOn w:val="Normale"/>
    <w:link w:val="Corpodeltesto3Carattere"/>
    <w:uiPriority w:val="99"/>
    <w:unhideWhenUsed/>
    <w:rsid w:val="003D62F9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3D62F9"/>
    <w:rPr>
      <w:rFonts w:ascii="Calibri" w:eastAsia="Calibri" w:hAnsi="Calibri"/>
      <w:sz w:val="16"/>
      <w:szCs w:val="16"/>
      <w:lang w:eastAsia="en-US"/>
    </w:rPr>
  </w:style>
  <w:style w:type="paragraph" w:customStyle="1" w:styleId="usoboll1">
    <w:name w:val="usoboll1"/>
    <w:basedOn w:val="Normale"/>
    <w:uiPriority w:val="99"/>
    <w:rsid w:val="003D62F9"/>
    <w:pPr>
      <w:widowControl w:val="0"/>
      <w:spacing w:line="482" w:lineRule="exact"/>
      <w:jc w:val="both"/>
    </w:pPr>
    <w:rPr>
      <w:sz w:val="24"/>
    </w:rPr>
  </w:style>
  <w:style w:type="paragraph" w:styleId="Testodelblocco">
    <w:name w:val="Block Text"/>
    <w:basedOn w:val="Normale"/>
    <w:uiPriority w:val="99"/>
    <w:rsid w:val="003D62F9"/>
    <w:pPr>
      <w:ind w:left="705" w:right="850"/>
      <w:jc w:val="both"/>
    </w:pPr>
    <w:rPr>
      <w:bCs/>
      <w:sz w:val="24"/>
      <w:szCs w:val="22"/>
    </w:rPr>
  </w:style>
  <w:style w:type="paragraph" w:customStyle="1" w:styleId="testo3">
    <w:name w:val="testo3"/>
    <w:basedOn w:val="Rientronormale"/>
    <w:uiPriority w:val="99"/>
    <w:rsid w:val="003D62F9"/>
    <w:pPr>
      <w:spacing w:after="120"/>
      <w:ind w:left="1276"/>
      <w:jc w:val="both"/>
    </w:pPr>
    <w:rPr>
      <w:sz w:val="22"/>
    </w:rPr>
  </w:style>
  <w:style w:type="paragraph" w:styleId="Numeroelenco">
    <w:name w:val="List Number"/>
    <w:basedOn w:val="Normale"/>
    <w:uiPriority w:val="99"/>
    <w:rsid w:val="003D62F9"/>
    <w:pPr>
      <w:tabs>
        <w:tab w:val="num" w:pos="360"/>
      </w:tabs>
      <w:spacing w:line="520" w:lineRule="exact"/>
      <w:ind w:left="357" w:hanging="357"/>
    </w:pPr>
    <w:rPr>
      <w:sz w:val="24"/>
    </w:rPr>
  </w:style>
  <w:style w:type="paragraph" w:styleId="Rientronormale">
    <w:name w:val="Normal Indent"/>
    <w:basedOn w:val="Normale"/>
    <w:semiHidden/>
    <w:unhideWhenUsed/>
    <w:rsid w:val="003D62F9"/>
    <w:pPr>
      <w:ind w:left="708"/>
    </w:pPr>
  </w:style>
  <w:style w:type="paragraph" w:customStyle="1" w:styleId="t1">
    <w:name w:val="t1"/>
    <w:basedOn w:val="Normale"/>
    <w:rsid w:val="00903E56"/>
    <w:pPr>
      <w:widowControl w:val="0"/>
      <w:autoSpaceDE w:val="0"/>
      <w:adjustRightInd w:val="0"/>
    </w:pPr>
    <w:rPr>
      <w:sz w:val="24"/>
      <w:szCs w:val="24"/>
      <w:lang w:val="en-US"/>
    </w:rPr>
  </w:style>
  <w:style w:type="paragraph" w:customStyle="1" w:styleId="p5">
    <w:name w:val="p5"/>
    <w:basedOn w:val="Normale"/>
    <w:rsid w:val="00903E56"/>
    <w:pPr>
      <w:widowControl w:val="0"/>
      <w:tabs>
        <w:tab w:val="left" w:pos="725"/>
      </w:tabs>
      <w:autoSpaceDE w:val="0"/>
      <w:adjustRightInd w:val="0"/>
      <w:ind w:left="715"/>
    </w:pPr>
    <w:rPr>
      <w:sz w:val="24"/>
      <w:szCs w:val="24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39063C"/>
    <w:rPr>
      <w:b/>
      <w:bCs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5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dformigine2.edu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oee037009@pec.istruzione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oee037009@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0BB47-9796-45C7-BE67-56BBD35A4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Admin</cp:lastModifiedBy>
  <cp:revision>3</cp:revision>
  <cp:lastPrinted>2020-02-24T13:03:00Z</cp:lastPrinted>
  <dcterms:created xsi:type="dcterms:W3CDTF">2026-02-24T10:34:00Z</dcterms:created>
  <dcterms:modified xsi:type="dcterms:W3CDTF">2026-02-24T10:48:00Z</dcterms:modified>
</cp:coreProperties>
</file>