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636774C2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  <w:r w:rsidR="00854B90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9CA8211" w:rsidR="009105E5" w:rsidRDefault="009105E5" w:rsidP="007C5857">
      <w:pPr>
        <w:autoSpaceDE w:val="0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7C58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C5857">
        <w:rPr>
          <w:rFonts w:ascii="Arial" w:hAnsi="Arial" w:cs="Arial"/>
          <w:sz w:val="18"/>
          <w:szCs w:val="18"/>
        </w:rPr>
        <w:t>D.D.</w:t>
      </w:r>
      <w:r w:rsidR="008A1A8A">
        <w:rPr>
          <w:rFonts w:ascii="Arial" w:hAnsi="Arial" w:cs="Arial"/>
          <w:sz w:val="18"/>
          <w:szCs w:val="18"/>
        </w:rPr>
        <w:t>Pavullo</w:t>
      </w:r>
      <w:proofErr w:type="spellEnd"/>
      <w:r w:rsidR="008A1A8A">
        <w:rPr>
          <w:rFonts w:ascii="Arial" w:hAnsi="Arial" w:cs="Arial"/>
          <w:sz w:val="18"/>
          <w:szCs w:val="18"/>
        </w:rPr>
        <w:t xml:space="preserve"> nel Frignano</w:t>
      </w:r>
      <w:r w:rsidR="007C5857">
        <w:rPr>
          <w:rFonts w:ascii="Arial" w:hAnsi="Arial" w:cs="Arial"/>
          <w:sz w:val="18"/>
          <w:szCs w:val="18"/>
        </w:rPr>
        <w:t xml:space="preserve"> (MO)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4DB2931C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F203B5">
        <w:rPr>
          <w:rFonts w:ascii="Arial" w:hAnsi="Arial" w:cs="Arial"/>
          <w:sz w:val="18"/>
          <w:szCs w:val="18"/>
        </w:rPr>
        <w:t xml:space="preserve">la Direzione Didattica 1 Circolo di Formigine </w:t>
      </w:r>
      <w:r>
        <w:rPr>
          <w:rFonts w:ascii="Arial" w:hAnsi="Arial" w:cs="Arial"/>
          <w:sz w:val="18"/>
          <w:szCs w:val="18"/>
        </w:rPr>
        <w:t>al</w:t>
      </w:r>
      <w:r w:rsidR="00F203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F203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0FC93675" w:rsidR="00110098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53ADEA0" w14:textId="2E7B7BD7" w:rsidR="004913EE" w:rsidRDefault="004913EE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24AA72B" w14:textId="14FC0214" w:rsidR="004913EE" w:rsidRDefault="004913EE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2E86A7F" w14:textId="494A4A93" w:rsidR="004913EE" w:rsidRDefault="004913EE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98C51B7" w14:textId="77777777" w:rsidR="004913EE" w:rsidRPr="00951620" w:rsidRDefault="004913EE" w:rsidP="004913EE">
      <w:pPr>
        <w:spacing w:before="35"/>
        <w:ind w:left="4419"/>
        <w:rPr>
          <w:rFonts w:cstheme="minorHAnsi"/>
          <w:b/>
        </w:rPr>
      </w:pPr>
      <w:r w:rsidRPr="00951620">
        <w:rPr>
          <w:rFonts w:cstheme="minorHAnsi"/>
          <w:b/>
        </w:rPr>
        <w:lastRenderedPageBreak/>
        <w:t>Allegato2–</w:t>
      </w:r>
      <w:r w:rsidRPr="00951620">
        <w:rPr>
          <w:rFonts w:cstheme="minorHAnsi"/>
          <w:b/>
          <w:spacing w:val="-10"/>
        </w:rPr>
        <w:t xml:space="preserve"> </w:t>
      </w:r>
      <w:r w:rsidRPr="00951620">
        <w:rPr>
          <w:rFonts w:cstheme="minorHAnsi"/>
          <w:b/>
        </w:rPr>
        <w:t>Griglia</w:t>
      </w:r>
      <w:r w:rsidRPr="00951620">
        <w:rPr>
          <w:rFonts w:cstheme="minorHAnsi"/>
          <w:b/>
          <w:spacing w:val="-9"/>
        </w:rPr>
        <w:t xml:space="preserve"> </w:t>
      </w:r>
      <w:r w:rsidRPr="00951620">
        <w:rPr>
          <w:rFonts w:cstheme="minorHAnsi"/>
          <w:b/>
        </w:rPr>
        <w:t>di</w:t>
      </w:r>
      <w:r w:rsidRPr="00951620">
        <w:rPr>
          <w:rFonts w:cstheme="minorHAnsi"/>
          <w:b/>
          <w:spacing w:val="-2"/>
        </w:rPr>
        <w:t xml:space="preserve"> </w:t>
      </w:r>
      <w:r w:rsidRPr="00951620">
        <w:rPr>
          <w:rFonts w:cstheme="minorHAnsi"/>
          <w:b/>
        </w:rPr>
        <w:t>autovalutazione</w:t>
      </w:r>
    </w:p>
    <w:p w14:paraId="6727822A" w14:textId="3A9AF7B1" w:rsidR="004913EE" w:rsidRPr="00951620" w:rsidRDefault="004913EE" w:rsidP="00ED4D01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51620">
        <w:rPr>
          <w:rFonts w:asciiTheme="minorHAnsi" w:hAnsiTheme="minorHAnsi" w:cstheme="minorHAnsi"/>
          <w:sz w:val="22"/>
          <w:szCs w:val="22"/>
        </w:rPr>
        <w:t>per</w:t>
      </w:r>
      <w:r w:rsidRPr="0095162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sz w:val="22"/>
          <w:szCs w:val="22"/>
        </w:rPr>
        <w:t>il</w:t>
      </w:r>
      <w:r w:rsidRPr="00951620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sz w:val="22"/>
          <w:szCs w:val="22"/>
        </w:rPr>
        <w:t>progetto</w:t>
      </w:r>
      <w:r w:rsidRPr="0095162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951620">
        <w:rPr>
          <w:rFonts w:asciiTheme="minorHAnsi" w:hAnsiTheme="minorHAnsi" w:cstheme="minorHAnsi"/>
          <w:color w:val="000009"/>
          <w:sz w:val="22"/>
          <w:szCs w:val="22"/>
        </w:rPr>
        <w:t>Progetto</w:t>
      </w:r>
      <w:proofErr w:type="spellEnd"/>
      <w:r w:rsidRPr="00951620">
        <w:rPr>
          <w:rFonts w:asciiTheme="minorHAnsi" w:hAnsiTheme="minorHAnsi" w:cstheme="minorHAnsi"/>
          <w:color w:val="000009"/>
          <w:spacing w:val="39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13.1.5</w:t>
      </w:r>
      <w:r w:rsidRPr="00951620">
        <w:rPr>
          <w:rFonts w:asciiTheme="minorHAnsi" w:hAnsiTheme="minorHAnsi" w:cstheme="minorHAnsi"/>
          <w:color w:val="000009"/>
          <w:spacing w:val="33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–</w:t>
      </w:r>
      <w:r w:rsidRPr="00951620">
        <w:rPr>
          <w:rFonts w:asciiTheme="minorHAnsi" w:hAnsiTheme="minorHAnsi" w:cstheme="minorHAnsi"/>
          <w:color w:val="000009"/>
          <w:spacing w:val="35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“Ambienti</w:t>
      </w:r>
      <w:r w:rsidRPr="00951620">
        <w:rPr>
          <w:rFonts w:asciiTheme="minorHAnsi" w:hAnsiTheme="minorHAnsi" w:cstheme="minorHAnsi"/>
          <w:color w:val="000009"/>
          <w:spacing w:val="40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didattici</w:t>
      </w:r>
      <w:r w:rsidRPr="00951620">
        <w:rPr>
          <w:rFonts w:asciiTheme="minorHAnsi" w:hAnsiTheme="minorHAnsi" w:cstheme="minorHAnsi"/>
          <w:color w:val="000009"/>
          <w:spacing w:val="36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innovativi</w:t>
      </w:r>
      <w:r w:rsidRPr="00951620">
        <w:rPr>
          <w:rFonts w:asciiTheme="minorHAnsi" w:hAnsiTheme="minorHAnsi" w:cstheme="minorHAnsi"/>
          <w:color w:val="000009"/>
          <w:spacing w:val="35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per</w:t>
      </w:r>
      <w:r w:rsidRPr="00951620">
        <w:rPr>
          <w:rFonts w:asciiTheme="minorHAnsi" w:hAnsiTheme="minorHAnsi" w:cstheme="minorHAnsi"/>
          <w:color w:val="000009"/>
          <w:spacing w:val="35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le</w:t>
      </w:r>
      <w:r w:rsidRPr="00951620">
        <w:rPr>
          <w:rFonts w:asciiTheme="minorHAnsi" w:hAnsiTheme="minorHAnsi" w:cstheme="minorHAnsi"/>
          <w:color w:val="000009"/>
          <w:spacing w:val="32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scuole</w:t>
      </w:r>
      <w:r w:rsidRPr="00951620">
        <w:rPr>
          <w:rFonts w:asciiTheme="minorHAnsi" w:hAnsiTheme="minorHAnsi" w:cstheme="minorHAnsi"/>
          <w:color w:val="000009"/>
          <w:spacing w:val="36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dell’infanzia”</w:t>
      </w:r>
      <w:r w:rsidRPr="00951620">
        <w:rPr>
          <w:rFonts w:asciiTheme="minorHAnsi" w:hAnsiTheme="minorHAnsi" w:cstheme="minorHAnsi"/>
          <w:color w:val="000009"/>
          <w:spacing w:val="-51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>CODICE</w:t>
      </w:r>
      <w:r w:rsidRPr="00951620">
        <w:rPr>
          <w:rFonts w:asciiTheme="minorHAnsi" w:hAnsiTheme="minorHAnsi" w:cstheme="minorHAnsi"/>
          <w:color w:val="000009"/>
          <w:spacing w:val="-32"/>
          <w:sz w:val="22"/>
          <w:szCs w:val="22"/>
        </w:rPr>
        <w:t xml:space="preserve"> </w:t>
      </w:r>
      <w:r w:rsidRPr="00951620">
        <w:rPr>
          <w:rFonts w:asciiTheme="minorHAnsi" w:hAnsiTheme="minorHAnsi" w:cstheme="minorHAnsi"/>
          <w:color w:val="000009"/>
          <w:sz w:val="22"/>
          <w:szCs w:val="22"/>
        </w:rPr>
        <w:t xml:space="preserve">PROGETTO </w:t>
      </w:r>
      <w:r w:rsidRPr="00951620">
        <w:rPr>
          <w:rFonts w:asciiTheme="minorHAnsi" w:hAnsiTheme="minorHAnsi" w:cstheme="minorHAnsi"/>
          <w:i/>
          <w:sz w:val="22"/>
          <w:szCs w:val="22"/>
        </w:rPr>
        <w:t>13.1.5-FESRPON-EM-2022-2</w:t>
      </w:r>
      <w:r w:rsidR="00ED4D01">
        <w:rPr>
          <w:rFonts w:asciiTheme="minorHAnsi" w:hAnsiTheme="minorHAnsi" w:cstheme="minorHAnsi"/>
          <w:i/>
          <w:sz w:val="22"/>
          <w:szCs w:val="22"/>
        </w:rPr>
        <w:t>1</w:t>
      </w:r>
    </w:p>
    <w:p w14:paraId="71B9774C" w14:textId="77777777" w:rsidR="004913EE" w:rsidRPr="00951620" w:rsidRDefault="004913EE" w:rsidP="004913EE">
      <w:pPr>
        <w:pStyle w:val="Corpotesto"/>
        <w:tabs>
          <w:tab w:val="left" w:pos="5204"/>
          <w:tab w:val="left" w:pos="8968"/>
        </w:tabs>
        <w:spacing w:before="142"/>
        <w:ind w:left="300"/>
        <w:jc w:val="center"/>
        <w:rPr>
          <w:rFonts w:asciiTheme="minorHAnsi" w:hAnsiTheme="minorHAnsi" w:cstheme="minorHAnsi"/>
          <w:szCs w:val="22"/>
        </w:rPr>
      </w:pPr>
      <w:r w:rsidRPr="00951620">
        <w:rPr>
          <w:rFonts w:asciiTheme="minorHAnsi" w:hAnsiTheme="minorHAnsi" w:cstheme="minorHAnsi"/>
          <w:szCs w:val="22"/>
        </w:rPr>
        <w:t>Candidato:</w:t>
      </w:r>
      <w:r w:rsidRPr="00951620">
        <w:rPr>
          <w:rFonts w:asciiTheme="minorHAnsi" w:hAnsiTheme="minorHAnsi" w:cstheme="minorHAnsi"/>
          <w:spacing w:val="-6"/>
          <w:szCs w:val="22"/>
        </w:rPr>
        <w:t xml:space="preserve"> </w:t>
      </w:r>
      <w:r w:rsidRPr="00951620">
        <w:rPr>
          <w:rFonts w:asciiTheme="minorHAnsi" w:hAnsiTheme="minorHAnsi" w:cstheme="minorHAnsi"/>
          <w:szCs w:val="22"/>
        </w:rPr>
        <w:t>Cognome</w:t>
      </w:r>
      <w:r w:rsidRPr="00951620">
        <w:rPr>
          <w:rFonts w:asciiTheme="minorHAnsi" w:hAnsiTheme="minorHAnsi" w:cstheme="minorHAnsi"/>
          <w:szCs w:val="22"/>
          <w:u w:val="single"/>
        </w:rPr>
        <w:tab/>
      </w:r>
      <w:r w:rsidRPr="00951620">
        <w:rPr>
          <w:rFonts w:asciiTheme="minorHAnsi" w:hAnsiTheme="minorHAnsi" w:cstheme="minorHAnsi"/>
          <w:szCs w:val="22"/>
        </w:rPr>
        <w:t>Nome</w:t>
      </w:r>
      <w:r w:rsidRPr="00951620">
        <w:rPr>
          <w:rFonts w:asciiTheme="minorHAnsi" w:hAnsiTheme="minorHAnsi" w:cstheme="minorHAnsi"/>
          <w:szCs w:val="22"/>
          <w:u w:val="single"/>
        </w:rPr>
        <w:t xml:space="preserve"> </w:t>
      </w:r>
      <w:r w:rsidRPr="00951620">
        <w:rPr>
          <w:rFonts w:asciiTheme="minorHAnsi" w:hAnsiTheme="minorHAnsi" w:cstheme="minorHAnsi"/>
          <w:szCs w:val="22"/>
          <w:u w:val="single"/>
        </w:rPr>
        <w:tab/>
      </w:r>
    </w:p>
    <w:p w14:paraId="732289FB" w14:textId="77777777" w:rsidR="004913EE" w:rsidRPr="00951620" w:rsidRDefault="004913EE" w:rsidP="004913EE">
      <w:pPr>
        <w:pStyle w:val="Corpotesto"/>
        <w:rPr>
          <w:rFonts w:asciiTheme="minorHAnsi" w:hAnsiTheme="minorHAnsi" w:cstheme="minorHAnsi"/>
          <w:szCs w:val="22"/>
        </w:rPr>
      </w:pPr>
    </w:p>
    <w:p w14:paraId="0F144744" w14:textId="77777777" w:rsidR="004913EE" w:rsidRPr="00951620" w:rsidRDefault="004913EE" w:rsidP="004913EE">
      <w:pPr>
        <w:pStyle w:val="Corpotesto"/>
        <w:spacing w:before="5"/>
        <w:rPr>
          <w:rFonts w:asciiTheme="minorHAnsi" w:hAnsiTheme="minorHAnsi" w:cstheme="minorHAnsi"/>
          <w:szCs w:val="22"/>
        </w:rPr>
      </w:pPr>
    </w:p>
    <w:tbl>
      <w:tblPr>
        <w:tblStyle w:val="TableNormal"/>
        <w:tblW w:w="9767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69"/>
        <w:gridCol w:w="1419"/>
        <w:gridCol w:w="1564"/>
        <w:gridCol w:w="1540"/>
      </w:tblGrid>
      <w:tr w:rsidR="004913EE" w:rsidRPr="00951620" w14:paraId="188EC897" w14:textId="77777777" w:rsidTr="00A80DAF">
        <w:trPr>
          <w:trHeight w:val="989"/>
        </w:trPr>
        <w:tc>
          <w:tcPr>
            <w:tcW w:w="2975" w:type="dxa"/>
          </w:tcPr>
          <w:p w14:paraId="17FEB088" w14:textId="77777777" w:rsidR="004913EE" w:rsidRPr="00951620" w:rsidRDefault="004913EE" w:rsidP="00A80DAF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</w:p>
          <w:p w14:paraId="20C7070F" w14:textId="77777777" w:rsidR="004913EE" w:rsidRPr="00951620" w:rsidRDefault="004913EE" w:rsidP="00A80DAF">
            <w:pPr>
              <w:pStyle w:val="TableParagraph"/>
              <w:ind w:left="11"/>
              <w:rPr>
                <w:rFonts w:asciiTheme="minorHAnsi" w:hAnsiTheme="minorHAnsi" w:cstheme="minorHAnsi"/>
                <w:b/>
              </w:rPr>
            </w:pPr>
            <w:r w:rsidRPr="00951620">
              <w:rPr>
                <w:rFonts w:asciiTheme="minorHAnsi" w:hAnsiTheme="minorHAnsi" w:cstheme="minorHAnsi"/>
                <w:b/>
              </w:rPr>
              <w:t>ELEMENTI</w:t>
            </w:r>
          </w:p>
        </w:tc>
        <w:tc>
          <w:tcPr>
            <w:tcW w:w="2269" w:type="dxa"/>
          </w:tcPr>
          <w:p w14:paraId="0E668007" w14:textId="77777777" w:rsidR="004913EE" w:rsidRPr="00951620" w:rsidRDefault="004913EE" w:rsidP="00A80DA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0D4A3B27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Punteggio</w:t>
            </w:r>
            <w:proofErr w:type="spellEnd"/>
          </w:p>
        </w:tc>
        <w:tc>
          <w:tcPr>
            <w:tcW w:w="1419" w:type="dxa"/>
          </w:tcPr>
          <w:p w14:paraId="73CBF9E4" w14:textId="77777777" w:rsidR="004913EE" w:rsidRPr="00951620" w:rsidRDefault="004913EE" w:rsidP="00A80DAF">
            <w:pPr>
              <w:pStyle w:val="TableParagraph"/>
              <w:spacing w:before="114" w:line="237" w:lineRule="auto"/>
              <w:ind w:left="10" w:right="466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 w:rsidRPr="00951620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  <w:b/>
              </w:rPr>
              <w:t>massimo</w:t>
            </w:r>
            <w:proofErr w:type="spellEnd"/>
          </w:p>
        </w:tc>
        <w:tc>
          <w:tcPr>
            <w:tcW w:w="1564" w:type="dxa"/>
          </w:tcPr>
          <w:p w14:paraId="733E9EE7" w14:textId="77777777" w:rsidR="004913EE" w:rsidRPr="00951620" w:rsidRDefault="004913EE" w:rsidP="00A80DAF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</w:p>
          <w:p w14:paraId="44630685" w14:textId="77777777" w:rsidR="004913EE" w:rsidRPr="00951620" w:rsidRDefault="004913EE" w:rsidP="00A80DAF">
            <w:pPr>
              <w:pStyle w:val="TableParagraph"/>
              <w:ind w:left="10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Autovalutazione</w:t>
            </w:r>
            <w:proofErr w:type="spellEnd"/>
          </w:p>
        </w:tc>
        <w:tc>
          <w:tcPr>
            <w:tcW w:w="1540" w:type="dxa"/>
          </w:tcPr>
          <w:p w14:paraId="25FDE6DF" w14:textId="77777777" w:rsidR="004913EE" w:rsidRPr="00951620" w:rsidRDefault="004913EE" w:rsidP="00A80DAF">
            <w:pPr>
              <w:pStyle w:val="TableParagraph"/>
              <w:spacing w:before="164" w:line="237" w:lineRule="auto"/>
              <w:ind w:left="-166" w:right="1083"/>
              <w:rPr>
                <w:rFonts w:asciiTheme="minorHAnsi" w:hAnsiTheme="minorHAnsi" w:cstheme="minorHAnsi"/>
                <w:b/>
              </w:rPr>
            </w:pPr>
          </w:p>
        </w:tc>
      </w:tr>
      <w:tr w:rsidR="004913EE" w:rsidRPr="00951620" w14:paraId="1E9A6105" w14:textId="77777777" w:rsidTr="00A80DAF">
        <w:trPr>
          <w:trHeight w:val="480"/>
        </w:trPr>
        <w:tc>
          <w:tcPr>
            <w:tcW w:w="9767" w:type="dxa"/>
            <w:gridSpan w:val="5"/>
          </w:tcPr>
          <w:p w14:paraId="38B1F896" w14:textId="77777777" w:rsidR="004913EE" w:rsidRPr="00951620" w:rsidRDefault="004913EE" w:rsidP="00A80DAF">
            <w:pPr>
              <w:pStyle w:val="TableParagraph"/>
              <w:spacing w:before="7"/>
              <w:ind w:left="4332" w:right="382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95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51620">
              <w:rPr>
                <w:rFonts w:asciiTheme="minorHAnsi" w:hAnsiTheme="minorHAnsi" w:cstheme="minorHAnsi"/>
                <w:b/>
              </w:rPr>
              <w:t>di</w:t>
            </w:r>
            <w:r w:rsidRPr="0095162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51620">
              <w:rPr>
                <w:rFonts w:asciiTheme="minorHAnsi" w:hAnsiTheme="minorHAnsi" w:cstheme="minorHAnsi"/>
                <w:b/>
              </w:rPr>
              <w:t>studio</w:t>
            </w:r>
          </w:p>
        </w:tc>
      </w:tr>
      <w:tr w:rsidR="004913EE" w:rsidRPr="00951620" w14:paraId="4455DDD8" w14:textId="77777777" w:rsidTr="00A80DAF">
        <w:trPr>
          <w:trHeight w:val="1703"/>
        </w:trPr>
        <w:tc>
          <w:tcPr>
            <w:tcW w:w="2975" w:type="dxa"/>
          </w:tcPr>
          <w:p w14:paraId="2388BE15" w14:textId="77777777" w:rsidR="004913EE" w:rsidRPr="00951620" w:rsidRDefault="004913EE" w:rsidP="00A80DAF">
            <w:pPr>
              <w:pStyle w:val="TableParagraph"/>
              <w:spacing w:before="85"/>
              <w:ind w:left="119" w:right="108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Laurea vecchio ordinamento o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laurea specialistica nuovo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ordinamento (in alternativa al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punteggio di cui al punto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successivo)</w:t>
            </w:r>
            <w:r w:rsidRPr="00951620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</w:t>
            </w:r>
            <w:r w:rsidRPr="00951620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aree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disciplinari</w:t>
            </w:r>
          </w:p>
          <w:p w14:paraId="4FF0E71F" w14:textId="77777777" w:rsidR="004913EE" w:rsidRPr="00951620" w:rsidRDefault="004913EE" w:rsidP="00A80DAF">
            <w:pPr>
              <w:pStyle w:val="TableParagraph"/>
              <w:spacing w:before="4" w:line="252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attinenti</w:t>
            </w:r>
            <w:proofErr w:type="spellEnd"/>
            <w:r w:rsidRPr="0095162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al</w:t>
            </w:r>
            <w:r w:rsidRPr="0095162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PON.</w:t>
            </w:r>
          </w:p>
        </w:tc>
        <w:tc>
          <w:tcPr>
            <w:tcW w:w="2269" w:type="dxa"/>
          </w:tcPr>
          <w:p w14:paraId="67DF72A4" w14:textId="77777777" w:rsidR="004913EE" w:rsidRPr="00951620" w:rsidRDefault="004913EE" w:rsidP="00A80DAF">
            <w:pPr>
              <w:pStyle w:val="TableParagraph"/>
              <w:spacing w:before="5"/>
              <w:rPr>
                <w:rFonts w:asciiTheme="minorHAnsi" w:hAnsiTheme="minorHAnsi" w:cstheme="minorHAnsi"/>
                <w:lang w:val="it-IT"/>
              </w:rPr>
            </w:pPr>
          </w:p>
          <w:p w14:paraId="023DEA61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fino a</w:t>
            </w:r>
            <w:r w:rsidRPr="00951620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99: punti</w:t>
            </w:r>
            <w:r w:rsidRPr="00951620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6</w:t>
            </w:r>
          </w:p>
          <w:p w14:paraId="1C5534D3" w14:textId="77777777" w:rsidR="004913EE" w:rsidRPr="00951620" w:rsidRDefault="004913EE" w:rsidP="00A80DAF">
            <w:pPr>
              <w:pStyle w:val="TableParagraph"/>
              <w:spacing w:before="5" w:line="267" w:lineRule="exact"/>
              <w:ind w:left="116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da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100</w:t>
            </w:r>
            <w:r w:rsidRPr="0095162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</w:t>
            </w:r>
            <w:r w:rsidRPr="00951620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110:</w:t>
            </w:r>
            <w:r w:rsidRPr="0095162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punti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7</w:t>
            </w:r>
          </w:p>
          <w:p w14:paraId="0BD8553B" w14:textId="77777777" w:rsidR="004913EE" w:rsidRPr="00951620" w:rsidRDefault="004913EE" w:rsidP="00A80DAF">
            <w:pPr>
              <w:pStyle w:val="TableParagraph"/>
              <w:spacing w:line="267" w:lineRule="exact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>110</w:t>
            </w:r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lode:</w:t>
            </w:r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9" w:type="dxa"/>
          </w:tcPr>
          <w:p w14:paraId="054A62FF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1C48AB6" w14:textId="77777777" w:rsidR="004913EE" w:rsidRPr="00951620" w:rsidRDefault="004913EE" w:rsidP="00A80DAF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3C0A12D4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69811705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85D0A03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03BA894B" w14:textId="77777777" w:rsidTr="00A80DAF">
        <w:trPr>
          <w:trHeight w:val="1970"/>
        </w:trPr>
        <w:tc>
          <w:tcPr>
            <w:tcW w:w="2975" w:type="dxa"/>
          </w:tcPr>
          <w:p w14:paraId="2D2C8F9F" w14:textId="77777777" w:rsidR="004913EE" w:rsidRPr="00951620" w:rsidRDefault="004913EE" w:rsidP="00A80DAF">
            <w:pPr>
              <w:pStyle w:val="TableParagraph"/>
              <w:spacing w:before="85"/>
              <w:ind w:left="119" w:right="88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Diploma Universitario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triennale vecchio ordinamento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o Laurea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triennale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nuovo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ordinamento (in alternativa al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punteggio di cui al punto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precedente) in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aree</w:t>
            </w:r>
          </w:p>
          <w:p w14:paraId="218E8CAC" w14:textId="77777777" w:rsidR="004913EE" w:rsidRPr="00951620" w:rsidRDefault="004913EE" w:rsidP="00A80DAF">
            <w:pPr>
              <w:pStyle w:val="TableParagraph"/>
              <w:spacing w:before="2" w:line="252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disciplinari</w:t>
            </w:r>
            <w:proofErr w:type="spellEnd"/>
            <w:r w:rsidRPr="0095162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attinenti</w:t>
            </w:r>
            <w:proofErr w:type="spellEnd"/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al</w:t>
            </w:r>
            <w:r w:rsidRPr="0095162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PON.</w:t>
            </w:r>
          </w:p>
        </w:tc>
        <w:tc>
          <w:tcPr>
            <w:tcW w:w="2269" w:type="dxa"/>
          </w:tcPr>
          <w:p w14:paraId="74B76804" w14:textId="77777777" w:rsidR="004913EE" w:rsidRPr="00951620" w:rsidRDefault="004913EE" w:rsidP="00A80DAF">
            <w:pPr>
              <w:pStyle w:val="TableParagraph"/>
              <w:spacing w:before="4"/>
              <w:rPr>
                <w:rFonts w:asciiTheme="minorHAnsi" w:hAnsiTheme="minorHAnsi" w:cstheme="minorHAnsi"/>
                <w:lang w:val="it-IT"/>
              </w:rPr>
            </w:pPr>
          </w:p>
          <w:p w14:paraId="3B1E50DF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fino a</w:t>
            </w:r>
            <w:r w:rsidRPr="00951620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99: punti</w:t>
            </w:r>
            <w:r w:rsidRPr="00951620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6</w:t>
            </w:r>
          </w:p>
          <w:p w14:paraId="151158C0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da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100</w:t>
            </w:r>
            <w:r w:rsidRPr="0095162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</w:t>
            </w:r>
            <w:r w:rsidRPr="00951620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110:</w:t>
            </w:r>
            <w:r w:rsidRPr="0095162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punti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7</w:t>
            </w:r>
          </w:p>
          <w:p w14:paraId="55867A24" w14:textId="77777777" w:rsidR="004913EE" w:rsidRPr="00951620" w:rsidRDefault="004913EE" w:rsidP="00A80DAF">
            <w:pPr>
              <w:pStyle w:val="TableParagraph"/>
              <w:spacing w:before="3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>110</w:t>
            </w:r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lode:</w:t>
            </w:r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9" w:type="dxa"/>
          </w:tcPr>
          <w:p w14:paraId="2308A05B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FC7E67" w14:textId="77777777" w:rsidR="004913EE" w:rsidRPr="00951620" w:rsidRDefault="004913EE" w:rsidP="00A80DAF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1D8A09DD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53A931F6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1CEE7992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491B75BF" w14:textId="77777777" w:rsidTr="00A80DAF">
        <w:trPr>
          <w:trHeight w:val="625"/>
        </w:trPr>
        <w:tc>
          <w:tcPr>
            <w:tcW w:w="2975" w:type="dxa"/>
          </w:tcPr>
          <w:p w14:paraId="2631BF04" w14:textId="77777777" w:rsidR="004913EE" w:rsidRPr="00951620" w:rsidRDefault="004913EE" w:rsidP="00A80DAF">
            <w:pPr>
              <w:pStyle w:val="TableParagraph"/>
              <w:spacing w:before="65" w:line="270" w:lineRule="atLeast"/>
              <w:ind w:left="119" w:right="400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Diploma in aree disciplinari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attinenti al</w:t>
            </w:r>
            <w:r w:rsidRPr="00951620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PON</w:t>
            </w:r>
          </w:p>
        </w:tc>
        <w:tc>
          <w:tcPr>
            <w:tcW w:w="2269" w:type="dxa"/>
          </w:tcPr>
          <w:p w14:paraId="5D79BBD7" w14:textId="77777777" w:rsidR="004913EE" w:rsidRPr="00951620" w:rsidRDefault="004913EE" w:rsidP="00A80DAF">
            <w:pPr>
              <w:pStyle w:val="TableParagraph"/>
              <w:spacing w:before="85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9" w:type="dxa"/>
          </w:tcPr>
          <w:p w14:paraId="22281A92" w14:textId="77777777" w:rsidR="004913EE" w:rsidRPr="00951620" w:rsidRDefault="004913EE" w:rsidP="00A80DAF">
            <w:pPr>
              <w:pStyle w:val="TableParagraph"/>
              <w:spacing w:before="85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7790295A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708F6B7C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6EF6818D" w14:textId="77777777" w:rsidTr="00A80DAF">
        <w:trPr>
          <w:trHeight w:val="757"/>
        </w:trPr>
        <w:tc>
          <w:tcPr>
            <w:tcW w:w="2975" w:type="dxa"/>
          </w:tcPr>
          <w:p w14:paraId="3D810A69" w14:textId="77777777" w:rsidR="004913EE" w:rsidRPr="00951620" w:rsidRDefault="004913EE" w:rsidP="00A80DAF">
            <w:pPr>
              <w:pStyle w:val="TableParagraph"/>
              <w:spacing w:before="90" w:line="237" w:lineRule="auto"/>
              <w:ind w:left="119" w:right="378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DIPLOMA DI ISTRUZIONE DI SECONDO GRADO (in alternativa al punto A1 e A2)</w:t>
            </w:r>
          </w:p>
        </w:tc>
        <w:tc>
          <w:tcPr>
            <w:tcW w:w="2269" w:type="dxa"/>
          </w:tcPr>
          <w:p w14:paraId="1A7938CF" w14:textId="77777777" w:rsidR="004913EE" w:rsidRPr="00951620" w:rsidRDefault="004913EE" w:rsidP="00A80DAF">
            <w:pPr>
              <w:pStyle w:val="TableParagraph"/>
              <w:spacing w:before="5"/>
              <w:rPr>
                <w:rFonts w:asciiTheme="minorHAnsi" w:hAnsiTheme="minorHAnsi" w:cstheme="minorHAnsi"/>
                <w:lang w:val="it-IT"/>
              </w:rPr>
            </w:pPr>
          </w:p>
          <w:p w14:paraId="37852ECC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9" w:type="dxa"/>
          </w:tcPr>
          <w:p w14:paraId="0B611A89" w14:textId="77777777" w:rsidR="004913EE" w:rsidRPr="00951620" w:rsidRDefault="004913EE" w:rsidP="00A80DAF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2743A5C1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693AA87D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0A5EB947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6D6B7B95" w14:textId="77777777" w:rsidTr="00A80DAF">
        <w:trPr>
          <w:trHeight w:val="895"/>
        </w:trPr>
        <w:tc>
          <w:tcPr>
            <w:tcW w:w="2975" w:type="dxa"/>
          </w:tcPr>
          <w:p w14:paraId="01D4F73C" w14:textId="77777777" w:rsidR="004913EE" w:rsidRPr="00951620" w:rsidRDefault="004913EE" w:rsidP="00A80DAF">
            <w:pPr>
              <w:pStyle w:val="TableParagraph"/>
              <w:spacing w:before="78" w:line="237" w:lineRule="auto"/>
              <w:ind w:left="119" w:right="166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Master</w:t>
            </w:r>
            <w:r w:rsidRPr="00951620">
              <w:rPr>
                <w:rFonts w:asciiTheme="minorHAnsi" w:hAnsiTheme="minorHAnsi" w:cstheme="minorHAnsi"/>
                <w:spacing w:val="39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di</w:t>
            </w:r>
            <w:r w:rsidRPr="00951620">
              <w:rPr>
                <w:rFonts w:asciiTheme="minorHAnsi" w:hAnsiTheme="minorHAnsi" w:cstheme="minorHAnsi"/>
                <w:spacing w:val="4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specializzazione</w:t>
            </w:r>
            <w:r w:rsidRPr="00951620">
              <w:rPr>
                <w:rFonts w:asciiTheme="minorHAnsi" w:hAnsiTheme="minorHAnsi" w:cstheme="minorHAnsi"/>
                <w:spacing w:val="40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aree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disciplinari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attinenti al</w:t>
            </w:r>
          </w:p>
          <w:p w14:paraId="621D79C2" w14:textId="77777777" w:rsidR="004913EE" w:rsidRPr="00951620" w:rsidRDefault="004913EE" w:rsidP="00A80DAF">
            <w:pPr>
              <w:pStyle w:val="TableParagraph"/>
              <w:spacing w:before="2" w:line="264" w:lineRule="exact"/>
              <w:ind w:left="119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2269" w:type="dxa"/>
          </w:tcPr>
          <w:p w14:paraId="1FD4F3D4" w14:textId="77777777" w:rsidR="004913EE" w:rsidRPr="00951620" w:rsidRDefault="004913EE" w:rsidP="00A80DAF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479AC928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2</w:t>
            </w:r>
            <w:r w:rsidRPr="0095162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per</w:t>
            </w:r>
            <w:r w:rsidRPr="00951620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ogni</w:t>
            </w:r>
            <w:proofErr w:type="spellEnd"/>
            <w:r w:rsidRPr="0095162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Master</w:t>
            </w:r>
          </w:p>
        </w:tc>
        <w:tc>
          <w:tcPr>
            <w:tcW w:w="1419" w:type="dxa"/>
          </w:tcPr>
          <w:p w14:paraId="1823E5C4" w14:textId="77777777" w:rsidR="004913EE" w:rsidRPr="00951620" w:rsidRDefault="004913EE" w:rsidP="00A80DAF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43248B3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081BD339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2E82DD2B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10700E4E" w14:textId="77777777" w:rsidTr="00A80DAF">
        <w:trPr>
          <w:trHeight w:val="1163"/>
        </w:trPr>
        <w:tc>
          <w:tcPr>
            <w:tcW w:w="2975" w:type="dxa"/>
          </w:tcPr>
          <w:p w14:paraId="4F70EF7A" w14:textId="77777777" w:rsidR="004913EE" w:rsidRPr="00951620" w:rsidRDefault="004913EE" w:rsidP="00A80DAF">
            <w:pPr>
              <w:pStyle w:val="TableParagraph"/>
              <w:spacing w:before="85"/>
              <w:ind w:left="119" w:right="108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Certificazioni</w:t>
            </w:r>
            <w:r w:rsidRPr="00951620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</w:t>
            </w:r>
            <w:r w:rsidRPr="00951620">
              <w:rPr>
                <w:rFonts w:asciiTheme="minorHAnsi" w:hAnsiTheme="minorHAnsi" w:cstheme="minorHAnsi"/>
                <w:spacing w:val="46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aree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disciplinari</w:t>
            </w:r>
            <w:r w:rsidRPr="00951620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relative</w:t>
            </w:r>
            <w:r w:rsidRPr="00951620">
              <w:rPr>
                <w:rFonts w:asciiTheme="minorHAnsi" w:hAnsiTheme="minorHAnsi" w:cstheme="minorHAnsi"/>
                <w:spacing w:val="4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alle</w:t>
            </w:r>
          </w:p>
          <w:p w14:paraId="3A9FE7F9" w14:textId="77777777" w:rsidR="004913EE" w:rsidRPr="00951620" w:rsidRDefault="004913EE" w:rsidP="00A80DAF">
            <w:pPr>
              <w:pStyle w:val="TableParagraph"/>
              <w:spacing w:line="262" w:lineRule="exact"/>
              <w:ind w:left="119" w:right="536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competenze </w:t>
            </w:r>
            <w:r w:rsidRPr="00951620">
              <w:rPr>
                <w:rFonts w:asciiTheme="minorHAnsi" w:hAnsiTheme="minorHAnsi" w:cstheme="minorHAnsi"/>
                <w:lang w:val="it-IT"/>
              </w:rPr>
              <w:t>professionali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richieste</w:t>
            </w:r>
            <w:r w:rsidRPr="00951620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dal</w:t>
            </w:r>
            <w:r w:rsidRPr="00951620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PON</w:t>
            </w:r>
          </w:p>
        </w:tc>
        <w:tc>
          <w:tcPr>
            <w:tcW w:w="2269" w:type="dxa"/>
          </w:tcPr>
          <w:p w14:paraId="23930E54" w14:textId="77777777" w:rsidR="004913EE" w:rsidRPr="00951620" w:rsidRDefault="004913EE" w:rsidP="00A80DAF">
            <w:pPr>
              <w:pStyle w:val="TableParagraph"/>
              <w:spacing w:before="5"/>
              <w:rPr>
                <w:rFonts w:asciiTheme="minorHAnsi" w:hAnsiTheme="minorHAnsi" w:cstheme="minorHAnsi"/>
                <w:lang w:val="it-IT"/>
              </w:rPr>
            </w:pPr>
          </w:p>
          <w:p w14:paraId="5B99824F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2</w:t>
            </w:r>
            <w:r w:rsidRPr="0095162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per</w:t>
            </w:r>
            <w:r w:rsidRPr="00951620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ogni</w:t>
            </w:r>
            <w:proofErr w:type="spellEnd"/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corso</w:t>
            </w:r>
            <w:proofErr w:type="spellEnd"/>
          </w:p>
        </w:tc>
        <w:tc>
          <w:tcPr>
            <w:tcW w:w="1419" w:type="dxa"/>
          </w:tcPr>
          <w:p w14:paraId="2B28E9B7" w14:textId="77777777" w:rsidR="004913EE" w:rsidRPr="00951620" w:rsidRDefault="004913EE" w:rsidP="00A80DAF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B9AE33A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600C086D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48AC2E11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375700D4" w14:textId="77777777" w:rsidTr="00A80DAF">
        <w:trPr>
          <w:trHeight w:val="479"/>
        </w:trPr>
        <w:tc>
          <w:tcPr>
            <w:tcW w:w="5244" w:type="dxa"/>
            <w:gridSpan w:val="2"/>
          </w:tcPr>
          <w:p w14:paraId="35E18ECB" w14:textId="77777777" w:rsidR="004913EE" w:rsidRPr="00951620" w:rsidRDefault="004913EE" w:rsidP="00A80DAF">
            <w:pPr>
              <w:pStyle w:val="TableParagraph"/>
              <w:spacing w:before="4"/>
              <w:ind w:left="62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Totale</w:t>
            </w:r>
            <w:proofErr w:type="spellEnd"/>
            <w:r w:rsidRPr="00951620">
              <w:rPr>
                <w:rFonts w:asciiTheme="minorHAnsi" w:hAnsiTheme="minorHAnsi" w:cstheme="minorHAnsi"/>
                <w:b/>
              </w:rPr>
              <w:t>:</w:t>
            </w:r>
            <w:r w:rsidRPr="0095162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9516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51620">
              <w:rPr>
                <w:rFonts w:asciiTheme="minorHAnsi" w:hAnsiTheme="minorHAnsi" w:cstheme="minorHAnsi"/>
                <w:b/>
              </w:rPr>
              <w:t>di</w:t>
            </w:r>
            <w:r w:rsidRPr="0095162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51620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1419" w:type="dxa"/>
          </w:tcPr>
          <w:p w14:paraId="292FCE06" w14:textId="77777777" w:rsidR="004913EE" w:rsidRPr="00951620" w:rsidRDefault="004913EE" w:rsidP="00A80DAF">
            <w:pPr>
              <w:pStyle w:val="TableParagraph"/>
              <w:spacing w:before="85"/>
              <w:ind w:left="116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  <w:color w:val="1F1F1F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b/>
                <w:color w:val="1F1F1F"/>
              </w:rPr>
              <w:t xml:space="preserve"> 40</w:t>
            </w:r>
          </w:p>
        </w:tc>
        <w:tc>
          <w:tcPr>
            <w:tcW w:w="1564" w:type="dxa"/>
          </w:tcPr>
          <w:p w14:paraId="29FF9293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4CA6D570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499318CE" w14:textId="77777777" w:rsidTr="00A80DAF">
        <w:trPr>
          <w:trHeight w:val="481"/>
        </w:trPr>
        <w:tc>
          <w:tcPr>
            <w:tcW w:w="9767" w:type="dxa"/>
            <w:gridSpan w:val="5"/>
          </w:tcPr>
          <w:p w14:paraId="1FC7A85F" w14:textId="77777777" w:rsidR="004913EE" w:rsidRPr="00951620" w:rsidRDefault="004913EE" w:rsidP="00A80DAF">
            <w:pPr>
              <w:pStyle w:val="TableParagraph"/>
              <w:spacing w:before="6"/>
              <w:ind w:left="4329" w:right="396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Certificazioni</w:t>
            </w:r>
            <w:proofErr w:type="spellEnd"/>
          </w:p>
        </w:tc>
      </w:tr>
      <w:tr w:rsidR="004913EE" w:rsidRPr="00951620" w14:paraId="1C1DDE5F" w14:textId="77777777" w:rsidTr="00A80DAF">
        <w:trPr>
          <w:trHeight w:val="1435"/>
        </w:trPr>
        <w:tc>
          <w:tcPr>
            <w:tcW w:w="2975" w:type="dxa"/>
          </w:tcPr>
          <w:p w14:paraId="2B2B7DF0" w14:textId="77777777" w:rsidR="004913EE" w:rsidRPr="00951620" w:rsidRDefault="004913EE" w:rsidP="00A80DAF">
            <w:pPr>
              <w:pStyle w:val="TableParagraph"/>
              <w:spacing w:before="88"/>
              <w:ind w:left="119" w:right="230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Titoli didattici culturali: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numero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di corsi di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aggiornamento frequentati o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titoli</w:t>
            </w:r>
            <w:r w:rsidRPr="00951620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specifici in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aree</w:t>
            </w:r>
          </w:p>
          <w:p w14:paraId="3E8B37A1" w14:textId="77777777" w:rsidR="004913EE" w:rsidRPr="00951620" w:rsidRDefault="004913EE" w:rsidP="00A80DAF">
            <w:pPr>
              <w:pStyle w:val="TableParagraph"/>
              <w:spacing w:line="253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disciplinari</w:t>
            </w:r>
            <w:proofErr w:type="spellEnd"/>
            <w:r w:rsidRPr="00951620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attinenti</w:t>
            </w:r>
            <w:proofErr w:type="spellEnd"/>
            <w:r w:rsidRPr="00951620">
              <w:rPr>
                <w:rFonts w:asciiTheme="minorHAnsi" w:hAnsiTheme="minorHAnsi" w:cstheme="minorHAnsi"/>
              </w:rPr>
              <w:t xml:space="preserve"> al</w:t>
            </w:r>
            <w:r w:rsidRPr="0095162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2269" w:type="dxa"/>
          </w:tcPr>
          <w:p w14:paraId="7DE1F45A" w14:textId="77777777" w:rsidR="004913EE" w:rsidRPr="00951620" w:rsidRDefault="004913EE" w:rsidP="00A80DAF">
            <w:pPr>
              <w:pStyle w:val="TableParagraph"/>
              <w:spacing w:before="88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5</w:t>
            </w:r>
            <w:r w:rsidRPr="0095162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per</w:t>
            </w:r>
            <w:r w:rsidRPr="00951620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titolo</w:t>
            </w:r>
            <w:proofErr w:type="spellEnd"/>
          </w:p>
        </w:tc>
        <w:tc>
          <w:tcPr>
            <w:tcW w:w="1419" w:type="dxa"/>
          </w:tcPr>
          <w:p w14:paraId="60680ADE" w14:textId="77777777" w:rsidR="004913EE" w:rsidRPr="00951620" w:rsidRDefault="004913EE" w:rsidP="00A80DAF">
            <w:pPr>
              <w:pStyle w:val="TableParagraph"/>
              <w:spacing w:before="88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>10</w:t>
            </w:r>
            <w:r w:rsidRPr="0095162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1275CF54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4C9F737A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3E4FF99B" w14:textId="77777777" w:rsidTr="00A80DAF">
        <w:trPr>
          <w:trHeight w:val="892"/>
        </w:trPr>
        <w:tc>
          <w:tcPr>
            <w:tcW w:w="2975" w:type="dxa"/>
          </w:tcPr>
          <w:p w14:paraId="40E8AE31" w14:textId="77777777" w:rsidR="004913EE" w:rsidRPr="00951620" w:rsidRDefault="004913EE" w:rsidP="00A80DAF">
            <w:pPr>
              <w:pStyle w:val="TableParagraph"/>
              <w:spacing w:before="85"/>
              <w:ind w:left="119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Esperienza</w:t>
            </w:r>
            <w:r w:rsidRPr="00951620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di</w:t>
            </w:r>
            <w:r w:rsidRPr="00951620">
              <w:rPr>
                <w:rFonts w:asciiTheme="minorHAnsi" w:hAnsiTheme="minorHAnsi" w:cstheme="minorHAnsi"/>
                <w:spacing w:val="4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formazione</w:t>
            </w:r>
          </w:p>
          <w:p w14:paraId="396F52CF" w14:textId="77777777" w:rsidR="004913EE" w:rsidRPr="00951620" w:rsidRDefault="004913EE" w:rsidP="00A80DAF">
            <w:pPr>
              <w:pStyle w:val="TableParagraph"/>
              <w:spacing w:line="260" w:lineRule="exact"/>
              <w:ind w:left="119" w:right="401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come</w:t>
            </w:r>
            <w:r w:rsidRPr="00951620">
              <w:rPr>
                <w:rFonts w:asciiTheme="minorHAnsi" w:hAnsiTheme="minorHAnsi" w:cstheme="minorHAnsi"/>
                <w:spacing w:val="1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docente</w:t>
            </w:r>
            <w:r w:rsidRPr="00951620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</w:t>
            </w:r>
            <w:r w:rsidRPr="00951620">
              <w:rPr>
                <w:rFonts w:asciiTheme="minorHAnsi" w:hAnsiTheme="minorHAnsi" w:cstheme="minorHAnsi"/>
                <w:spacing w:val="10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aree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disciplinari</w:t>
            </w:r>
            <w:r w:rsidRPr="0095162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attinenti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al</w:t>
            </w:r>
            <w:r w:rsidRPr="00951620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PON</w:t>
            </w:r>
          </w:p>
        </w:tc>
        <w:tc>
          <w:tcPr>
            <w:tcW w:w="2269" w:type="dxa"/>
          </w:tcPr>
          <w:p w14:paraId="7EC8B433" w14:textId="77777777" w:rsidR="004913EE" w:rsidRPr="00951620" w:rsidRDefault="004913EE" w:rsidP="00A80DAF">
            <w:pPr>
              <w:pStyle w:val="TableParagraph"/>
              <w:spacing w:before="85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5</w:t>
            </w:r>
            <w:r w:rsidRPr="0095162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per</w:t>
            </w:r>
            <w:r w:rsidRPr="0095162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esperienza</w:t>
            </w:r>
            <w:proofErr w:type="spellEnd"/>
          </w:p>
        </w:tc>
        <w:tc>
          <w:tcPr>
            <w:tcW w:w="1419" w:type="dxa"/>
          </w:tcPr>
          <w:p w14:paraId="74B60308" w14:textId="77777777" w:rsidR="004913EE" w:rsidRPr="00951620" w:rsidRDefault="004913EE" w:rsidP="00A80DAF">
            <w:pPr>
              <w:pStyle w:val="TableParagraph"/>
              <w:spacing w:before="85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>10</w:t>
            </w:r>
            <w:r w:rsidRPr="0095162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059F4983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4AD3E6F4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7A98A657" w14:textId="77777777" w:rsidTr="00A80DAF">
        <w:trPr>
          <w:trHeight w:val="758"/>
        </w:trPr>
        <w:tc>
          <w:tcPr>
            <w:tcW w:w="2975" w:type="dxa"/>
          </w:tcPr>
          <w:p w14:paraId="1D27766B" w14:textId="77777777" w:rsidR="004913EE" w:rsidRPr="00951620" w:rsidRDefault="004913EE" w:rsidP="00A80DAF">
            <w:pPr>
              <w:pStyle w:val="TableParagraph"/>
              <w:spacing w:before="1" w:line="237" w:lineRule="auto"/>
              <w:ind w:left="153" w:right="415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lastRenderedPageBreak/>
              <w:t>Certificazione competenze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informatiche</w:t>
            </w:r>
            <w:r w:rsidRPr="00951620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(ECDL,</w:t>
            </w:r>
            <w:r w:rsidRPr="00951620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ecc.)</w:t>
            </w:r>
          </w:p>
        </w:tc>
        <w:tc>
          <w:tcPr>
            <w:tcW w:w="2269" w:type="dxa"/>
          </w:tcPr>
          <w:p w14:paraId="0DF6A8D0" w14:textId="77777777" w:rsidR="004913EE" w:rsidRPr="00951620" w:rsidRDefault="004913EE" w:rsidP="00A80DAF">
            <w:pPr>
              <w:pStyle w:val="TableParagraph"/>
              <w:spacing w:before="1" w:line="237" w:lineRule="auto"/>
              <w:ind w:left="116" w:right="737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2</w:t>
            </w:r>
            <w:r w:rsidRPr="0095162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per</w:t>
            </w:r>
            <w:r w:rsidRPr="00951620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ogni</w:t>
            </w:r>
            <w:proofErr w:type="spellEnd"/>
            <w:r w:rsidRPr="00951620">
              <w:rPr>
                <w:rFonts w:asciiTheme="minorHAnsi" w:hAnsiTheme="minorHAnsi" w:cstheme="minorHAnsi"/>
                <w:spacing w:val="-46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certificazione</w:t>
            </w:r>
            <w:proofErr w:type="spellEnd"/>
          </w:p>
        </w:tc>
        <w:tc>
          <w:tcPr>
            <w:tcW w:w="1419" w:type="dxa"/>
          </w:tcPr>
          <w:p w14:paraId="4AB6E10B" w14:textId="77777777" w:rsidR="004913EE" w:rsidRPr="00951620" w:rsidRDefault="004913EE" w:rsidP="00A80DAF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64E446A6" w14:textId="77777777" w:rsidR="004913EE" w:rsidRPr="00951620" w:rsidRDefault="004913EE" w:rsidP="00A80DAF">
            <w:pPr>
              <w:pStyle w:val="TableParagraph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24773E79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0DA47E94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0371CEEF" w14:textId="77777777" w:rsidTr="00A80DAF">
        <w:trPr>
          <w:trHeight w:val="482"/>
        </w:trPr>
        <w:tc>
          <w:tcPr>
            <w:tcW w:w="5244" w:type="dxa"/>
            <w:gridSpan w:val="2"/>
          </w:tcPr>
          <w:p w14:paraId="4D3248BF" w14:textId="77777777" w:rsidR="004913EE" w:rsidRPr="00951620" w:rsidRDefault="004913EE" w:rsidP="00A80DAF">
            <w:pPr>
              <w:pStyle w:val="TableParagraph"/>
              <w:spacing w:before="4"/>
              <w:ind w:left="62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Totale</w:t>
            </w:r>
            <w:proofErr w:type="spellEnd"/>
            <w:r w:rsidRPr="00951620">
              <w:rPr>
                <w:rFonts w:asciiTheme="minorHAnsi" w:hAnsiTheme="minorHAnsi" w:cstheme="minorHAnsi"/>
                <w:b/>
              </w:rPr>
              <w:t>:</w:t>
            </w:r>
            <w:r w:rsidRPr="0095162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  <w:b/>
              </w:rPr>
              <w:t>Certificazioni</w:t>
            </w:r>
            <w:proofErr w:type="spellEnd"/>
          </w:p>
        </w:tc>
        <w:tc>
          <w:tcPr>
            <w:tcW w:w="1419" w:type="dxa"/>
          </w:tcPr>
          <w:p w14:paraId="1D1DAC05" w14:textId="77777777" w:rsidR="004913EE" w:rsidRPr="00951620" w:rsidRDefault="004913EE" w:rsidP="00A80DAF">
            <w:pPr>
              <w:pStyle w:val="TableParagraph"/>
              <w:spacing w:before="88"/>
              <w:ind w:left="116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b/>
              </w:rPr>
              <w:t xml:space="preserve"> 26</w:t>
            </w:r>
          </w:p>
        </w:tc>
        <w:tc>
          <w:tcPr>
            <w:tcW w:w="1564" w:type="dxa"/>
          </w:tcPr>
          <w:p w14:paraId="165CED1F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060185AC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1D22723B" w14:textId="77777777" w:rsidTr="00A80DAF">
        <w:trPr>
          <w:trHeight w:val="482"/>
        </w:trPr>
        <w:tc>
          <w:tcPr>
            <w:tcW w:w="9767" w:type="dxa"/>
            <w:gridSpan w:val="5"/>
          </w:tcPr>
          <w:p w14:paraId="401C6A2F" w14:textId="77777777" w:rsidR="004913EE" w:rsidRPr="00951620" w:rsidRDefault="004913EE" w:rsidP="00A80DAF">
            <w:pPr>
              <w:pStyle w:val="TableParagraph"/>
              <w:spacing w:before="4"/>
              <w:ind w:left="4335" w:right="396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Esperienze</w:t>
            </w:r>
            <w:proofErr w:type="spellEnd"/>
            <w:r w:rsidRPr="009516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  <w:b/>
              </w:rPr>
              <w:t>specifiche</w:t>
            </w:r>
            <w:proofErr w:type="spellEnd"/>
          </w:p>
        </w:tc>
      </w:tr>
      <w:tr w:rsidR="004913EE" w:rsidRPr="00951620" w14:paraId="4170AEFA" w14:textId="77777777" w:rsidTr="00A80DAF">
        <w:trPr>
          <w:trHeight w:val="895"/>
        </w:trPr>
        <w:tc>
          <w:tcPr>
            <w:tcW w:w="2975" w:type="dxa"/>
          </w:tcPr>
          <w:p w14:paraId="4D84FD27" w14:textId="77777777" w:rsidR="004913EE" w:rsidRPr="00951620" w:rsidRDefault="004913EE" w:rsidP="00A80DAF">
            <w:pPr>
              <w:pStyle w:val="TableParagraph"/>
              <w:spacing w:before="88" w:line="237" w:lineRule="auto"/>
              <w:ind w:left="119" w:right="352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Docenze,</w:t>
            </w:r>
            <w:r w:rsidRPr="00951620">
              <w:rPr>
                <w:rFonts w:asciiTheme="minorHAnsi" w:hAnsiTheme="minorHAnsi" w:cstheme="minorHAnsi"/>
                <w:spacing w:val="19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</w:t>
            </w:r>
            <w:r w:rsidRPr="00951620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scuole</w:t>
            </w:r>
            <w:r w:rsidRPr="00951620">
              <w:rPr>
                <w:rFonts w:asciiTheme="minorHAnsi" w:hAnsiTheme="minorHAnsi" w:cstheme="minorHAnsi"/>
                <w:spacing w:val="14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statali</w:t>
            </w:r>
            <w:r w:rsidRPr="00951620">
              <w:rPr>
                <w:rFonts w:asciiTheme="minorHAnsi" w:hAnsiTheme="minorHAnsi" w:cstheme="minorHAnsi"/>
                <w:spacing w:val="1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e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private,</w:t>
            </w:r>
            <w:r w:rsidRPr="00951620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</w:t>
            </w:r>
            <w:r w:rsidRPr="00951620">
              <w:rPr>
                <w:rFonts w:asciiTheme="minorHAnsi" w:hAnsiTheme="minorHAnsi" w:cstheme="minorHAnsi"/>
                <w:spacing w:val="2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percorsi</w:t>
            </w:r>
          </w:p>
          <w:p w14:paraId="01F09218" w14:textId="77777777" w:rsidR="004913EE" w:rsidRPr="00951620" w:rsidRDefault="004913EE" w:rsidP="00A80DAF">
            <w:pPr>
              <w:pStyle w:val="TableParagraph"/>
              <w:spacing w:line="255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dell’Infanzia</w:t>
            </w:r>
            <w:proofErr w:type="spellEnd"/>
          </w:p>
        </w:tc>
        <w:tc>
          <w:tcPr>
            <w:tcW w:w="2269" w:type="dxa"/>
          </w:tcPr>
          <w:p w14:paraId="05215CCB" w14:textId="77777777" w:rsidR="004913EE" w:rsidRPr="00951620" w:rsidRDefault="004913EE" w:rsidP="00A80DAF">
            <w:pPr>
              <w:pStyle w:val="TableParagraph"/>
              <w:spacing w:before="88" w:line="237" w:lineRule="auto"/>
              <w:ind w:left="116" w:right="251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>punti</w:t>
            </w:r>
            <w:r w:rsidRPr="00951620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>2</w:t>
            </w:r>
            <w:r w:rsidRPr="00951620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per</w:t>
            </w:r>
            <w:r w:rsidRPr="00951620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ogni</w:t>
            </w:r>
            <w:r w:rsidRPr="00951620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anno</w:t>
            </w:r>
            <w:r w:rsidRPr="00951620">
              <w:rPr>
                <w:rFonts w:asciiTheme="minorHAnsi" w:hAnsiTheme="minorHAnsi" w:cstheme="minorHAnsi"/>
                <w:spacing w:val="-46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scolastico</w:t>
            </w:r>
          </w:p>
        </w:tc>
        <w:tc>
          <w:tcPr>
            <w:tcW w:w="1419" w:type="dxa"/>
          </w:tcPr>
          <w:p w14:paraId="6BF18275" w14:textId="77777777" w:rsidR="004913EE" w:rsidRPr="00951620" w:rsidRDefault="004913EE" w:rsidP="00A80DAF">
            <w:pPr>
              <w:pStyle w:val="TableParagraph"/>
              <w:spacing w:before="86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2B26A181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040EA8DC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4856B180" w14:textId="77777777" w:rsidTr="00A80DAF">
        <w:trPr>
          <w:trHeight w:val="1432"/>
        </w:trPr>
        <w:tc>
          <w:tcPr>
            <w:tcW w:w="2975" w:type="dxa"/>
          </w:tcPr>
          <w:p w14:paraId="1AF5895C" w14:textId="77777777" w:rsidR="004913EE" w:rsidRPr="00951620" w:rsidRDefault="004913EE" w:rsidP="00A80DAF">
            <w:pPr>
              <w:pStyle w:val="TableParagraph"/>
              <w:tabs>
                <w:tab w:val="left" w:pos="2715"/>
              </w:tabs>
              <w:spacing w:before="68"/>
              <w:ind w:left="119" w:right="87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Comprovate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esperienze/competenze</w:t>
            </w:r>
            <w:r w:rsidRPr="00951620">
              <w:rPr>
                <w:rFonts w:asciiTheme="minorHAnsi" w:hAnsiTheme="minorHAnsi" w:cstheme="minorHAnsi"/>
                <w:lang w:val="it-IT"/>
              </w:rPr>
              <w:tab/>
            </w:r>
            <w:r w:rsidRPr="00951620">
              <w:rPr>
                <w:rFonts w:asciiTheme="minorHAnsi" w:hAnsiTheme="minorHAnsi" w:cstheme="minorHAnsi"/>
                <w:spacing w:val="-5"/>
                <w:lang w:val="it-IT"/>
              </w:rPr>
              <w:t>di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progettazione,</w:t>
            </w:r>
            <w:r w:rsidRPr="00951620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installazione</w:t>
            </w:r>
            <w:r w:rsidRPr="00951620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e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collaudo</w:t>
            </w:r>
            <w:r w:rsidRPr="00951620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aree</w:t>
            </w:r>
            <w:r w:rsidRPr="00951620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disciplinari</w:t>
            </w:r>
          </w:p>
          <w:p w14:paraId="58A34E69" w14:textId="77777777" w:rsidR="004913EE" w:rsidRPr="00951620" w:rsidRDefault="004913EE" w:rsidP="00A80DAF">
            <w:pPr>
              <w:pStyle w:val="TableParagraph"/>
              <w:spacing w:before="6" w:line="264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attinenti</w:t>
            </w:r>
            <w:proofErr w:type="spellEnd"/>
            <w:r w:rsidRPr="0095162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al</w:t>
            </w:r>
            <w:r w:rsidRPr="0095162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2269" w:type="dxa"/>
          </w:tcPr>
          <w:p w14:paraId="0C03F0A2" w14:textId="77777777" w:rsidR="004913EE" w:rsidRPr="00951620" w:rsidRDefault="004913EE" w:rsidP="00A80DAF">
            <w:pPr>
              <w:pStyle w:val="TableParagraph"/>
              <w:spacing w:before="90" w:line="237" w:lineRule="auto"/>
              <w:ind w:left="116" w:right="834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951620">
              <w:rPr>
                <w:rFonts w:asciiTheme="minorHAnsi" w:hAnsiTheme="minorHAnsi" w:cstheme="minorHAnsi"/>
                <w:spacing w:val="-2"/>
              </w:rPr>
              <w:t>2</w:t>
            </w:r>
            <w:r w:rsidRPr="0095162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51620">
              <w:rPr>
                <w:rFonts w:asciiTheme="minorHAnsi" w:hAnsiTheme="minorHAnsi" w:cstheme="minorHAnsi"/>
                <w:spacing w:val="-2"/>
              </w:rPr>
              <w:t>per</w:t>
            </w:r>
            <w:r w:rsidRPr="00951620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ogni</w:t>
            </w:r>
            <w:proofErr w:type="spellEnd"/>
          </w:p>
          <w:p w14:paraId="0E332C34" w14:textId="77777777" w:rsidR="004913EE" w:rsidRPr="00951620" w:rsidRDefault="004913EE" w:rsidP="00A80DAF">
            <w:pPr>
              <w:pStyle w:val="TableParagraph"/>
              <w:spacing w:before="90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esperienza</w:t>
            </w:r>
            <w:proofErr w:type="spellEnd"/>
          </w:p>
        </w:tc>
        <w:tc>
          <w:tcPr>
            <w:tcW w:w="1419" w:type="dxa"/>
          </w:tcPr>
          <w:p w14:paraId="5C3386F4" w14:textId="77777777" w:rsidR="004913EE" w:rsidRPr="00951620" w:rsidRDefault="004913EE" w:rsidP="00A80DAF">
            <w:pPr>
              <w:pStyle w:val="TableParagraph"/>
              <w:spacing w:before="88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>10</w:t>
            </w:r>
            <w:r w:rsidRPr="0095162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3FCD2418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3BEE844F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42B11472" w14:textId="77777777" w:rsidTr="00A80DAF">
        <w:trPr>
          <w:trHeight w:val="1164"/>
        </w:trPr>
        <w:tc>
          <w:tcPr>
            <w:tcW w:w="2975" w:type="dxa"/>
          </w:tcPr>
          <w:p w14:paraId="40E45D6E" w14:textId="77777777" w:rsidR="004913EE" w:rsidRPr="00951620" w:rsidRDefault="004913EE" w:rsidP="00A80DAF">
            <w:pPr>
              <w:pStyle w:val="TableParagraph"/>
              <w:spacing w:before="68"/>
              <w:ind w:left="119" w:right="358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Pregresse esperienze, in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qualità di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progettista/collaudatore, in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progetti</w:t>
            </w:r>
            <w:r w:rsidRPr="00951620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PON</w:t>
            </w:r>
            <w:r w:rsidRPr="00951620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FESR--FSE.</w:t>
            </w:r>
          </w:p>
        </w:tc>
        <w:tc>
          <w:tcPr>
            <w:tcW w:w="2269" w:type="dxa"/>
          </w:tcPr>
          <w:p w14:paraId="13E12E50" w14:textId="77777777" w:rsidR="004913EE" w:rsidRPr="00951620" w:rsidRDefault="004913EE" w:rsidP="00A80DAF">
            <w:pPr>
              <w:pStyle w:val="TableParagraph"/>
              <w:spacing w:before="90" w:line="237" w:lineRule="auto"/>
              <w:ind w:left="116" w:right="834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</w:rPr>
              <w:t xml:space="preserve"> 1 per</w:t>
            </w:r>
            <w:r w:rsidRPr="00951620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  <w:spacing w:val="-2"/>
              </w:rPr>
              <w:t>ogni</w:t>
            </w:r>
            <w:proofErr w:type="spellEnd"/>
            <w:r w:rsidRPr="00951620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  <w:spacing w:val="-2"/>
              </w:rPr>
              <w:t>incarico</w:t>
            </w:r>
            <w:proofErr w:type="spellEnd"/>
          </w:p>
        </w:tc>
        <w:tc>
          <w:tcPr>
            <w:tcW w:w="1419" w:type="dxa"/>
          </w:tcPr>
          <w:p w14:paraId="40BA7560" w14:textId="77777777" w:rsidR="004913EE" w:rsidRPr="00951620" w:rsidRDefault="004913EE" w:rsidP="00A80DAF">
            <w:pPr>
              <w:pStyle w:val="TableParagraph"/>
              <w:spacing w:before="88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4C35B433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434ED794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24F1A81E" w14:textId="77777777" w:rsidTr="00A80DAF">
        <w:trPr>
          <w:trHeight w:val="1163"/>
        </w:trPr>
        <w:tc>
          <w:tcPr>
            <w:tcW w:w="2975" w:type="dxa"/>
          </w:tcPr>
          <w:p w14:paraId="1E6A1E6D" w14:textId="77777777" w:rsidR="004913EE" w:rsidRPr="00951620" w:rsidRDefault="004913EE" w:rsidP="00A80DAF">
            <w:pPr>
              <w:pStyle w:val="TableParagraph"/>
              <w:spacing w:before="85"/>
              <w:ind w:left="119" w:right="149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Docenze, in progetti finanziati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con</w:t>
            </w:r>
            <w:r w:rsidRPr="00951620">
              <w:rPr>
                <w:rFonts w:asciiTheme="minorHAnsi" w:hAnsiTheme="minorHAnsi" w:cstheme="minorHAnsi"/>
                <w:spacing w:val="1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fondi</w:t>
            </w:r>
            <w:r w:rsidRPr="00951620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europei e/o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regionali,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collaudo</w:t>
            </w:r>
            <w:r w:rsidRPr="00951620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in</w:t>
            </w:r>
            <w:r w:rsidRPr="00951620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aree</w:t>
            </w:r>
          </w:p>
          <w:p w14:paraId="681DFA3C" w14:textId="77777777" w:rsidR="004913EE" w:rsidRPr="00951620" w:rsidRDefault="004913EE" w:rsidP="00A80DAF">
            <w:pPr>
              <w:pStyle w:val="TableParagraph"/>
              <w:spacing w:line="252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disciplinari</w:t>
            </w:r>
            <w:proofErr w:type="spellEnd"/>
            <w:r w:rsidRPr="0095162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attinenti</w:t>
            </w:r>
            <w:proofErr w:type="spellEnd"/>
            <w:r w:rsidRPr="0095162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al</w:t>
            </w:r>
            <w:r w:rsidRPr="0095162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51620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2269" w:type="dxa"/>
          </w:tcPr>
          <w:p w14:paraId="6115CA4E" w14:textId="77777777" w:rsidR="004913EE" w:rsidRPr="00951620" w:rsidRDefault="004913EE" w:rsidP="00A80DAF">
            <w:pPr>
              <w:pStyle w:val="TableParagraph"/>
              <w:spacing w:before="85"/>
              <w:ind w:left="116" w:right="1170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51620">
              <w:rPr>
                <w:rFonts w:asciiTheme="minorHAnsi" w:hAnsiTheme="minorHAnsi" w:cstheme="minorHAnsi"/>
                <w:spacing w:val="-1"/>
              </w:rPr>
              <w:t>2</w:t>
            </w:r>
            <w:r w:rsidRPr="0095162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51620">
              <w:rPr>
                <w:rFonts w:asciiTheme="minorHAnsi" w:hAnsiTheme="minorHAnsi" w:cstheme="minorHAnsi"/>
                <w:spacing w:val="-1"/>
              </w:rPr>
              <w:t>per</w:t>
            </w:r>
            <w:r w:rsidRPr="00951620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ogni</w:t>
            </w:r>
            <w:proofErr w:type="spellEnd"/>
          </w:p>
          <w:p w14:paraId="1BFEEB81" w14:textId="77777777" w:rsidR="004913EE" w:rsidRPr="00951620" w:rsidRDefault="004913EE" w:rsidP="00A80DAF">
            <w:pPr>
              <w:pStyle w:val="TableParagraph"/>
              <w:spacing w:before="92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incarico</w:t>
            </w:r>
            <w:proofErr w:type="spellEnd"/>
          </w:p>
        </w:tc>
        <w:tc>
          <w:tcPr>
            <w:tcW w:w="1419" w:type="dxa"/>
          </w:tcPr>
          <w:p w14:paraId="1D9D6D30" w14:textId="77777777" w:rsidR="004913EE" w:rsidRPr="00951620" w:rsidRDefault="004913EE" w:rsidP="00A80DAF">
            <w:pPr>
              <w:pStyle w:val="TableParagraph"/>
              <w:spacing w:before="85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3B727C31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32132EA8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7609AF13" w14:textId="77777777" w:rsidTr="00A80DAF">
        <w:trPr>
          <w:trHeight w:val="1980"/>
        </w:trPr>
        <w:tc>
          <w:tcPr>
            <w:tcW w:w="2975" w:type="dxa"/>
          </w:tcPr>
          <w:p w14:paraId="65CB4C81" w14:textId="77777777" w:rsidR="004913EE" w:rsidRPr="00951620" w:rsidRDefault="004913EE" w:rsidP="00A80DAF">
            <w:pPr>
              <w:pStyle w:val="TableParagraph"/>
              <w:spacing w:before="97"/>
              <w:ind w:left="119" w:right="218"/>
              <w:rPr>
                <w:rFonts w:asciiTheme="minorHAnsi" w:hAnsiTheme="minorHAnsi" w:cstheme="minorHAnsi"/>
                <w:lang w:val="it-IT"/>
              </w:rPr>
            </w:pPr>
            <w:r w:rsidRPr="00951620">
              <w:rPr>
                <w:rFonts w:asciiTheme="minorHAnsi" w:hAnsiTheme="minorHAnsi" w:cstheme="minorHAnsi"/>
                <w:lang w:val="it-IT"/>
              </w:rPr>
              <w:t>Esperienza di coordinamento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nell’ambito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scolastico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(</w:t>
            </w:r>
            <w:r>
              <w:rPr>
                <w:rFonts w:asciiTheme="minorHAnsi" w:hAnsiTheme="minorHAnsi" w:cstheme="minorHAnsi"/>
                <w:lang w:val="it-IT"/>
              </w:rPr>
              <w:t xml:space="preserve">Animatore Digitale, Team Innovazione </w:t>
            </w:r>
            <w:r w:rsidRPr="00951620">
              <w:rPr>
                <w:rFonts w:asciiTheme="minorHAnsi" w:hAnsiTheme="minorHAnsi" w:cstheme="minorHAnsi"/>
                <w:lang w:val="it-IT"/>
              </w:rPr>
              <w:t>Referente plesso, Funzione</w:t>
            </w:r>
            <w:r w:rsidRPr="00951620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strumentale, Coordinatore di</w:t>
            </w:r>
            <w:r w:rsidRPr="00951620">
              <w:rPr>
                <w:rFonts w:asciiTheme="minorHAnsi" w:hAnsiTheme="minorHAnsi" w:cstheme="minorHAnsi"/>
                <w:spacing w:val="-47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classe,</w:t>
            </w:r>
            <w:r w:rsidRPr="00951620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951620">
              <w:rPr>
                <w:rFonts w:asciiTheme="minorHAnsi" w:hAnsiTheme="minorHAnsi" w:cstheme="minorHAnsi"/>
                <w:lang w:val="it-IT"/>
              </w:rPr>
              <w:t>Coordinatore</w:t>
            </w:r>
          </w:p>
          <w:p w14:paraId="4342E740" w14:textId="77777777" w:rsidR="004913EE" w:rsidRPr="00951620" w:rsidRDefault="004913EE" w:rsidP="00A80DAF">
            <w:pPr>
              <w:pStyle w:val="TableParagraph"/>
              <w:spacing w:line="262" w:lineRule="exact"/>
              <w:ind w:left="119" w:right="64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  <w:spacing w:val="-1"/>
              </w:rPr>
              <w:t>Dipartimento</w:t>
            </w:r>
            <w:proofErr w:type="spellEnd"/>
            <w:r w:rsidRPr="00951620">
              <w:rPr>
                <w:rFonts w:asciiTheme="minorHAnsi" w:hAnsiTheme="minorHAnsi" w:cstheme="minorHAnsi"/>
                <w:spacing w:val="-1"/>
              </w:rPr>
              <w:t xml:space="preserve">, </w:t>
            </w:r>
            <w:proofErr w:type="spellStart"/>
            <w:r w:rsidRPr="00951620">
              <w:rPr>
                <w:rFonts w:asciiTheme="minorHAnsi" w:hAnsiTheme="minorHAnsi" w:cstheme="minorHAnsi"/>
              </w:rPr>
              <w:t>Referente</w:t>
            </w:r>
            <w:proofErr w:type="spellEnd"/>
            <w:r w:rsidRPr="00951620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progetto</w:t>
            </w:r>
            <w:proofErr w:type="spellEnd"/>
            <w:r w:rsidRPr="0095162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69" w:type="dxa"/>
          </w:tcPr>
          <w:p w14:paraId="78AE5BC9" w14:textId="77777777" w:rsidR="004913EE" w:rsidRPr="00951620" w:rsidRDefault="004913EE" w:rsidP="00A80DAF">
            <w:pPr>
              <w:pStyle w:val="TableParagraph"/>
              <w:spacing w:before="97"/>
              <w:ind w:left="116" w:right="1170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  <w:spacing w:val="-1"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51620">
              <w:rPr>
                <w:rFonts w:asciiTheme="minorHAnsi" w:hAnsiTheme="minorHAnsi" w:cstheme="minorHAnsi"/>
                <w:spacing w:val="-1"/>
              </w:rPr>
              <w:t>1</w:t>
            </w:r>
            <w:r w:rsidRPr="0095162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51620">
              <w:rPr>
                <w:rFonts w:asciiTheme="minorHAnsi" w:hAnsiTheme="minorHAnsi" w:cstheme="minorHAnsi"/>
                <w:spacing w:val="-1"/>
              </w:rPr>
              <w:t>per</w:t>
            </w:r>
            <w:r w:rsidRPr="00951620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</w:rPr>
              <w:t>ogni</w:t>
            </w:r>
            <w:proofErr w:type="spellEnd"/>
          </w:p>
          <w:p w14:paraId="5404308B" w14:textId="77777777" w:rsidR="004913EE" w:rsidRPr="00951620" w:rsidRDefault="004913EE" w:rsidP="00A80DAF">
            <w:pPr>
              <w:pStyle w:val="TableParagraph"/>
              <w:spacing w:before="102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951620">
              <w:rPr>
                <w:rFonts w:asciiTheme="minorHAnsi" w:hAnsiTheme="minorHAnsi" w:cstheme="minorHAnsi"/>
              </w:rPr>
              <w:t>incarico</w:t>
            </w:r>
            <w:proofErr w:type="spellEnd"/>
          </w:p>
        </w:tc>
        <w:tc>
          <w:tcPr>
            <w:tcW w:w="1419" w:type="dxa"/>
          </w:tcPr>
          <w:p w14:paraId="3FC72E85" w14:textId="77777777" w:rsidR="004913EE" w:rsidRPr="00951620" w:rsidRDefault="004913EE" w:rsidP="00A80DAF">
            <w:pPr>
              <w:pStyle w:val="TableParagraph"/>
              <w:spacing w:before="97"/>
              <w:ind w:left="116"/>
              <w:rPr>
                <w:rFonts w:asciiTheme="minorHAnsi" w:hAnsiTheme="minorHAnsi" w:cstheme="minorHAnsi"/>
              </w:rPr>
            </w:pPr>
            <w:r w:rsidRPr="00951620"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 w:rsidRPr="00951620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564" w:type="dxa"/>
          </w:tcPr>
          <w:p w14:paraId="57507EFB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462434C8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01B806F0" w14:textId="77777777" w:rsidTr="00A80DAF">
        <w:trPr>
          <w:trHeight w:val="481"/>
        </w:trPr>
        <w:tc>
          <w:tcPr>
            <w:tcW w:w="5244" w:type="dxa"/>
            <w:gridSpan w:val="2"/>
          </w:tcPr>
          <w:p w14:paraId="6C8E649C" w14:textId="77777777" w:rsidR="004913EE" w:rsidRPr="00951620" w:rsidRDefault="004913EE" w:rsidP="00A80DAF">
            <w:pPr>
              <w:pStyle w:val="TableParagraph"/>
              <w:spacing w:before="4"/>
              <w:ind w:left="62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Totale</w:t>
            </w:r>
            <w:proofErr w:type="spellEnd"/>
            <w:r w:rsidRPr="00951620">
              <w:rPr>
                <w:rFonts w:asciiTheme="minorHAnsi" w:hAnsiTheme="minorHAnsi" w:cstheme="minorHAnsi"/>
                <w:b/>
              </w:rPr>
              <w:t>:</w:t>
            </w:r>
            <w:r w:rsidRPr="0095162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  <w:b/>
              </w:rPr>
              <w:t>Esperienze</w:t>
            </w:r>
            <w:proofErr w:type="spellEnd"/>
            <w:r w:rsidRPr="0095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proofErr w:type="spellStart"/>
            <w:r w:rsidRPr="00951620">
              <w:rPr>
                <w:rFonts w:asciiTheme="minorHAnsi" w:hAnsiTheme="minorHAnsi" w:cstheme="minorHAnsi"/>
                <w:b/>
              </w:rPr>
              <w:t>specifiche</w:t>
            </w:r>
            <w:proofErr w:type="spellEnd"/>
          </w:p>
        </w:tc>
        <w:tc>
          <w:tcPr>
            <w:tcW w:w="1419" w:type="dxa"/>
          </w:tcPr>
          <w:p w14:paraId="2DB6A67D" w14:textId="77777777" w:rsidR="004913EE" w:rsidRPr="00951620" w:rsidRDefault="004913EE" w:rsidP="00A80DAF">
            <w:pPr>
              <w:pStyle w:val="TableParagraph"/>
              <w:spacing w:before="85"/>
              <w:ind w:left="116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b/>
              </w:rPr>
              <w:t xml:space="preserve"> 34</w:t>
            </w:r>
          </w:p>
        </w:tc>
        <w:tc>
          <w:tcPr>
            <w:tcW w:w="1564" w:type="dxa"/>
          </w:tcPr>
          <w:p w14:paraId="531DDFF4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3C25659D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13EE" w:rsidRPr="00951620" w14:paraId="0E79F44A" w14:textId="77777777" w:rsidTr="00A80DAF">
        <w:trPr>
          <w:trHeight w:val="482"/>
        </w:trPr>
        <w:tc>
          <w:tcPr>
            <w:tcW w:w="5244" w:type="dxa"/>
            <w:gridSpan w:val="2"/>
          </w:tcPr>
          <w:p w14:paraId="0BEEE2EF" w14:textId="77777777" w:rsidR="004913EE" w:rsidRPr="00951620" w:rsidRDefault="004913EE" w:rsidP="00A80DAF">
            <w:pPr>
              <w:pStyle w:val="TableParagraph"/>
              <w:spacing w:before="4"/>
              <w:ind w:left="2280" w:right="2262"/>
              <w:jc w:val="center"/>
              <w:rPr>
                <w:rFonts w:asciiTheme="minorHAnsi" w:hAnsiTheme="minorHAnsi" w:cstheme="minorHAnsi"/>
                <w:b/>
              </w:rPr>
            </w:pPr>
            <w:r w:rsidRPr="00951620">
              <w:rPr>
                <w:rFonts w:asciiTheme="minorHAnsi" w:hAnsiTheme="minorHAnsi" w:cstheme="minorHAnsi"/>
                <w:b/>
              </w:rPr>
              <w:t>TOTALI</w:t>
            </w:r>
          </w:p>
        </w:tc>
        <w:tc>
          <w:tcPr>
            <w:tcW w:w="1419" w:type="dxa"/>
          </w:tcPr>
          <w:p w14:paraId="668491B6" w14:textId="77777777" w:rsidR="004913EE" w:rsidRPr="00951620" w:rsidRDefault="004913EE" w:rsidP="00A80DAF">
            <w:pPr>
              <w:pStyle w:val="TableParagraph"/>
              <w:spacing w:before="85"/>
              <w:ind w:left="116"/>
              <w:rPr>
                <w:rFonts w:asciiTheme="minorHAnsi" w:hAnsiTheme="minorHAnsi" w:cstheme="minorHAnsi"/>
                <w:b/>
              </w:rPr>
            </w:pPr>
            <w:proofErr w:type="spellStart"/>
            <w:r w:rsidRPr="00951620"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 w:rsidRPr="00951620">
              <w:rPr>
                <w:rFonts w:asciiTheme="minorHAnsi" w:hAnsiTheme="minorHAnsi" w:cstheme="minorHAnsi"/>
                <w:b/>
              </w:rPr>
              <w:t xml:space="preserve"> 100</w:t>
            </w:r>
          </w:p>
        </w:tc>
        <w:tc>
          <w:tcPr>
            <w:tcW w:w="1564" w:type="dxa"/>
          </w:tcPr>
          <w:p w14:paraId="06D6EE5E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</w:tcPr>
          <w:p w14:paraId="7E834EFB" w14:textId="77777777" w:rsidR="004913EE" w:rsidRPr="00951620" w:rsidRDefault="004913EE" w:rsidP="00A80DA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79D6D28" w14:textId="77777777" w:rsidR="004913EE" w:rsidRPr="00951620" w:rsidRDefault="004913EE" w:rsidP="004913EE">
      <w:pPr>
        <w:pStyle w:val="Corpotesto"/>
        <w:rPr>
          <w:rFonts w:asciiTheme="minorHAnsi" w:hAnsiTheme="minorHAnsi" w:cstheme="minorHAnsi"/>
          <w:szCs w:val="22"/>
        </w:rPr>
      </w:pPr>
    </w:p>
    <w:p w14:paraId="6D719329" w14:textId="77777777" w:rsidR="004913EE" w:rsidRPr="00951620" w:rsidRDefault="004913EE" w:rsidP="004913EE">
      <w:pPr>
        <w:pStyle w:val="Corpotesto"/>
        <w:rPr>
          <w:rFonts w:asciiTheme="minorHAnsi" w:hAnsiTheme="minorHAnsi" w:cstheme="minorHAnsi"/>
          <w:szCs w:val="22"/>
        </w:rPr>
      </w:pPr>
    </w:p>
    <w:p w14:paraId="39278102" w14:textId="77777777" w:rsidR="004913EE" w:rsidRPr="00951620" w:rsidRDefault="004913EE" w:rsidP="004913EE">
      <w:pPr>
        <w:pStyle w:val="Corpotesto"/>
        <w:spacing w:before="9"/>
        <w:rPr>
          <w:rFonts w:asciiTheme="minorHAnsi" w:hAnsiTheme="minorHAnsi" w:cstheme="minorHAnsi"/>
          <w:szCs w:val="22"/>
        </w:rPr>
      </w:pPr>
    </w:p>
    <w:p w14:paraId="3B8CFFF8" w14:textId="77777777" w:rsidR="004913EE" w:rsidRDefault="004913EE" w:rsidP="004913EE">
      <w:pPr>
        <w:pStyle w:val="Corpotesto"/>
        <w:tabs>
          <w:tab w:val="left" w:pos="3283"/>
          <w:tab w:val="left" w:pos="3900"/>
          <w:tab w:val="left" w:pos="9774"/>
        </w:tabs>
        <w:spacing w:before="56"/>
        <w:ind w:left="360"/>
        <w:rPr>
          <w:rFonts w:asciiTheme="minorHAnsi" w:hAnsiTheme="minorHAnsi" w:cstheme="minorHAnsi"/>
          <w:szCs w:val="22"/>
        </w:rPr>
      </w:pPr>
      <w:r w:rsidRPr="00951620">
        <w:rPr>
          <w:rFonts w:asciiTheme="minorHAnsi" w:hAnsiTheme="minorHAnsi" w:cstheme="minorHAnsi"/>
          <w:szCs w:val="22"/>
        </w:rPr>
        <w:t>Data</w:t>
      </w:r>
      <w:r w:rsidRPr="00951620">
        <w:rPr>
          <w:rFonts w:asciiTheme="minorHAnsi" w:hAnsiTheme="minorHAnsi" w:cstheme="minorHAnsi"/>
          <w:szCs w:val="22"/>
          <w:u w:val="single"/>
        </w:rPr>
        <w:tab/>
      </w:r>
      <w:r w:rsidRPr="00951620">
        <w:rPr>
          <w:rFonts w:asciiTheme="minorHAnsi" w:hAnsiTheme="minorHAnsi" w:cstheme="minorHAnsi"/>
          <w:szCs w:val="22"/>
        </w:rPr>
        <w:tab/>
      </w:r>
    </w:p>
    <w:p w14:paraId="2B44A98F" w14:textId="6D5EA832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51620">
        <w:rPr>
          <w:rFonts w:asciiTheme="minorHAnsi" w:hAnsiTheme="minorHAnsi" w:cstheme="minorHAnsi"/>
          <w:szCs w:val="22"/>
        </w:rPr>
        <w:t>FIRMA</w:t>
      </w:r>
      <w:r w:rsidR="00854B90">
        <w:rPr>
          <w:rFonts w:asciiTheme="minorHAnsi" w:hAnsiTheme="minorHAnsi" w:cstheme="minorHAnsi"/>
          <w:szCs w:val="22"/>
        </w:rPr>
        <w:t xml:space="preserve"> </w:t>
      </w:r>
      <w:r w:rsidRPr="00951620">
        <w:rPr>
          <w:rFonts w:asciiTheme="minorHAnsi" w:hAnsiTheme="minorHAnsi" w:cstheme="minorHAnsi"/>
          <w:szCs w:val="22"/>
        </w:rPr>
        <w:t>DEL</w:t>
      </w:r>
      <w:r>
        <w:rPr>
          <w:rFonts w:asciiTheme="minorHAnsi" w:hAnsiTheme="minorHAnsi" w:cstheme="minorHAnsi"/>
          <w:szCs w:val="22"/>
        </w:rPr>
        <w:t xml:space="preserve"> </w:t>
      </w:r>
      <w:r w:rsidRPr="00951620">
        <w:rPr>
          <w:rFonts w:asciiTheme="minorHAnsi" w:hAnsiTheme="minorHAnsi" w:cstheme="minorHAnsi"/>
          <w:spacing w:val="-2"/>
          <w:szCs w:val="22"/>
        </w:rPr>
        <w:t xml:space="preserve"> </w:t>
      </w:r>
      <w:r w:rsidRPr="00951620">
        <w:rPr>
          <w:rFonts w:asciiTheme="minorHAnsi" w:hAnsiTheme="minorHAnsi" w:cstheme="minorHAnsi"/>
          <w:szCs w:val="22"/>
        </w:rPr>
        <w:t>CANDIDATO</w:t>
      </w:r>
      <w:r w:rsidRPr="00951620">
        <w:rPr>
          <w:rFonts w:asciiTheme="minorHAnsi" w:hAnsiTheme="minorHAnsi" w:cstheme="minorHAnsi"/>
          <w:spacing w:val="1"/>
          <w:szCs w:val="22"/>
        </w:rPr>
        <w:t xml:space="preserve"> </w:t>
      </w:r>
      <w:r w:rsidRPr="00951620">
        <w:rPr>
          <w:rFonts w:asciiTheme="minorHAnsi" w:hAnsiTheme="minorHAnsi" w:cstheme="minorHAnsi"/>
          <w:szCs w:val="22"/>
          <w:u w:val="single"/>
        </w:rPr>
        <w:t xml:space="preserve"> </w:t>
      </w:r>
      <w:r w:rsidRPr="00951620">
        <w:rPr>
          <w:rFonts w:asciiTheme="minorHAnsi" w:hAnsiTheme="minorHAnsi" w:cstheme="minorHAnsi"/>
          <w:szCs w:val="22"/>
          <w:u w:val="single"/>
        </w:rPr>
        <w:tab/>
      </w:r>
      <w:r>
        <w:rPr>
          <w:rFonts w:asciiTheme="minorHAnsi" w:hAnsiTheme="minorHAnsi" w:cstheme="minorHAnsi"/>
          <w:szCs w:val="22"/>
          <w:u w:val="single"/>
        </w:rPr>
        <w:t>_______________</w:t>
      </w:r>
      <w:r w:rsidR="00854B90">
        <w:rPr>
          <w:rFonts w:asciiTheme="minorHAnsi" w:hAnsiTheme="minorHAnsi" w:cstheme="minorHAnsi"/>
          <w:szCs w:val="22"/>
          <w:u w:val="single"/>
        </w:rPr>
        <w:t>_____</w:t>
      </w:r>
      <w:r>
        <w:rPr>
          <w:rFonts w:asciiTheme="minorHAnsi" w:hAnsiTheme="minorHAnsi" w:cstheme="minorHAnsi"/>
          <w:szCs w:val="22"/>
          <w:u w:val="single"/>
        </w:rPr>
        <w:t>_</w:t>
      </w:r>
    </w:p>
    <w:p w14:paraId="04298BF9" w14:textId="77777777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48EB8BB3" w14:textId="77777777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0F5B2D5E" w14:textId="77777777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37E832BC" w14:textId="77777777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61EF29FD" w14:textId="77777777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2F2ACAFE" w14:textId="77777777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17BA4453" w14:textId="6CF09C89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65B22C07" w14:textId="7F4FF6E9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39C037D7" w14:textId="1E2AFBDD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720D0F12" w14:textId="77777777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017EF705" w14:textId="77777777" w:rsid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Theme="minorHAnsi" w:hAnsiTheme="minorHAnsi" w:cstheme="minorHAnsi"/>
          <w:szCs w:val="22"/>
        </w:rPr>
      </w:pPr>
    </w:p>
    <w:p w14:paraId="7ED71EC7" w14:textId="77777777" w:rsidR="004913EE" w:rsidRPr="00951620" w:rsidRDefault="004913EE" w:rsidP="004913EE">
      <w:pPr>
        <w:spacing w:before="37"/>
        <w:ind w:left="3193"/>
        <w:rPr>
          <w:rFonts w:ascii="Calibri" w:hAnsi="Calibri" w:cs="Calibri"/>
          <w:b/>
        </w:rPr>
      </w:pPr>
      <w:r w:rsidRPr="00951620">
        <w:rPr>
          <w:rFonts w:ascii="Calibri" w:hAnsi="Calibri" w:cs="Calibri"/>
          <w:b/>
        </w:rPr>
        <w:t>ALLEGATO</w:t>
      </w:r>
      <w:r w:rsidRPr="00951620">
        <w:rPr>
          <w:rFonts w:ascii="Calibri" w:hAnsi="Calibri" w:cs="Calibri"/>
          <w:b/>
          <w:spacing w:val="-5"/>
        </w:rPr>
        <w:t xml:space="preserve"> </w:t>
      </w:r>
      <w:r w:rsidRPr="00951620">
        <w:rPr>
          <w:rFonts w:ascii="Calibri" w:hAnsi="Calibri" w:cs="Calibri"/>
          <w:b/>
        </w:rPr>
        <w:t>3</w:t>
      </w:r>
      <w:r w:rsidRPr="00951620">
        <w:rPr>
          <w:rFonts w:ascii="Calibri" w:hAnsi="Calibri" w:cs="Calibri"/>
          <w:b/>
          <w:spacing w:val="-6"/>
        </w:rPr>
        <w:t xml:space="preserve"> </w:t>
      </w:r>
      <w:r w:rsidRPr="00951620">
        <w:rPr>
          <w:rFonts w:ascii="Calibri" w:hAnsi="Calibri" w:cs="Calibri"/>
          <w:b/>
        </w:rPr>
        <w:t>–</w:t>
      </w:r>
      <w:r w:rsidRPr="00951620">
        <w:rPr>
          <w:rFonts w:ascii="Calibri" w:hAnsi="Calibri" w:cs="Calibri"/>
          <w:b/>
          <w:spacing w:val="-2"/>
        </w:rPr>
        <w:t xml:space="preserve"> </w:t>
      </w:r>
      <w:r w:rsidRPr="00951620">
        <w:rPr>
          <w:rFonts w:ascii="Calibri" w:hAnsi="Calibri" w:cs="Calibri"/>
          <w:b/>
        </w:rPr>
        <w:t>Dichiarazione</w:t>
      </w:r>
      <w:r w:rsidRPr="00951620">
        <w:rPr>
          <w:rFonts w:ascii="Calibri" w:hAnsi="Calibri" w:cs="Calibri"/>
          <w:b/>
          <w:spacing w:val="-4"/>
        </w:rPr>
        <w:t xml:space="preserve"> </w:t>
      </w:r>
      <w:r w:rsidRPr="00951620">
        <w:rPr>
          <w:rFonts w:ascii="Calibri" w:hAnsi="Calibri" w:cs="Calibri"/>
          <w:b/>
        </w:rPr>
        <w:t>di</w:t>
      </w:r>
      <w:r w:rsidRPr="00951620">
        <w:rPr>
          <w:rFonts w:ascii="Calibri" w:hAnsi="Calibri" w:cs="Calibri"/>
          <w:b/>
          <w:spacing w:val="-4"/>
        </w:rPr>
        <w:t xml:space="preserve"> </w:t>
      </w:r>
      <w:r w:rsidRPr="00951620">
        <w:rPr>
          <w:rFonts w:ascii="Calibri" w:hAnsi="Calibri" w:cs="Calibri"/>
          <w:b/>
        </w:rPr>
        <w:t>insussistenza</w:t>
      </w:r>
      <w:r w:rsidRPr="00951620">
        <w:rPr>
          <w:rFonts w:ascii="Calibri" w:hAnsi="Calibri" w:cs="Calibri"/>
          <w:b/>
          <w:spacing w:val="-4"/>
        </w:rPr>
        <w:t xml:space="preserve"> </w:t>
      </w:r>
      <w:r w:rsidRPr="00951620">
        <w:rPr>
          <w:rFonts w:ascii="Calibri" w:hAnsi="Calibri" w:cs="Calibri"/>
          <w:b/>
        </w:rPr>
        <w:t>di</w:t>
      </w:r>
      <w:r w:rsidRPr="00951620">
        <w:rPr>
          <w:rFonts w:ascii="Calibri" w:hAnsi="Calibri" w:cs="Calibri"/>
          <w:b/>
          <w:spacing w:val="-6"/>
        </w:rPr>
        <w:t xml:space="preserve"> </w:t>
      </w:r>
      <w:r w:rsidRPr="00951620">
        <w:rPr>
          <w:rFonts w:ascii="Calibri" w:hAnsi="Calibri" w:cs="Calibri"/>
          <w:b/>
        </w:rPr>
        <w:t>incompatibilità</w:t>
      </w:r>
    </w:p>
    <w:p w14:paraId="1DC4BFB1" w14:textId="77777777" w:rsidR="004913EE" w:rsidRPr="00951620" w:rsidRDefault="004913EE" w:rsidP="004913EE">
      <w:pPr>
        <w:pStyle w:val="Corpotesto"/>
        <w:spacing w:before="7"/>
        <w:rPr>
          <w:rFonts w:ascii="Calibri" w:hAnsi="Calibri" w:cs="Calibri"/>
          <w:b/>
          <w:szCs w:val="22"/>
        </w:rPr>
      </w:pPr>
    </w:p>
    <w:p w14:paraId="1FFAB102" w14:textId="0661DD59" w:rsidR="004913EE" w:rsidRPr="00951620" w:rsidRDefault="004913EE" w:rsidP="004913EE">
      <w:pPr>
        <w:pStyle w:val="Titolo1"/>
        <w:rPr>
          <w:rFonts w:ascii="Calibri" w:hAnsi="Calibri" w:cs="Calibri"/>
          <w:i/>
          <w:sz w:val="22"/>
          <w:szCs w:val="22"/>
        </w:rPr>
      </w:pPr>
      <w:r w:rsidRPr="00951620">
        <w:rPr>
          <w:rFonts w:ascii="Calibri" w:hAnsi="Calibri" w:cs="Calibri"/>
          <w:sz w:val="22"/>
          <w:szCs w:val="22"/>
        </w:rPr>
        <w:t>per</w:t>
      </w:r>
      <w:r w:rsidRPr="00951620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951620">
        <w:rPr>
          <w:rFonts w:ascii="Calibri" w:hAnsi="Calibri" w:cs="Calibri"/>
          <w:sz w:val="22"/>
          <w:szCs w:val="22"/>
        </w:rPr>
        <w:t>il</w:t>
      </w:r>
      <w:r w:rsidRPr="00951620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951620">
        <w:rPr>
          <w:rFonts w:ascii="Calibri" w:hAnsi="Calibri" w:cs="Calibri"/>
          <w:sz w:val="22"/>
          <w:szCs w:val="22"/>
        </w:rPr>
        <w:t>progetto</w:t>
      </w:r>
      <w:r w:rsidRPr="00951620">
        <w:rPr>
          <w:rFonts w:ascii="Calibri" w:hAnsi="Calibri" w:cs="Calibri"/>
          <w:spacing w:val="40"/>
          <w:sz w:val="22"/>
          <w:szCs w:val="22"/>
        </w:rPr>
        <w:t xml:space="preserve"> </w:t>
      </w:r>
      <w:proofErr w:type="spellStart"/>
      <w:r w:rsidRPr="00951620">
        <w:rPr>
          <w:rFonts w:ascii="Calibri" w:hAnsi="Calibri" w:cs="Calibri"/>
          <w:color w:val="000009"/>
          <w:sz w:val="22"/>
          <w:szCs w:val="22"/>
        </w:rPr>
        <w:t>Progetto</w:t>
      </w:r>
      <w:proofErr w:type="spellEnd"/>
      <w:r w:rsidRPr="00951620">
        <w:rPr>
          <w:rFonts w:ascii="Calibri" w:hAnsi="Calibri" w:cs="Calibri"/>
          <w:color w:val="000009"/>
          <w:spacing w:val="39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13.1.5</w:t>
      </w:r>
      <w:r w:rsidRPr="00951620">
        <w:rPr>
          <w:rFonts w:ascii="Calibri" w:hAnsi="Calibri" w:cs="Calibri"/>
          <w:color w:val="000009"/>
          <w:spacing w:val="33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–</w:t>
      </w:r>
      <w:r w:rsidRPr="00951620">
        <w:rPr>
          <w:rFonts w:ascii="Calibri" w:hAnsi="Calibri" w:cs="Calibri"/>
          <w:color w:val="000009"/>
          <w:spacing w:val="35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“Ambienti</w:t>
      </w:r>
      <w:r w:rsidRPr="00951620">
        <w:rPr>
          <w:rFonts w:ascii="Calibri" w:hAnsi="Calibri" w:cs="Calibri"/>
          <w:color w:val="000009"/>
          <w:spacing w:val="40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didattici</w:t>
      </w:r>
      <w:r w:rsidRPr="00951620">
        <w:rPr>
          <w:rFonts w:ascii="Calibri" w:hAnsi="Calibri" w:cs="Calibri"/>
          <w:color w:val="000009"/>
          <w:spacing w:val="36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innovativi</w:t>
      </w:r>
      <w:r w:rsidRPr="00951620">
        <w:rPr>
          <w:rFonts w:ascii="Calibri" w:hAnsi="Calibri" w:cs="Calibri"/>
          <w:color w:val="000009"/>
          <w:spacing w:val="35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per</w:t>
      </w:r>
      <w:r w:rsidRPr="00951620">
        <w:rPr>
          <w:rFonts w:ascii="Calibri" w:hAnsi="Calibri" w:cs="Calibri"/>
          <w:color w:val="000009"/>
          <w:spacing w:val="35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le</w:t>
      </w:r>
      <w:r w:rsidRPr="00951620">
        <w:rPr>
          <w:rFonts w:ascii="Calibri" w:hAnsi="Calibri" w:cs="Calibri"/>
          <w:color w:val="000009"/>
          <w:spacing w:val="32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scuole</w:t>
      </w:r>
      <w:r w:rsidRPr="00951620">
        <w:rPr>
          <w:rFonts w:ascii="Calibri" w:hAnsi="Calibri" w:cs="Calibri"/>
          <w:color w:val="000009"/>
          <w:spacing w:val="36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dell’infanzia”</w:t>
      </w:r>
      <w:r w:rsidRPr="00951620">
        <w:rPr>
          <w:rFonts w:ascii="Calibri" w:hAnsi="Calibri" w:cs="Calibri"/>
          <w:color w:val="000009"/>
          <w:spacing w:val="-51"/>
          <w:sz w:val="22"/>
          <w:szCs w:val="22"/>
        </w:rPr>
        <w:t xml:space="preserve"> </w:t>
      </w:r>
      <w:r w:rsidRPr="00951620">
        <w:rPr>
          <w:rFonts w:ascii="Calibri" w:hAnsi="Calibri" w:cs="Calibri"/>
          <w:color w:val="000009"/>
          <w:sz w:val="22"/>
          <w:szCs w:val="22"/>
        </w:rPr>
        <w:t>CODICEPROGETTO</w:t>
      </w:r>
      <w:r w:rsidRPr="00951620">
        <w:rPr>
          <w:rFonts w:ascii="Calibri" w:hAnsi="Calibri" w:cs="Calibri"/>
          <w:color w:val="000009"/>
          <w:spacing w:val="-1"/>
          <w:sz w:val="22"/>
          <w:szCs w:val="22"/>
        </w:rPr>
        <w:t xml:space="preserve"> </w:t>
      </w:r>
      <w:r w:rsidRPr="00951620">
        <w:rPr>
          <w:rFonts w:ascii="Calibri" w:hAnsi="Calibri" w:cs="Calibri"/>
          <w:i/>
          <w:sz w:val="22"/>
          <w:szCs w:val="22"/>
        </w:rPr>
        <w:t>13.1.5-FESRPON-</w:t>
      </w:r>
      <w:r>
        <w:rPr>
          <w:rFonts w:ascii="Calibri" w:hAnsi="Calibri" w:cs="Calibri"/>
          <w:i/>
          <w:sz w:val="22"/>
          <w:szCs w:val="22"/>
        </w:rPr>
        <w:t>EM</w:t>
      </w:r>
      <w:r w:rsidRPr="00951620">
        <w:rPr>
          <w:rFonts w:ascii="Calibri" w:hAnsi="Calibri" w:cs="Calibri"/>
          <w:i/>
          <w:sz w:val="22"/>
          <w:szCs w:val="22"/>
        </w:rPr>
        <w:t>-2022</w:t>
      </w:r>
      <w:r>
        <w:rPr>
          <w:rFonts w:ascii="Calibri" w:hAnsi="Calibri" w:cs="Calibri"/>
          <w:i/>
          <w:sz w:val="22"/>
          <w:szCs w:val="22"/>
        </w:rPr>
        <w:t>-2</w:t>
      </w:r>
      <w:r w:rsidR="00ED4D01">
        <w:rPr>
          <w:rFonts w:ascii="Calibri" w:hAnsi="Calibri" w:cs="Calibri"/>
          <w:i/>
          <w:sz w:val="22"/>
          <w:szCs w:val="22"/>
        </w:rPr>
        <w:t>1</w:t>
      </w:r>
    </w:p>
    <w:p w14:paraId="470F5A4F" w14:textId="5B6C96B8" w:rsidR="004913EE" w:rsidRDefault="004913EE" w:rsidP="00854B90">
      <w:pPr>
        <w:pStyle w:val="Corpotesto"/>
        <w:tabs>
          <w:tab w:val="left" w:pos="3828"/>
        </w:tabs>
        <w:spacing w:before="211"/>
        <w:rPr>
          <w:rFonts w:ascii="Calibri" w:hAnsi="Calibri" w:cs="Calibri"/>
          <w:szCs w:val="22"/>
          <w:u w:val="single"/>
        </w:rPr>
      </w:pPr>
      <w:r w:rsidRPr="00951620">
        <w:rPr>
          <w:rFonts w:ascii="Calibri" w:hAnsi="Calibri" w:cs="Calibri"/>
          <w:szCs w:val="22"/>
        </w:rPr>
        <w:t>Il</w:t>
      </w:r>
      <w:r w:rsidRPr="00951620">
        <w:rPr>
          <w:rFonts w:ascii="Calibri" w:hAnsi="Calibri" w:cs="Calibri"/>
          <w:spacing w:val="-7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 xml:space="preserve">sottoscritto </w:t>
      </w:r>
      <w:r w:rsidRPr="00951620">
        <w:rPr>
          <w:rFonts w:ascii="Calibri" w:hAnsi="Calibri" w:cs="Calibri"/>
          <w:szCs w:val="22"/>
          <w:u w:val="single"/>
        </w:rPr>
        <w:t xml:space="preserve"> </w:t>
      </w:r>
      <w:r>
        <w:rPr>
          <w:rFonts w:ascii="Calibri" w:hAnsi="Calibri" w:cs="Calibri"/>
          <w:szCs w:val="22"/>
          <w:u w:val="single"/>
        </w:rPr>
        <w:t xml:space="preserve">_________________________________    </w:t>
      </w:r>
      <w:r w:rsidRPr="00951620">
        <w:rPr>
          <w:rFonts w:ascii="Calibri" w:hAnsi="Calibri" w:cs="Calibri"/>
          <w:szCs w:val="22"/>
        </w:rPr>
        <w:t>Codice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Fiscale</w:t>
      </w:r>
      <w:r>
        <w:rPr>
          <w:rFonts w:ascii="Calibri" w:hAnsi="Calibri" w:cs="Calibri"/>
          <w:szCs w:val="22"/>
        </w:rPr>
        <w:t>_______</w:t>
      </w:r>
      <w:r w:rsidRPr="00951620">
        <w:rPr>
          <w:rFonts w:ascii="Calibri" w:hAnsi="Calibri" w:cs="Calibri"/>
          <w:szCs w:val="22"/>
          <w:u w:val="single"/>
        </w:rPr>
        <w:tab/>
      </w:r>
      <w:r w:rsidR="007F300B">
        <w:rPr>
          <w:rFonts w:ascii="Calibri" w:hAnsi="Calibri" w:cs="Calibri"/>
          <w:szCs w:val="22"/>
          <w:u w:val="single"/>
        </w:rPr>
        <w:t>_________</w:t>
      </w:r>
    </w:p>
    <w:p w14:paraId="330863AA" w14:textId="1B4693C2" w:rsidR="004913EE" w:rsidRDefault="00854B90" w:rsidP="004913EE">
      <w:pPr>
        <w:pStyle w:val="Corpotesto"/>
        <w:tabs>
          <w:tab w:val="left" w:pos="3828"/>
        </w:tabs>
        <w:spacing w:before="211"/>
        <w:ind w:left="-142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</w:rPr>
        <w:t xml:space="preserve">     </w:t>
      </w:r>
      <w:r w:rsidR="004913EE" w:rsidRPr="00951620">
        <w:rPr>
          <w:rFonts w:ascii="Calibri" w:hAnsi="Calibri" w:cs="Calibri"/>
          <w:szCs w:val="22"/>
        </w:rPr>
        <w:t>nato</w:t>
      </w:r>
      <w:r w:rsidR="004913EE" w:rsidRPr="00951620">
        <w:rPr>
          <w:rFonts w:ascii="Calibri" w:hAnsi="Calibri" w:cs="Calibri"/>
          <w:spacing w:val="-1"/>
          <w:szCs w:val="22"/>
        </w:rPr>
        <w:t xml:space="preserve"> </w:t>
      </w:r>
      <w:r w:rsidR="004913EE" w:rsidRPr="00951620">
        <w:rPr>
          <w:rFonts w:ascii="Calibri" w:hAnsi="Calibri" w:cs="Calibri"/>
          <w:szCs w:val="22"/>
        </w:rPr>
        <w:t xml:space="preserve">a </w:t>
      </w:r>
      <w:r w:rsidR="004913EE" w:rsidRPr="00951620">
        <w:rPr>
          <w:rFonts w:ascii="Calibri" w:hAnsi="Calibri" w:cs="Calibri"/>
          <w:szCs w:val="22"/>
          <w:u w:val="single"/>
        </w:rPr>
        <w:t xml:space="preserve"> </w:t>
      </w:r>
      <w:r w:rsidR="004913EE" w:rsidRPr="00951620">
        <w:rPr>
          <w:rFonts w:ascii="Calibri" w:hAnsi="Calibri" w:cs="Calibri"/>
          <w:szCs w:val="22"/>
          <w:u w:val="single"/>
        </w:rPr>
        <w:tab/>
      </w:r>
      <w:r w:rsidR="004913EE" w:rsidRPr="00951620">
        <w:rPr>
          <w:rFonts w:ascii="Calibri" w:hAnsi="Calibri" w:cs="Calibri"/>
          <w:szCs w:val="22"/>
        </w:rPr>
        <w:t>il</w:t>
      </w:r>
      <w:r w:rsidR="004913EE" w:rsidRPr="00951620">
        <w:rPr>
          <w:rFonts w:ascii="Calibri" w:hAnsi="Calibri" w:cs="Calibri"/>
          <w:szCs w:val="22"/>
          <w:u w:val="single"/>
        </w:rPr>
        <w:tab/>
      </w:r>
      <w:r w:rsidR="004913EE">
        <w:rPr>
          <w:rFonts w:ascii="Calibri" w:hAnsi="Calibri" w:cs="Calibri"/>
          <w:szCs w:val="22"/>
          <w:u w:val="single"/>
        </w:rPr>
        <w:t>____________</w:t>
      </w:r>
    </w:p>
    <w:p w14:paraId="63E437DD" w14:textId="3A7DDC33" w:rsidR="004913EE" w:rsidRPr="00951620" w:rsidRDefault="004913EE" w:rsidP="004913EE">
      <w:pPr>
        <w:pStyle w:val="Corpotesto"/>
        <w:tabs>
          <w:tab w:val="left" w:pos="3828"/>
        </w:tabs>
        <w:spacing w:before="211"/>
        <w:ind w:left="-142"/>
        <w:rPr>
          <w:rFonts w:ascii="Calibri" w:hAnsi="Calibri" w:cs="Calibri"/>
          <w:szCs w:val="22"/>
        </w:rPr>
      </w:pPr>
      <w:r w:rsidRPr="00951620">
        <w:rPr>
          <w:rFonts w:ascii="Calibri" w:hAnsi="Calibri" w:cs="Calibri"/>
          <w:szCs w:val="22"/>
        </w:rPr>
        <w:t>avendo preso visione del</w:t>
      </w:r>
      <w:r>
        <w:rPr>
          <w:rFonts w:ascii="Calibri" w:hAnsi="Calibri" w:cs="Calibri"/>
          <w:szCs w:val="22"/>
        </w:rPr>
        <w:t>l’</w:t>
      </w:r>
      <w:r w:rsidRPr="0095162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Avviso</w:t>
      </w:r>
      <w:r w:rsidRPr="00951620">
        <w:rPr>
          <w:rFonts w:ascii="Calibri" w:hAnsi="Calibri" w:cs="Calibri"/>
          <w:szCs w:val="22"/>
        </w:rPr>
        <w:t xml:space="preserve"> indetto dal Dirigente Scolastico con riferimento alla</w:t>
      </w:r>
      <w:r w:rsidRPr="00951620">
        <w:rPr>
          <w:rFonts w:ascii="Calibri" w:hAnsi="Calibri" w:cs="Calibri"/>
          <w:spacing w:val="-52"/>
          <w:szCs w:val="22"/>
        </w:rPr>
        <w:t xml:space="preserve"> </w:t>
      </w:r>
      <w:r w:rsidR="007F300B">
        <w:rPr>
          <w:rFonts w:ascii="Calibri" w:hAnsi="Calibri" w:cs="Calibri"/>
          <w:spacing w:val="-52"/>
          <w:szCs w:val="22"/>
        </w:rPr>
        <w:t xml:space="preserve">    </w:t>
      </w:r>
      <w:r w:rsidRPr="00951620">
        <w:rPr>
          <w:rFonts w:ascii="Calibri" w:hAnsi="Calibri" w:cs="Calibri"/>
          <w:szCs w:val="22"/>
        </w:rPr>
        <w:t>selezione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di</w:t>
      </w:r>
      <w:r w:rsidRPr="00951620">
        <w:rPr>
          <w:rFonts w:ascii="Calibri" w:hAnsi="Calibri" w:cs="Calibri"/>
          <w:spacing w:val="-2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esperto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="007F300B">
        <w:rPr>
          <w:rFonts w:ascii="Calibri" w:hAnsi="Calibri" w:cs="Calibri"/>
          <w:szCs w:val="22"/>
        </w:rPr>
        <w:t>COLLAUDATORE</w:t>
      </w:r>
    </w:p>
    <w:p w14:paraId="45400196" w14:textId="77777777" w:rsidR="004913EE" w:rsidRPr="00951620" w:rsidRDefault="004913EE" w:rsidP="004913EE">
      <w:pPr>
        <w:pStyle w:val="Titolo3"/>
        <w:spacing w:before="211"/>
        <w:ind w:left="1679" w:right="677"/>
        <w:rPr>
          <w:rFonts w:ascii="Calibri" w:hAnsi="Calibri" w:cs="Calibri"/>
          <w:sz w:val="22"/>
          <w:szCs w:val="22"/>
        </w:rPr>
      </w:pPr>
      <w:r w:rsidRPr="00951620">
        <w:rPr>
          <w:rFonts w:ascii="Calibri" w:hAnsi="Calibri" w:cs="Calibri"/>
          <w:sz w:val="22"/>
          <w:szCs w:val="22"/>
        </w:rPr>
        <w:t>CONSAPEVOLE</w:t>
      </w:r>
    </w:p>
    <w:p w14:paraId="4389AB56" w14:textId="77777777" w:rsidR="004913EE" w:rsidRPr="00951620" w:rsidRDefault="004913EE" w:rsidP="004913EE">
      <w:pPr>
        <w:pStyle w:val="Corpotesto"/>
        <w:rPr>
          <w:rFonts w:ascii="Calibri" w:hAnsi="Calibri" w:cs="Calibri"/>
          <w:b/>
          <w:szCs w:val="22"/>
        </w:rPr>
      </w:pPr>
    </w:p>
    <w:p w14:paraId="137EE5E6" w14:textId="77777777" w:rsidR="004913EE" w:rsidRPr="00951620" w:rsidRDefault="004913EE" w:rsidP="004913EE">
      <w:pPr>
        <w:pStyle w:val="Corpotesto"/>
        <w:spacing w:before="183" w:line="259" w:lineRule="auto"/>
        <w:ind w:left="1351" w:right="336"/>
        <w:rPr>
          <w:rFonts w:ascii="Calibri" w:hAnsi="Calibri" w:cs="Calibri"/>
          <w:szCs w:val="22"/>
        </w:rPr>
      </w:pPr>
      <w:r w:rsidRPr="00951620">
        <w:rPr>
          <w:rFonts w:ascii="Calibri" w:hAnsi="Calibri" w:cs="Calibri"/>
          <w:szCs w:val="22"/>
        </w:rPr>
        <w:t>delle</w:t>
      </w:r>
      <w:r w:rsidRPr="00951620">
        <w:rPr>
          <w:rFonts w:ascii="Calibri" w:hAnsi="Calibri" w:cs="Calibri"/>
          <w:spacing w:val="-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sanzioni</w:t>
      </w:r>
      <w:r w:rsidRPr="00951620">
        <w:rPr>
          <w:rFonts w:ascii="Calibri" w:hAnsi="Calibri" w:cs="Calibri"/>
          <w:spacing w:val="-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penali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richiamate dall’art.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76</w:t>
      </w:r>
      <w:r w:rsidRPr="00951620">
        <w:rPr>
          <w:rFonts w:ascii="Calibri" w:hAnsi="Calibri" w:cs="Calibri"/>
          <w:spacing w:val="-2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del</w:t>
      </w:r>
      <w:r w:rsidRPr="00951620">
        <w:rPr>
          <w:rFonts w:ascii="Calibri" w:hAnsi="Calibri" w:cs="Calibri"/>
          <w:spacing w:val="-5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D.P.R.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28/12/2000</w:t>
      </w:r>
      <w:r w:rsidRPr="00951620">
        <w:rPr>
          <w:rFonts w:ascii="Calibri" w:hAnsi="Calibri" w:cs="Calibri"/>
          <w:spacing w:val="-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N.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445,</w:t>
      </w:r>
      <w:r w:rsidRPr="00951620">
        <w:rPr>
          <w:rFonts w:ascii="Calibri" w:hAnsi="Calibri" w:cs="Calibri"/>
          <w:spacing w:val="-5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in</w:t>
      </w:r>
      <w:r w:rsidRPr="00951620">
        <w:rPr>
          <w:rFonts w:ascii="Calibri" w:hAnsi="Calibri" w:cs="Calibri"/>
          <w:spacing w:val="-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caso</w:t>
      </w:r>
      <w:r w:rsidRPr="00951620">
        <w:rPr>
          <w:rFonts w:ascii="Calibri" w:hAnsi="Calibri" w:cs="Calibri"/>
          <w:spacing w:val="-7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di</w:t>
      </w:r>
      <w:r w:rsidRPr="00951620">
        <w:rPr>
          <w:rFonts w:ascii="Calibri" w:hAnsi="Calibri" w:cs="Calibri"/>
          <w:spacing w:val="-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dichiarazioni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mendaci</w:t>
      </w:r>
      <w:r w:rsidRPr="00951620">
        <w:rPr>
          <w:rFonts w:ascii="Calibri" w:hAnsi="Calibri" w:cs="Calibri"/>
          <w:spacing w:val="-47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</w:t>
      </w:r>
      <w:r>
        <w:rPr>
          <w:rFonts w:ascii="Calibri" w:hAnsi="Calibri" w:cs="Calibri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della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decadenza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dei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benefici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eventualmente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conseguenti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al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provvedimento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emanato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sulla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base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di</w:t>
      </w:r>
      <w:r w:rsidRPr="00951620">
        <w:rPr>
          <w:rFonts w:ascii="Calibri" w:hAnsi="Calibri" w:cs="Calibri"/>
          <w:spacing w:val="-47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dichiarazioni non veritiere, di cui all’art. 75 del D.P.R. 28/12/2000 n. 445 ai sensi e per gli effetti dell’art.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47</w:t>
      </w:r>
      <w:r w:rsidRPr="00951620">
        <w:rPr>
          <w:rFonts w:ascii="Calibri" w:hAnsi="Calibri" w:cs="Calibri"/>
          <w:spacing w:val="-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del</w:t>
      </w:r>
      <w:r w:rsidRPr="00951620">
        <w:rPr>
          <w:rFonts w:ascii="Calibri" w:hAnsi="Calibri" w:cs="Calibri"/>
          <w:spacing w:val="-2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citato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D.P.R.</w:t>
      </w:r>
      <w:r w:rsidRPr="00951620">
        <w:rPr>
          <w:rFonts w:ascii="Calibri" w:hAnsi="Calibri" w:cs="Calibri"/>
          <w:spacing w:val="-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445/2000,</w:t>
      </w:r>
      <w:r w:rsidRPr="00951620">
        <w:rPr>
          <w:rFonts w:ascii="Calibri" w:hAnsi="Calibri" w:cs="Calibri"/>
          <w:spacing w:val="-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sotto</w:t>
      </w:r>
      <w:r w:rsidRPr="00951620">
        <w:rPr>
          <w:rFonts w:ascii="Calibri" w:hAnsi="Calibri" w:cs="Calibri"/>
          <w:spacing w:val="2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la</w:t>
      </w:r>
      <w:r w:rsidRPr="00951620">
        <w:rPr>
          <w:rFonts w:ascii="Calibri" w:hAnsi="Calibri" w:cs="Calibri"/>
          <w:spacing w:val="-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propria</w:t>
      </w:r>
      <w:r w:rsidRPr="00951620">
        <w:rPr>
          <w:rFonts w:ascii="Calibri" w:hAnsi="Calibri" w:cs="Calibri"/>
          <w:spacing w:val="-5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responsabilità</w:t>
      </w:r>
    </w:p>
    <w:p w14:paraId="0646725D" w14:textId="77777777" w:rsidR="004913EE" w:rsidRPr="00951620" w:rsidRDefault="004913EE" w:rsidP="004913EE">
      <w:pPr>
        <w:pStyle w:val="Corpotesto"/>
        <w:rPr>
          <w:rFonts w:ascii="Calibri" w:hAnsi="Calibri" w:cs="Calibri"/>
          <w:szCs w:val="22"/>
        </w:rPr>
      </w:pPr>
    </w:p>
    <w:p w14:paraId="579E0A0A" w14:textId="77777777" w:rsidR="004913EE" w:rsidRPr="00951620" w:rsidRDefault="004913EE" w:rsidP="004913EE">
      <w:pPr>
        <w:pStyle w:val="Titolo3"/>
        <w:spacing w:before="158"/>
        <w:ind w:left="1676" w:right="677"/>
        <w:rPr>
          <w:rFonts w:ascii="Calibri" w:hAnsi="Calibri" w:cs="Calibri"/>
          <w:sz w:val="22"/>
          <w:szCs w:val="22"/>
        </w:rPr>
      </w:pPr>
      <w:r w:rsidRPr="00951620">
        <w:rPr>
          <w:rFonts w:ascii="Calibri" w:hAnsi="Calibri" w:cs="Calibri"/>
          <w:sz w:val="22"/>
          <w:szCs w:val="22"/>
        </w:rPr>
        <w:t>DICHIARA</w:t>
      </w:r>
    </w:p>
    <w:p w14:paraId="64F3FA92" w14:textId="77777777" w:rsidR="004913EE" w:rsidRPr="00951620" w:rsidRDefault="004913EE" w:rsidP="004913EE">
      <w:pPr>
        <w:pStyle w:val="Corpotesto"/>
        <w:spacing w:before="180" w:line="261" w:lineRule="auto"/>
        <w:ind w:left="1351" w:right="377"/>
        <w:rPr>
          <w:rFonts w:ascii="Calibri" w:hAnsi="Calibri" w:cs="Calibri"/>
          <w:szCs w:val="22"/>
        </w:rPr>
      </w:pPr>
      <w:r w:rsidRPr="00951620">
        <w:rPr>
          <w:rFonts w:ascii="Calibri" w:hAnsi="Calibri" w:cs="Calibri"/>
          <w:szCs w:val="22"/>
        </w:rPr>
        <w:t>di non trovarsi in nessuna delle condizioni di incompatibilità previste dalle Disposizioni e Istruzioni per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l’attuazione</w:t>
      </w:r>
      <w:r w:rsidRPr="00951620">
        <w:rPr>
          <w:rFonts w:ascii="Calibri" w:hAnsi="Calibri" w:cs="Calibri"/>
          <w:spacing w:val="-8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delle</w:t>
      </w:r>
      <w:r w:rsidRPr="00951620">
        <w:rPr>
          <w:rFonts w:ascii="Calibri" w:hAnsi="Calibri" w:cs="Calibri"/>
          <w:spacing w:val="-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iniziative</w:t>
      </w:r>
      <w:r w:rsidRPr="00951620">
        <w:rPr>
          <w:rFonts w:ascii="Calibri" w:hAnsi="Calibri" w:cs="Calibri"/>
          <w:spacing w:val="-5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cofinanziate</w:t>
      </w:r>
      <w:r w:rsidRPr="00951620">
        <w:rPr>
          <w:rFonts w:ascii="Calibri" w:hAnsi="Calibri" w:cs="Calibri"/>
          <w:spacing w:val="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dai</w:t>
      </w:r>
      <w:r w:rsidRPr="00951620">
        <w:rPr>
          <w:rFonts w:ascii="Calibri" w:hAnsi="Calibri" w:cs="Calibri"/>
          <w:spacing w:val="-8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Fondi</w:t>
      </w:r>
      <w:r w:rsidRPr="00951620">
        <w:rPr>
          <w:rFonts w:ascii="Calibri" w:hAnsi="Calibri" w:cs="Calibri"/>
          <w:spacing w:val="-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Strutturali</w:t>
      </w:r>
      <w:r w:rsidRPr="00951620">
        <w:rPr>
          <w:rFonts w:ascii="Calibri" w:hAnsi="Calibri" w:cs="Calibri"/>
          <w:spacing w:val="-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europei</w:t>
      </w:r>
      <w:r w:rsidRPr="00951620">
        <w:rPr>
          <w:rFonts w:ascii="Calibri" w:hAnsi="Calibri" w:cs="Calibri"/>
          <w:spacing w:val="-10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2014/2020, in</w:t>
      </w:r>
      <w:r w:rsidRPr="00951620">
        <w:rPr>
          <w:rFonts w:ascii="Calibri" w:hAnsi="Calibri" w:cs="Calibri"/>
          <w:spacing w:val="-5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particolare</w:t>
      </w:r>
      <w:r w:rsidRPr="00951620">
        <w:rPr>
          <w:rFonts w:ascii="Calibri" w:hAnsi="Calibri" w:cs="Calibri"/>
          <w:spacing w:val="-2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di:</w:t>
      </w:r>
    </w:p>
    <w:p w14:paraId="7EE0A42D" w14:textId="77777777" w:rsidR="004913EE" w:rsidRPr="00951620" w:rsidRDefault="004913EE" w:rsidP="004913EE">
      <w:pPr>
        <w:pStyle w:val="Corpotesto"/>
        <w:rPr>
          <w:rFonts w:ascii="Calibri" w:hAnsi="Calibri" w:cs="Calibri"/>
          <w:szCs w:val="22"/>
        </w:rPr>
      </w:pPr>
    </w:p>
    <w:p w14:paraId="0B075D31" w14:textId="77777777" w:rsidR="004913EE" w:rsidRPr="00951620" w:rsidRDefault="004913EE" w:rsidP="004913EE">
      <w:pPr>
        <w:pStyle w:val="Paragrafoelenco"/>
        <w:widowControl w:val="0"/>
        <w:numPr>
          <w:ilvl w:val="0"/>
          <w:numId w:val="6"/>
        </w:numPr>
        <w:tabs>
          <w:tab w:val="left" w:pos="1525"/>
        </w:tabs>
        <w:autoSpaceDE w:val="0"/>
        <w:autoSpaceDN w:val="0"/>
        <w:spacing w:before="154"/>
        <w:ind w:right="429" w:firstLine="0"/>
        <w:rPr>
          <w:rFonts w:ascii="Calibri" w:hAnsi="Calibri" w:cs="Calibri"/>
        </w:rPr>
      </w:pPr>
      <w:r w:rsidRPr="00951620">
        <w:rPr>
          <w:rFonts w:ascii="Calibri" w:hAnsi="Calibri" w:cs="Calibri"/>
        </w:rPr>
        <w:t>non</w:t>
      </w:r>
      <w:r w:rsidRPr="00951620">
        <w:rPr>
          <w:rFonts w:ascii="Calibri" w:hAnsi="Calibri" w:cs="Calibri"/>
          <w:spacing w:val="29"/>
        </w:rPr>
        <w:t xml:space="preserve"> </w:t>
      </w:r>
      <w:r w:rsidRPr="00951620">
        <w:rPr>
          <w:rFonts w:ascii="Calibri" w:hAnsi="Calibri" w:cs="Calibri"/>
        </w:rPr>
        <w:t>essere</w:t>
      </w:r>
      <w:r w:rsidRPr="00951620">
        <w:rPr>
          <w:rFonts w:ascii="Calibri" w:hAnsi="Calibri" w:cs="Calibri"/>
          <w:spacing w:val="31"/>
        </w:rPr>
        <w:t xml:space="preserve"> </w:t>
      </w:r>
      <w:r w:rsidRPr="00951620">
        <w:rPr>
          <w:rFonts w:ascii="Calibri" w:hAnsi="Calibri" w:cs="Calibri"/>
        </w:rPr>
        <w:t>collegato,</w:t>
      </w:r>
      <w:r w:rsidRPr="00951620">
        <w:rPr>
          <w:rFonts w:ascii="Calibri" w:hAnsi="Calibri" w:cs="Calibri"/>
          <w:spacing w:val="31"/>
        </w:rPr>
        <w:t xml:space="preserve"> </w:t>
      </w:r>
      <w:r w:rsidRPr="00951620">
        <w:rPr>
          <w:rFonts w:ascii="Calibri" w:hAnsi="Calibri" w:cs="Calibri"/>
        </w:rPr>
        <w:t>né</w:t>
      </w:r>
      <w:r w:rsidRPr="00951620">
        <w:rPr>
          <w:rFonts w:ascii="Calibri" w:hAnsi="Calibri" w:cs="Calibri"/>
          <w:spacing w:val="30"/>
        </w:rPr>
        <w:t xml:space="preserve"> </w:t>
      </w:r>
      <w:r w:rsidRPr="00951620">
        <w:rPr>
          <w:rFonts w:ascii="Calibri" w:hAnsi="Calibri" w:cs="Calibri"/>
        </w:rPr>
        <w:t>come</w:t>
      </w:r>
      <w:r w:rsidRPr="00951620">
        <w:rPr>
          <w:rFonts w:ascii="Calibri" w:hAnsi="Calibri" w:cs="Calibri"/>
          <w:spacing w:val="36"/>
        </w:rPr>
        <w:t xml:space="preserve"> </w:t>
      </w:r>
      <w:r w:rsidRPr="00951620">
        <w:rPr>
          <w:rFonts w:ascii="Calibri" w:hAnsi="Calibri" w:cs="Calibri"/>
        </w:rPr>
        <w:t>socio</w:t>
      </w:r>
      <w:r w:rsidRPr="00951620">
        <w:rPr>
          <w:rFonts w:ascii="Calibri" w:hAnsi="Calibri" w:cs="Calibri"/>
          <w:spacing w:val="37"/>
        </w:rPr>
        <w:t xml:space="preserve"> </w:t>
      </w:r>
      <w:r w:rsidRPr="00951620">
        <w:rPr>
          <w:rFonts w:ascii="Calibri" w:hAnsi="Calibri" w:cs="Calibri"/>
        </w:rPr>
        <w:t>né</w:t>
      </w:r>
      <w:r w:rsidRPr="00951620">
        <w:rPr>
          <w:rFonts w:ascii="Calibri" w:hAnsi="Calibri" w:cs="Calibri"/>
          <w:spacing w:val="31"/>
        </w:rPr>
        <w:t xml:space="preserve"> </w:t>
      </w:r>
      <w:r w:rsidRPr="00951620">
        <w:rPr>
          <w:rFonts w:ascii="Calibri" w:hAnsi="Calibri" w:cs="Calibri"/>
        </w:rPr>
        <w:t>come</w:t>
      </w:r>
      <w:r w:rsidRPr="00951620">
        <w:rPr>
          <w:rFonts w:ascii="Calibri" w:hAnsi="Calibri" w:cs="Calibri"/>
          <w:spacing w:val="34"/>
        </w:rPr>
        <w:t xml:space="preserve"> </w:t>
      </w:r>
      <w:r w:rsidRPr="00951620">
        <w:rPr>
          <w:rFonts w:ascii="Calibri" w:hAnsi="Calibri" w:cs="Calibri"/>
        </w:rPr>
        <w:t>titolare,</w:t>
      </w:r>
      <w:r w:rsidRPr="00951620">
        <w:rPr>
          <w:rFonts w:ascii="Calibri" w:hAnsi="Calibri" w:cs="Calibri"/>
          <w:spacing w:val="33"/>
        </w:rPr>
        <w:t xml:space="preserve"> </w:t>
      </w:r>
      <w:r w:rsidRPr="00951620">
        <w:rPr>
          <w:rFonts w:ascii="Calibri" w:hAnsi="Calibri" w:cs="Calibri"/>
        </w:rPr>
        <w:t>alla</w:t>
      </w:r>
      <w:r w:rsidRPr="00951620">
        <w:rPr>
          <w:rFonts w:ascii="Calibri" w:hAnsi="Calibri" w:cs="Calibri"/>
          <w:spacing w:val="32"/>
        </w:rPr>
        <w:t xml:space="preserve"> </w:t>
      </w:r>
      <w:r w:rsidRPr="00951620">
        <w:rPr>
          <w:rFonts w:ascii="Calibri" w:hAnsi="Calibri" w:cs="Calibri"/>
        </w:rPr>
        <w:t>ditta</w:t>
      </w:r>
      <w:r w:rsidRPr="00951620">
        <w:rPr>
          <w:rFonts w:ascii="Calibri" w:hAnsi="Calibri" w:cs="Calibri"/>
          <w:spacing w:val="31"/>
        </w:rPr>
        <w:t xml:space="preserve"> </w:t>
      </w:r>
      <w:r w:rsidRPr="00951620">
        <w:rPr>
          <w:rFonts w:ascii="Calibri" w:hAnsi="Calibri" w:cs="Calibri"/>
        </w:rPr>
        <w:t>che</w:t>
      </w:r>
      <w:r w:rsidRPr="00951620">
        <w:rPr>
          <w:rFonts w:ascii="Calibri" w:hAnsi="Calibri" w:cs="Calibri"/>
          <w:spacing w:val="31"/>
        </w:rPr>
        <w:t xml:space="preserve"> </w:t>
      </w:r>
      <w:r w:rsidRPr="00951620">
        <w:rPr>
          <w:rFonts w:ascii="Calibri" w:hAnsi="Calibri" w:cs="Calibri"/>
        </w:rPr>
        <w:t>ha</w:t>
      </w:r>
      <w:r w:rsidRPr="00951620">
        <w:rPr>
          <w:rFonts w:ascii="Calibri" w:hAnsi="Calibri" w:cs="Calibri"/>
          <w:spacing w:val="30"/>
        </w:rPr>
        <w:t xml:space="preserve"> </w:t>
      </w:r>
      <w:r w:rsidRPr="00951620">
        <w:rPr>
          <w:rFonts w:ascii="Calibri" w:hAnsi="Calibri" w:cs="Calibri"/>
        </w:rPr>
        <w:t>partecipato/o</w:t>
      </w:r>
      <w:r w:rsidRPr="00951620">
        <w:rPr>
          <w:rFonts w:ascii="Calibri" w:hAnsi="Calibri" w:cs="Calibri"/>
          <w:spacing w:val="34"/>
        </w:rPr>
        <w:t xml:space="preserve"> </w:t>
      </w:r>
      <w:r w:rsidRPr="00951620">
        <w:rPr>
          <w:rFonts w:ascii="Calibri" w:hAnsi="Calibri" w:cs="Calibri"/>
        </w:rPr>
        <w:t>parteciperà</w:t>
      </w:r>
      <w:r w:rsidRPr="00951620">
        <w:rPr>
          <w:rFonts w:ascii="Calibri" w:hAnsi="Calibri" w:cs="Calibri"/>
          <w:spacing w:val="-47"/>
        </w:rPr>
        <w:t xml:space="preserve"> </w:t>
      </w:r>
      <w:r w:rsidRPr="00951620">
        <w:rPr>
          <w:rFonts w:ascii="Calibri" w:hAnsi="Calibri" w:cs="Calibri"/>
        </w:rPr>
        <w:t>e</w:t>
      </w:r>
      <w:r w:rsidRPr="00951620">
        <w:rPr>
          <w:rFonts w:ascii="Calibri" w:hAnsi="Calibri" w:cs="Calibri"/>
          <w:spacing w:val="36"/>
        </w:rPr>
        <w:t xml:space="preserve"> </w:t>
      </w:r>
      <w:r w:rsidRPr="00951620">
        <w:rPr>
          <w:rFonts w:ascii="Calibri" w:hAnsi="Calibri" w:cs="Calibri"/>
        </w:rPr>
        <w:t>si</w:t>
      </w:r>
      <w:r w:rsidRPr="00951620">
        <w:rPr>
          <w:rFonts w:ascii="Calibri" w:hAnsi="Calibri" w:cs="Calibri"/>
          <w:spacing w:val="29"/>
        </w:rPr>
        <w:t xml:space="preserve"> </w:t>
      </w:r>
      <w:r w:rsidRPr="00951620">
        <w:rPr>
          <w:rFonts w:ascii="Calibri" w:hAnsi="Calibri" w:cs="Calibri"/>
        </w:rPr>
        <w:t>è</w:t>
      </w:r>
      <w:r>
        <w:rPr>
          <w:rFonts w:ascii="Calibri" w:hAnsi="Calibri" w:cs="Calibri"/>
        </w:rPr>
        <w:t xml:space="preserve"> </w:t>
      </w:r>
      <w:r w:rsidRPr="00951620">
        <w:rPr>
          <w:rFonts w:ascii="Calibri" w:hAnsi="Calibri" w:cs="Calibri"/>
        </w:rPr>
        <w:t>aggiudicata/o</w:t>
      </w:r>
      <w:r w:rsidRPr="00951620">
        <w:rPr>
          <w:rFonts w:ascii="Calibri" w:hAnsi="Calibri" w:cs="Calibri"/>
          <w:spacing w:val="-4"/>
        </w:rPr>
        <w:t xml:space="preserve"> </w:t>
      </w:r>
      <w:r w:rsidRPr="00951620">
        <w:rPr>
          <w:rFonts w:ascii="Calibri" w:hAnsi="Calibri" w:cs="Calibri"/>
        </w:rPr>
        <w:t>si</w:t>
      </w:r>
      <w:r w:rsidRPr="00951620">
        <w:rPr>
          <w:rFonts w:ascii="Calibri" w:hAnsi="Calibri" w:cs="Calibri"/>
          <w:spacing w:val="-2"/>
        </w:rPr>
        <w:t xml:space="preserve"> </w:t>
      </w:r>
      <w:r w:rsidRPr="00951620">
        <w:rPr>
          <w:rFonts w:ascii="Calibri" w:hAnsi="Calibri" w:cs="Calibri"/>
        </w:rPr>
        <w:t>aggiudicherà la gara di</w:t>
      </w:r>
      <w:r w:rsidRPr="00951620">
        <w:rPr>
          <w:rFonts w:ascii="Calibri" w:hAnsi="Calibri" w:cs="Calibri"/>
          <w:spacing w:val="-1"/>
        </w:rPr>
        <w:t xml:space="preserve"> </w:t>
      </w:r>
      <w:r w:rsidRPr="00951620">
        <w:rPr>
          <w:rFonts w:ascii="Calibri" w:hAnsi="Calibri" w:cs="Calibri"/>
        </w:rPr>
        <w:t>appalto.</w:t>
      </w:r>
    </w:p>
    <w:p w14:paraId="348EEA9B" w14:textId="77777777" w:rsidR="004913EE" w:rsidRPr="00951620" w:rsidRDefault="004913EE" w:rsidP="004913EE">
      <w:pPr>
        <w:pStyle w:val="Corpotesto"/>
        <w:spacing w:before="1"/>
        <w:rPr>
          <w:rFonts w:ascii="Calibri" w:hAnsi="Calibri" w:cs="Calibri"/>
          <w:szCs w:val="22"/>
        </w:rPr>
      </w:pPr>
    </w:p>
    <w:p w14:paraId="69CB12EC" w14:textId="77777777" w:rsidR="004913EE" w:rsidRPr="00951620" w:rsidRDefault="004913EE" w:rsidP="004913EE">
      <w:pPr>
        <w:pStyle w:val="Corpotesto"/>
        <w:spacing w:line="259" w:lineRule="auto"/>
        <w:ind w:left="1351" w:right="340"/>
        <w:rPr>
          <w:rFonts w:ascii="Calibri" w:hAnsi="Calibri" w:cs="Calibri"/>
          <w:szCs w:val="22"/>
        </w:rPr>
      </w:pPr>
      <w:r w:rsidRPr="00951620">
        <w:rPr>
          <w:rFonts w:ascii="Calibri" w:hAnsi="Calibri" w:cs="Calibri"/>
          <w:spacing w:val="-1"/>
          <w:szCs w:val="22"/>
        </w:rPr>
        <w:t>Dichiara</w:t>
      </w:r>
      <w:r w:rsidRPr="00951620">
        <w:rPr>
          <w:rFonts w:ascii="Calibri" w:hAnsi="Calibri" w:cs="Calibri"/>
          <w:spacing w:val="-8"/>
          <w:szCs w:val="22"/>
        </w:rPr>
        <w:t xml:space="preserve"> </w:t>
      </w:r>
      <w:r w:rsidRPr="00951620">
        <w:rPr>
          <w:rFonts w:ascii="Calibri" w:hAnsi="Calibri" w:cs="Calibri"/>
          <w:spacing w:val="-1"/>
          <w:szCs w:val="22"/>
        </w:rPr>
        <w:t>inoltre,</w:t>
      </w:r>
      <w:r w:rsidRPr="00951620">
        <w:rPr>
          <w:rFonts w:ascii="Calibri" w:hAnsi="Calibri" w:cs="Calibri"/>
          <w:spacing w:val="-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di</w:t>
      </w:r>
      <w:r w:rsidRPr="00951620">
        <w:rPr>
          <w:rFonts w:ascii="Calibri" w:hAnsi="Calibri" w:cs="Calibri"/>
          <w:spacing w:val="-7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non</w:t>
      </w:r>
      <w:r w:rsidRPr="00951620">
        <w:rPr>
          <w:rFonts w:ascii="Calibri" w:hAnsi="Calibri" w:cs="Calibri"/>
          <w:spacing w:val="-10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essere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parente</w:t>
      </w:r>
      <w:r w:rsidRPr="00951620">
        <w:rPr>
          <w:rFonts w:ascii="Calibri" w:hAnsi="Calibri" w:cs="Calibri"/>
          <w:spacing w:val="-1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o</w:t>
      </w:r>
      <w:r w:rsidRPr="00951620">
        <w:rPr>
          <w:rFonts w:ascii="Calibri" w:hAnsi="Calibri" w:cs="Calibri"/>
          <w:spacing w:val="-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affine</w:t>
      </w:r>
      <w:r w:rsidRPr="00951620">
        <w:rPr>
          <w:rFonts w:ascii="Calibri" w:hAnsi="Calibri" w:cs="Calibri"/>
          <w:spacing w:val="-8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entro</w:t>
      </w:r>
      <w:r w:rsidRPr="00951620">
        <w:rPr>
          <w:rFonts w:ascii="Calibri" w:hAnsi="Calibri" w:cs="Calibri"/>
          <w:spacing w:val="-5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il</w:t>
      </w:r>
      <w:r w:rsidRPr="00951620">
        <w:rPr>
          <w:rFonts w:ascii="Calibri" w:hAnsi="Calibri" w:cs="Calibri"/>
          <w:spacing w:val="-1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quarto</w:t>
      </w:r>
      <w:r w:rsidRPr="00951620">
        <w:rPr>
          <w:rFonts w:ascii="Calibri" w:hAnsi="Calibri" w:cs="Calibri"/>
          <w:spacing w:val="-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grado</w:t>
      </w:r>
      <w:r w:rsidRPr="00951620">
        <w:rPr>
          <w:rFonts w:ascii="Calibri" w:hAnsi="Calibri" w:cs="Calibri"/>
          <w:spacing w:val="-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del</w:t>
      </w:r>
      <w:r w:rsidRPr="00951620">
        <w:rPr>
          <w:rFonts w:ascii="Calibri" w:hAnsi="Calibri" w:cs="Calibri"/>
          <w:spacing w:val="-8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legale</w:t>
      </w:r>
      <w:r w:rsidRPr="00951620">
        <w:rPr>
          <w:rFonts w:ascii="Calibri" w:hAnsi="Calibri" w:cs="Calibri"/>
          <w:spacing w:val="-9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rappresentante</w:t>
      </w:r>
      <w:r w:rsidRPr="00951620">
        <w:rPr>
          <w:rFonts w:ascii="Calibri" w:hAnsi="Calibri" w:cs="Calibri"/>
          <w:spacing w:val="-4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dell'Istituto</w:t>
      </w:r>
      <w:r>
        <w:rPr>
          <w:rFonts w:ascii="Calibri" w:hAnsi="Calibri" w:cs="Calibri"/>
          <w:szCs w:val="22"/>
        </w:rPr>
        <w:t xml:space="preserve"> </w:t>
      </w:r>
      <w:r w:rsidRPr="00951620">
        <w:rPr>
          <w:rFonts w:ascii="Calibri" w:hAnsi="Calibri" w:cs="Calibri"/>
          <w:spacing w:val="-47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 di</w:t>
      </w:r>
      <w:r>
        <w:rPr>
          <w:rFonts w:ascii="Calibri" w:hAnsi="Calibri" w:cs="Calibri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altro personale che ha preso parte alla predisposizione del bando di reclutamento, alla comparazione</w:t>
      </w:r>
      <w:r w:rsidRPr="00951620">
        <w:rPr>
          <w:rFonts w:ascii="Calibri" w:hAnsi="Calibri" w:cs="Calibri"/>
          <w:spacing w:val="-47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dei</w:t>
      </w:r>
      <w:r w:rsidRPr="00951620">
        <w:rPr>
          <w:rFonts w:ascii="Calibri" w:hAnsi="Calibri" w:cs="Calibri"/>
          <w:spacing w:val="-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curricula</w:t>
      </w:r>
      <w:r w:rsidRPr="00951620">
        <w:rPr>
          <w:rFonts w:ascii="Calibri" w:hAnsi="Calibri" w:cs="Calibri"/>
          <w:spacing w:val="-5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degli</w:t>
      </w:r>
      <w:r w:rsidRPr="00951620">
        <w:rPr>
          <w:rFonts w:ascii="Calibri" w:hAnsi="Calibri" w:cs="Calibri"/>
          <w:spacing w:val="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astanti</w:t>
      </w:r>
      <w:r w:rsidRPr="00951620">
        <w:rPr>
          <w:rFonts w:ascii="Calibri" w:hAnsi="Calibri" w:cs="Calibri"/>
          <w:spacing w:val="2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e</w:t>
      </w:r>
      <w:r w:rsidRPr="00951620">
        <w:rPr>
          <w:rFonts w:ascii="Calibri" w:hAnsi="Calibri" w:cs="Calibri"/>
          <w:spacing w:val="-6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alla stesura</w:t>
      </w:r>
      <w:r w:rsidRPr="00951620">
        <w:rPr>
          <w:rFonts w:ascii="Calibri" w:hAnsi="Calibri" w:cs="Calibri"/>
          <w:spacing w:val="-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delle</w:t>
      </w:r>
      <w:r w:rsidRPr="00951620">
        <w:rPr>
          <w:rFonts w:ascii="Calibri" w:hAnsi="Calibri" w:cs="Calibri"/>
          <w:spacing w:val="-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graduatorie dei</w:t>
      </w:r>
      <w:r w:rsidRPr="00951620">
        <w:rPr>
          <w:rFonts w:ascii="Calibri" w:hAnsi="Calibri" w:cs="Calibri"/>
          <w:spacing w:val="-3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candidati.</w:t>
      </w:r>
    </w:p>
    <w:p w14:paraId="7FC680DA" w14:textId="77777777" w:rsidR="004913EE" w:rsidRDefault="004913EE" w:rsidP="004913EE">
      <w:pPr>
        <w:pStyle w:val="Corpotesto"/>
        <w:tabs>
          <w:tab w:val="left" w:pos="3398"/>
          <w:tab w:val="left" w:pos="7727"/>
        </w:tabs>
        <w:ind w:left="1351"/>
        <w:rPr>
          <w:rFonts w:ascii="Calibri" w:hAnsi="Calibri" w:cs="Calibri"/>
          <w:szCs w:val="22"/>
        </w:rPr>
      </w:pPr>
      <w:r w:rsidRPr="00951620">
        <w:rPr>
          <w:rFonts w:ascii="Calibri" w:hAnsi="Calibri" w:cs="Calibri"/>
          <w:szCs w:val="22"/>
        </w:rPr>
        <w:t>Data</w:t>
      </w:r>
      <w:r w:rsidRPr="00951620">
        <w:rPr>
          <w:rFonts w:ascii="Calibri" w:hAnsi="Calibri" w:cs="Calibri"/>
          <w:szCs w:val="22"/>
          <w:u w:val="single"/>
        </w:rPr>
        <w:tab/>
      </w:r>
      <w:r w:rsidRPr="00951620">
        <w:rPr>
          <w:rFonts w:ascii="Calibri" w:hAnsi="Calibri" w:cs="Calibri"/>
          <w:szCs w:val="22"/>
        </w:rPr>
        <w:tab/>
      </w:r>
    </w:p>
    <w:p w14:paraId="7D4A2134" w14:textId="77777777" w:rsidR="004913EE" w:rsidRDefault="004913EE" w:rsidP="004913EE">
      <w:pPr>
        <w:pStyle w:val="Corpotesto"/>
        <w:tabs>
          <w:tab w:val="left" w:pos="3398"/>
          <w:tab w:val="left" w:pos="7727"/>
        </w:tabs>
        <w:ind w:left="1351"/>
        <w:rPr>
          <w:rFonts w:ascii="Calibri" w:hAnsi="Calibri" w:cs="Calibri"/>
          <w:szCs w:val="22"/>
        </w:rPr>
      </w:pPr>
    </w:p>
    <w:p w14:paraId="1FE8CB64" w14:textId="26E4F704" w:rsidR="004913EE" w:rsidRPr="00951620" w:rsidRDefault="004913EE" w:rsidP="007C5857">
      <w:pPr>
        <w:pStyle w:val="Corpotesto"/>
        <w:tabs>
          <w:tab w:val="left" w:pos="3398"/>
          <w:tab w:val="left" w:pos="7727"/>
        </w:tabs>
        <w:ind w:left="1351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="007C5857">
        <w:rPr>
          <w:rFonts w:ascii="Calibri" w:hAnsi="Calibri" w:cs="Calibri"/>
          <w:szCs w:val="22"/>
        </w:rPr>
        <w:t xml:space="preserve">                                                            </w:t>
      </w:r>
      <w:r w:rsidRPr="00951620">
        <w:rPr>
          <w:rFonts w:ascii="Calibri" w:hAnsi="Calibri" w:cs="Calibri"/>
          <w:szCs w:val="22"/>
        </w:rPr>
        <w:t>FIRMA</w:t>
      </w:r>
      <w:r w:rsidRPr="00951620">
        <w:rPr>
          <w:rFonts w:ascii="Calibri" w:hAnsi="Calibri" w:cs="Calibri"/>
          <w:spacing w:val="-9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DEL</w:t>
      </w:r>
      <w:r w:rsidRPr="00951620">
        <w:rPr>
          <w:rFonts w:ascii="Calibri" w:hAnsi="Calibri" w:cs="Calibri"/>
          <w:spacing w:val="-1"/>
          <w:szCs w:val="22"/>
        </w:rPr>
        <w:t xml:space="preserve"> </w:t>
      </w:r>
      <w:r w:rsidRPr="00951620">
        <w:rPr>
          <w:rFonts w:ascii="Calibri" w:hAnsi="Calibri" w:cs="Calibri"/>
          <w:szCs w:val="22"/>
        </w:rPr>
        <w:t>CANDIDATO</w:t>
      </w:r>
    </w:p>
    <w:p w14:paraId="40CF8CC7" w14:textId="77777777" w:rsidR="004913EE" w:rsidRPr="00951620" w:rsidRDefault="004913EE" w:rsidP="007C5857">
      <w:pPr>
        <w:pStyle w:val="Corpotesto"/>
        <w:jc w:val="center"/>
        <w:rPr>
          <w:rFonts w:ascii="Calibri" w:hAnsi="Calibri" w:cs="Calibri"/>
          <w:szCs w:val="22"/>
        </w:rPr>
      </w:pPr>
    </w:p>
    <w:p w14:paraId="755872C6" w14:textId="5C1C0ED8" w:rsidR="004913EE" w:rsidRPr="004913EE" w:rsidRDefault="007C5857" w:rsidP="004913EE">
      <w:pPr>
        <w:pStyle w:val="Corpotesto"/>
        <w:spacing w:before="1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                                                                                                                                   ____________________</w:t>
      </w:r>
    </w:p>
    <w:p w14:paraId="5D3816E1" w14:textId="77777777" w:rsidR="004913EE" w:rsidRPr="004913EE" w:rsidRDefault="004913EE" w:rsidP="004913EE">
      <w:pPr>
        <w:pStyle w:val="Corpotesto"/>
        <w:tabs>
          <w:tab w:val="left" w:pos="3283"/>
          <w:tab w:val="left" w:pos="3900"/>
        </w:tabs>
        <w:spacing w:before="56"/>
        <w:ind w:left="360"/>
        <w:rPr>
          <w:rFonts w:ascii="Calibri" w:hAnsi="Calibri" w:cs="Calibri"/>
          <w:b/>
          <w:bCs/>
          <w:szCs w:val="22"/>
        </w:rPr>
      </w:pPr>
    </w:p>
    <w:p w14:paraId="421BCB55" w14:textId="3F54653A" w:rsidR="004913EE" w:rsidRPr="004913EE" w:rsidRDefault="004913EE" w:rsidP="00FE6C7B">
      <w:pPr>
        <w:autoSpaceDE w:val="0"/>
        <w:spacing w:line="48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3BC4ABF" w14:textId="77777777" w:rsidR="004913EE" w:rsidRPr="00FE6C7B" w:rsidRDefault="004913EE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4913EE" w:rsidRPr="00FE6C7B" w:rsidSect="00491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5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9A0A" w14:textId="77777777" w:rsidR="00A80DAF" w:rsidRDefault="00A80DAF">
      <w:r>
        <w:separator/>
      </w:r>
    </w:p>
  </w:endnote>
  <w:endnote w:type="continuationSeparator" w:id="0">
    <w:p w14:paraId="072CD450" w14:textId="77777777" w:rsidR="00A80DAF" w:rsidRDefault="00A8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CE29" w14:textId="77777777" w:rsidR="00A80DAF" w:rsidRDefault="00A80DAF">
      <w:r>
        <w:separator/>
      </w:r>
    </w:p>
  </w:footnote>
  <w:footnote w:type="continuationSeparator" w:id="0">
    <w:p w14:paraId="7FF98690" w14:textId="77777777" w:rsidR="00A80DAF" w:rsidRDefault="00A8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F0F85"/>
    <w:multiLevelType w:val="hybridMultilevel"/>
    <w:tmpl w:val="290AE7DC"/>
    <w:lvl w:ilvl="0" w:tplc="697A0EFE">
      <w:numFmt w:val="bullet"/>
      <w:lvlText w:val="•"/>
      <w:lvlJc w:val="left"/>
      <w:pPr>
        <w:ind w:left="1351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DBC103A">
      <w:numFmt w:val="bullet"/>
      <w:lvlText w:val="•"/>
      <w:lvlJc w:val="left"/>
      <w:pPr>
        <w:ind w:left="2331" w:hanging="173"/>
      </w:pPr>
      <w:rPr>
        <w:rFonts w:hint="default"/>
        <w:lang w:val="it-IT" w:eastAsia="en-US" w:bidi="ar-SA"/>
      </w:rPr>
    </w:lvl>
    <w:lvl w:ilvl="2" w:tplc="0586340C">
      <w:numFmt w:val="bullet"/>
      <w:lvlText w:val="•"/>
      <w:lvlJc w:val="left"/>
      <w:pPr>
        <w:ind w:left="3302" w:hanging="173"/>
      </w:pPr>
      <w:rPr>
        <w:rFonts w:hint="default"/>
        <w:lang w:val="it-IT" w:eastAsia="en-US" w:bidi="ar-SA"/>
      </w:rPr>
    </w:lvl>
    <w:lvl w:ilvl="3" w:tplc="1B026430">
      <w:numFmt w:val="bullet"/>
      <w:lvlText w:val="•"/>
      <w:lvlJc w:val="left"/>
      <w:pPr>
        <w:ind w:left="4273" w:hanging="173"/>
      </w:pPr>
      <w:rPr>
        <w:rFonts w:hint="default"/>
        <w:lang w:val="it-IT" w:eastAsia="en-US" w:bidi="ar-SA"/>
      </w:rPr>
    </w:lvl>
    <w:lvl w:ilvl="4" w:tplc="EB1C4062">
      <w:numFmt w:val="bullet"/>
      <w:lvlText w:val="•"/>
      <w:lvlJc w:val="left"/>
      <w:pPr>
        <w:ind w:left="5244" w:hanging="173"/>
      </w:pPr>
      <w:rPr>
        <w:rFonts w:hint="default"/>
        <w:lang w:val="it-IT" w:eastAsia="en-US" w:bidi="ar-SA"/>
      </w:rPr>
    </w:lvl>
    <w:lvl w:ilvl="5" w:tplc="501E1D8E">
      <w:numFmt w:val="bullet"/>
      <w:lvlText w:val="•"/>
      <w:lvlJc w:val="left"/>
      <w:pPr>
        <w:ind w:left="6215" w:hanging="173"/>
      </w:pPr>
      <w:rPr>
        <w:rFonts w:hint="default"/>
        <w:lang w:val="it-IT" w:eastAsia="en-US" w:bidi="ar-SA"/>
      </w:rPr>
    </w:lvl>
    <w:lvl w:ilvl="6" w:tplc="156E8C8A">
      <w:numFmt w:val="bullet"/>
      <w:lvlText w:val="•"/>
      <w:lvlJc w:val="left"/>
      <w:pPr>
        <w:ind w:left="7186" w:hanging="173"/>
      </w:pPr>
      <w:rPr>
        <w:rFonts w:hint="default"/>
        <w:lang w:val="it-IT" w:eastAsia="en-US" w:bidi="ar-SA"/>
      </w:rPr>
    </w:lvl>
    <w:lvl w:ilvl="7" w:tplc="15E694B6">
      <w:numFmt w:val="bullet"/>
      <w:lvlText w:val="•"/>
      <w:lvlJc w:val="left"/>
      <w:pPr>
        <w:ind w:left="8157" w:hanging="173"/>
      </w:pPr>
      <w:rPr>
        <w:rFonts w:hint="default"/>
        <w:lang w:val="it-IT" w:eastAsia="en-US" w:bidi="ar-SA"/>
      </w:rPr>
    </w:lvl>
    <w:lvl w:ilvl="8" w:tplc="8CCCF214">
      <w:numFmt w:val="bullet"/>
      <w:lvlText w:val="•"/>
      <w:lvlJc w:val="left"/>
      <w:pPr>
        <w:ind w:left="9128" w:hanging="173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3EE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1CF2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C5857"/>
    <w:rsid w:val="007D3843"/>
    <w:rsid w:val="007D74F4"/>
    <w:rsid w:val="007D7C11"/>
    <w:rsid w:val="007E0636"/>
    <w:rsid w:val="007E2352"/>
    <w:rsid w:val="007F03C6"/>
    <w:rsid w:val="007F17F0"/>
    <w:rsid w:val="007F24B6"/>
    <w:rsid w:val="007F300B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54B90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A8A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149D"/>
    <w:rsid w:val="00A727A8"/>
    <w:rsid w:val="00A7427C"/>
    <w:rsid w:val="00A76733"/>
    <w:rsid w:val="00A76833"/>
    <w:rsid w:val="00A80DAF"/>
    <w:rsid w:val="00A82239"/>
    <w:rsid w:val="00A8722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4D01"/>
    <w:rsid w:val="00ED6036"/>
    <w:rsid w:val="00ED65F7"/>
    <w:rsid w:val="00EE2CF3"/>
    <w:rsid w:val="00EF617D"/>
    <w:rsid w:val="00F04C4F"/>
    <w:rsid w:val="00F07F9B"/>
    <w:rsid w:val="00F1445C"/>
    <w:rsid w:val="00F203B5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46C6229E-C58D-4476-828D-B6155430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1">
    <w:name w:val="1"/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4913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13E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dc:description/>
  <cp:lastModifiedBy>Admin</cp:lastModifiedBy>
  <cp:revision>1</cp:revision>
  <cp:lastPrinted>2018-05-17T14:28:00Z</cp:lastPrinted>
  <dcterms:created xsi:type="dcterms:W3CDTF">2023-01-24T16:17:00Z</dcterms:created>
  <dcterms:modified xsi:type="dcterms:W3CDTF">2023-03-23T08:40:00Z</dcterms:modified>
</cp:coreProperties>
</file>