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23B3C" w14:textId="37218833" w:rsidR="00F97D17" w:rsidRPr="00F97D17" w:rsidRDefault="00F97D17" w:rsidP="00F97D17">
      <w:pPr>
        <w:widowControl w:val="0"/>
        <w:suppressAutoHyphens/>
        <w:autoSpaceDE w:val="0"/>
        <w:spacing w:line="276" w:lineRule="auto"/>
        <w:ind w:right="-20"/>
        <w:rPr>
          <w:rFonts w:ascii="Verdana" w:hAnsi="Verdana" w:cs="Arial"/>
          <w:sz w:val="22"/>
          <w:szCs w:val="22"/>
          <w:u w:val="single"/>
          <w:lang w:eastAsia="ar-SA"/>
        </w:rPr>
      </w:pPr>
      <w:r w:rsidRPr="00F97D17">
        <w:rPr>
          <w:rFonts w:ascii="Verdana" w:hAnsi="Verdana" w:cs="Arial"/>
          <w:sz w:val="22"/>
          <w:szCs w:val="22"/>
          <w:u w:val="single"/>
          <w:lang w:eastAsia="ar-SA"/>
        </w:rPr>
        <w:t>(</w:t>
      </w:r>
      <w:r w:rsidR="009105E5" w:rsidRPr="00F97D17">
        <w:rPr>
          <w:rFonts w:ascii="Verdana" w:hAnsi="Verdana" w:cs="Arial"/>
          <w:sz w:val="22"/>
          <w:szCs w:val="22"/>
          <w:u w:val="single"/>
          <w:lang w:eastAsia="ar-SA"/>
        </w:rPr>
        <w:t xml:space="preserve">ALLEGATO </w:t>
      </w:r>
      <w:r w:rsidR="007150B0">
        <w:rPr>
          <w:rFonts w:ascii="Verdana" w:hAnsi="Verdana" w:cs="Arial"/>
          <w:sz w:val="22"/>
          <w:szCs w:val="22"/>
          <w:u w:val="single"/>
          <w:lang w:eastAsia="ar-SA"/>
        </w:rPr>
        <w:t>A</w:t>
      </w:r>
      <w:r w:rsidRPr="00F97D17">
        <w:rPr>
          <w:rFonts w:ascii="Verdana" w:hAnsi="Verdana" w:cs="Arial"/>
          <w:sz w:val="22"/>
          <w:szCs w:val="22"/>
          <w:u w:val="single"/>
          <w:lang w:eastAsia="ar-SA"/>
        </w:rPr>
        <w:t>)</w:t>
      </w:r>
    </w:p>
    <w:p w14:paraId="02EBEAAB" w14:textId="7EC304DF" w:rsidR="00F97D17" w:rsidRPr="00F97D17" w:rsidRDefault="00F97D17" w:rsidP="00F97D17">
      <w:pPr>
        <w:widowControl w:val="0"/>
        <w:suppressAutoHyphens/>
        <w:autoSpaceDE w:val="0"/>
        <w:spacing w:line="276" w:lineRule="auto"/>
        <w:ind w:right="-20"/>
        <w:jc w:val="center"/>
        <w:rPr>
          <w:rFonts w:ascii="Verdana" w:hAnsi="Verdana" w:cs="Arial"/>
          <w:b/>
          <w:sz w:val="22"/>
          <w:szCs w:val="22"/>
          <w:u w:val="single"/>
          <w:lang w:eastAsia="ar-SA"/>
        </w:rPr>
      </w:pPr>
    </w:p>
    <w:p w14:paraId="3975F5E8" w14:textId="77777777" w:rsidR="00F97D17" w:rsidRDefault="00F97D17" w:rsidP="00F97D17">
      <w:pPr>
        <w:widowControl w:val="0"/>
        <w:suppressAutoHyphens/>
        <w:autoSpaceDE w:val="0"/>
        <w:spacing w:line="276" w:lineRule="auto"/>
        <w:ind w:right="-23"/>
        <w:jc w:val="center"/>
        <w:rPr>
          <w:rFonts w:ascii="Verdana" w:hAnsi="Verdana" w:cs="Arial"/>
          <w:b/>
          <w:sz w:val="22"/>
          <w:szCs w:val="22"/>
          <w:u w:val="single"/>
          <w:lang w:eastAsia="ar-SA"/>
        </w:rPr>
      </w:pPr>
      <w:r w:rsidRPr="00F97D17">
        <w:rPr>
          <w:rFonts w:ascii="Verdana" w:hAnsi="Verdana" w:cs="Arial"/>
          <w:b/>
          <w:sz w:val="22"/>
          <w:szCs w:val="22"/>
          <w:u w:val="single"/>
          <w:lang w:eastAsia="ar-SA"/>
        </w:rPr>
        <w:t xml:space="preserve">ISTANZA DI PARTECIPAZIONE </w:t>
      </w:r>
    </w:p>
    <w:p w14:paraId="06414DAD" w14:textId="1F81F341" w:rsidR="009105E5" w:rsidRPr="00F97D17" w:rsidRDefault="009105E5" w:rsidP="00F97D17">
      <w:pPr>
        <w:widowControl w:val="0"/>
        <w:suppressAutoHyphens/>
        <w:autoSpaceDE w:val="0"/>
        <w:spacing w:line="276" w:lineRule="auto"/>
        <w:ind w:right="-23"/>
        <w:jc w:val="center"/>
        <w:rPr>
          <w:rFonts w:ascii="Verdana" w:hAnsi="Verdana" w:cs="Arial"/>
          <w:b/>
          <w:sz w:val="22"/>
          <w:szCs w:val="22"/>
          <w:u w:val="single"/>
          <w:lang w:eastAsia="ar-SA"/>
        </w:rPr>
      </w:pPr>
    </w:p>
    <w:p w14:paraId="124DA65D" w14:textId="77777777" w:rsidR="00C363E6" w:rsidRPr="00F97D17" w:rsidRDefault="00C363E6" w:rsidP="00F97D17">
      <w:pPr>
        <w:autoSpaceDE w:val="0"/>
        <w:spacing w:line="276" w:lineRule="auto"/>
        <w:ind w:left="6249" w:firstLine="708"/>
        <w:jc w:val="both"/>
        <w:rPr>
          <w:rFonts w:ascii="Verdana" w:hAnsi="Verdana" w:cs="Arial"/>
          <w:sz w:val="22"/>
          <w:szCs w:val="22"/>
        </w:rPr>
      </w:pPr>
    </w:p>
    <w:p w14:paraId="6F90D8FE" w14:textId="77777777" w:rsidR="00F97D17" w:rsidRPr="00F97D17" w:rsidRDefault="009105E5" w:rsidP="00F97D17">
      <w:pPr>
        <w:autoSpaceDE w:val="0"/>
        <w:spacing w:line="276" w:lineRule="auto"/>
        <w:ind w:left="6249" w:hanging="12"/>
        <w:jc w:val="both"/>
        <w:rPr>
          <w:rFonts w:ascii="Verdana" w:hAnsi="Verdana" w:cs="Arial"/>
          <w:b/>
          <w:i/>
          <w:sz w:val="22"/>
          <w:szCs w:val="22"/>
        </w:rPr>
      </w:pPr>
      <w:r w:rsidRPr="00F97D17">
        <w:rPr>
          <w:rFonts w:ascii="Verdana" w:hAnsi="Verdana" w:cs="Arial"/>
          <w:b/>
          <w:i/>
          <w:sz w:val="22"/>
          <w:szCs w:val="22"/>
        </w:rPr>
        <w:t>Al Dirigente Scolastico</w:t>
      </w:r>
      <w:r w:rsidR="00F97D17" w:rsidRPr="00F97D17">
        <w:rPr>
          <w:rFonts w:ascii="Verdana" w:hAnsi="Verdana" w:cs="Arial"/>
          <w:b/>
          <w:i/>
          <w:sz w:val="22"/>
          <w:szCs w:val="22"/>
        </w:rPr>
        <w:t xml:space="preserve"> </w:t>
      </w:r>
    </w:p>
    <w:p w14:paraId="47F40052" w14:textId="28CD01BA" w:rsidR="009105E5" w:rsidRPr="00F97D17" w:rsidRDefault="00F97D17" w:rsidP="00F97D17">
      <w:pPr>
        <w:autoSpaceDE w:val="0"/>
        <w:spacing w:line="276" w:lineRule="auto"/>
        <w:ind w:left="6249" w:hanging="12"/>
        <w:jc w:val="both"/>
        <w:rPr>
          <w:rFonts w:ascii="Verdana" w:hAnsi="Verdana" w:cs="Arial"/>
          <w:b/>
          <w:i/>
          <w:sz w:val="22"/>
          <w:szCs w:val="22"/>
        </w:rPr>
      </w:pPr>
      <w:r w:rsidRPr="00F97D17">
        <w:rPr>
          <w:rFonts w:ascii="Verdana" w:hAnsi="Verdana" w:cs="Arial"/>
          <w:b/>
          <w:i/>
          <w:sz w:val="22"/>
          <w:szCs w:val="22"/>
        </w:rPr>
        <w:t xml:space="preserve">dell’I.C. </w:t>
      </w:r>
      <w:r w:rsidR="001B770E">
        <w:rPr>
          <w:rFonts w:ascii="Verdana" w:hAnsi="Verdana" w:cs="Arial"/>
          <w:b/>
          <w:i/>
          <w:sz w:val="22"/>
          <w:szCs w:val="22"/>
        </w:rPr>
        <w:t xml:space="preserve">di </w:t>
      </w:r>
      <w:r w:rsidR="007150B0">
        <w:rPr>
          <w:rFonts w:ascii="Verdana" w:hAnsi="Verdana" w:cs="Arial"/>
          <w:b/>
          <w:i/>
          <w:sz w:val="22"/>
          <w:szCs w:val="22"/>
        </w:rPr>
        <w:t>Soliera</w:t>
      </w:r>
    </w:p>
    <w:p w14:paraId="52C19580" w14:textId="77777777" w:rsidR="002B1697" w:rsidRPr="00F97D17" w:rsidRDefault="002B1697" w:rsidP="00F97D17">
      <w:pPr>
        <w:autoSpaceDE w:val="0"/>
        <w:spacing w:line="276" w:lineRule="auto"/>
        <w:ind w:left="5103"/>
        <w:jc w:val="both"/>
        <w:rPr>
          <w:rFonts w:ascii="Verdana" w:hAnsi="Verdana" w:cs="Arial"/>
          <w:sz w:val="22"/>
          <w:szCs w:val="22"/>
        </w:rPr>
      </w:pPr>
    </w:p>
    <w:p w14:paraId="0198C0F6" w14:textId="76538E71" w:rsidR="00F97D17" w:rsidRPr="00F97D17" w:rsidRDefault="009105E5" w:rsidP="00F97D17">
      <w:pPr>
        <w:widowControl w:val="0"/>
        <w:suppressAutoHyphens/>
        <w:autoSpaceDE w:val="0"/>
        <w:spacing w:line="276" w:lineRule="auto"/>
        <w:ind w:right="-23"/>
        <w:jc w:val="both"/>
        <w:rPr>
          <w:rFonts w:ascii="Verdana" w:hAnsi="Verdana" w:cs="Arial"/>
          <w:b/>
          <w:sz w:val="22"/>
          <w:szCs w:val="22"/>
          <w:u w:val="single"/>
          <w:lang w:eastAsia="ar-SA"/>
        </w:rPr>
      </w:pPr>
      <w:r w:rsidRPr="00F97D17">
        <w:rPr>
          <w:rFonts w:ascii="Verdana" w:hAnsi="Verdana" w:cs="Arial"/>
          <w:b/>
          <w:sz w:val="22"/>
          <w:szCs w:val="22"/>
        </w:rPr>
        <w:t>Domanda di par</w:t>
      </w:r>
      <w:r w:rsidR="00BC07D8" w:rsidRPr="00F97D17">
        <w:rPr>
          <w:rFonts w:ascii="Verdana" w:hAnsi="Verdana" w:cs="Arial"/>
          <w:b/>
          <w:sz w:val="22"/>
          <w:szCs w:val="22"/>
        </w:rPr>
        <w:t xml:space="preserve">tecipazione alla selezione </w:t>
      </w:r>
      <w:r w:rsidR="00B422F5">
        <w:rPr>
          <w:rFonts w:ascii="Verdana" w:hAnsi="Verdana" w:cs="Arial"/>
          <w:b/>
          <w:sz w:val="22"/>
          <w:szCs w:val="22"/>
        </w:rPr>
        <w:t>“</w:t>
      </w:r>
      <w:bookmarkStart w:id="0" w:name="_Hlk96343860"/>
      <w:r w:rsidR="00B422F5">
        <w:rPr>
          <w:rFonts w:ascii="Verdana" w:hAnsi="Verdana" w:cs="Arial"/>
          <w:b/>
          <w:sz w:val="22"/>
          <w:szCs w:val="22"/>
        </w:rPr>
        <w:t>Cablaggio strutturato e sicuro all’interno degli edifici scolastic</w:t>
      </w:r>
      <w:bookmarkEnd w:id="0"/>
      <w:r w:rsidR="00B422F5">
        <w:rPr>
          <w:rFonts w:ascii="Verdana" w:hAnsi="Verdana" w:cs="Arial"/>
          <w:b/>
          <w:sz w:val="22"/>
          <w:szCs w:val="22"/>
        </w:rPr>
        <w:t>i”</w:t>
      </w:r>
      <w:r w:rsidR="00F97D17">
        <w:rPr>
          <w:rFonts w:ascii="Verdana" w:hAnsi="Verdana" w:cs="Arial"/>
          <w:b/>
          <w:sz w:val="22"/>
          <w:szCs w:val="22"/>
        </w:rPr>
        <w:t xml:space="preserve"> per la figura di</w:t>
      </w:r>
      <w:r w:rsidR="00F97D17" w:rsidRPr="007150B0">
        <w:rPr>
          <w:rFonts w:ascii="Verdana" w:hAnsi="Verdana" w:cs="Arial"/>
          <w:b/>
          <w:sz w:val="22"/>
          <w:szCs w:val="22"/>
          <w:lang w:eastAsia="ar-SA"/>
        </w:rPr>
        <w:t xml:space="preserve"> </w:t>
      </w:r>
      <w:r w:rsidR="007150B0" w:rsidRPr="007150B0">
        <w:rPr>
          <w:rFonts w:ascii="Verdana" w:hAnsi="Verdana" w:cs="Arial"/>
          <w:b/>
          <w:sz w:val="22"/>
          <w:szCs w:val="22"/>
          <w:lang w:eastAsia="ar-SA"/>
        </w:rPr>
        <w:t>……</w:t>
      </w:r>
      <w:r w:rsidR="00C07045" w:rsidRPr="007150B0">
        <w:rPr>
          <w:rFonts w:ascii="Verdana" w:hAnsi="Verdana" w:cs="Arial"/>
          <w:b/>
          <w:sz w:val="22"/>
          <w:szCs w:val="22"/>
          <w:lang w:eastAsia="ar-SA"/>
        </w:rPr>
        <w:t>……………</w:t>
      </w:r>
      <w:proofErr w:type="gramStart"/>
      <w:r w:rsidR="00C07045" w:rsidRPr="007150B0">
        <w:rPr>
          <w:rFonts w:ascii="Verdana" w:hAnsi="Verdana" w:cs="Arial"/>
          <w:b/>
          <w:sz w:val="22"/>
          <w:szCs w:val="22"/>
          <w:lang w:eastAsia="ar-SA"/>
        </w:rPr>
        <w:t>…….</w:t>
      </w:r>
      <w:proofErr w:type="gramEnd"/>
      <w:r w:rsidR="00C07045" w:rsidRPr="007150B0">
        <w:rPr>
          <w:rFonts w:ascii="Verdana" w:hAnsi="Verdana" w:cs="Arial"/>
          <w:b/>
          <w:sz w:val="22"/>
          <w:szCs w:val="22"/>
          <w:lang w:eastAsia="ar-SA"/>
        </w:rPr>
        <w:t>.</w:t>
      </w:r>
      <w:r w:rsidR="007150B0" w:rsidRPr="007150B0">
        <w:rPr>
          <w:rFonts w:ascii="Verdana" w:hAnsi="Verdana" w:cs="Arial"/>
          <w:sz w:val="18"/>
          <w:szCs w:val="18"/>
          <w:lang w:eastAsia="ar-SA"/>
        </w:rPr>
        <w:t>(indicare il ruolo per il quale si partecipa)</w:t>
      </w:r>
    </w:p>
    <w:p w14:paraId="47D54B73" w14:textId="77777777" w:rsidR="00F97D17" w:rsidRDefault="00F97D17" w:rsidP="00F97D17">
      <w:pPr>
        <w:tabs>
          <w:tab w:val="left" w:pos="709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2C0E002" w14:textId="607D73EE" w:rsidR="009105E5" w:rsidRPr="00F97D17" w:rsidRDefault="00F97D17" w:rsidP="00F97D17">
      <w:pPr>
        <w:tabs>
          <w:tab w:val="left" w:pos="709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Il/la s</w:t>
      </w:r>
      <w:r w:rsidR="009105E5" w:rsidRPr="00F97D17">
        <w:rPr>
          <w:rFonts w:ascii="Verdana" w:hAnsi="Verdana" w:cs="Arial"/>
          <w:sz w:val="22"/>
          <w:szCs w:val="22"/>
        </w:rPr>
        <w:t>ottoscritto/a_____________________________</w:t>
      </w:r>
      <w:r>
        <w:rPr>
          <w:rFonts w:ascii="Verdana" w:hAnsi="Verdana" w:cs="Arial"/>
          <w:sz w:val="22"/>
          <w:szCs w:val="22"/>
        </w:rPr>
        <w:t>___________________________</w:t>
      </w:r>
    </w:p>
    <w:p w14:paraId="310DFABD" w14:textId="690BEF55" w:rsidR="009105E5" w:rsidRPr="00F97D17" w:rsidRDefault="009105E5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 xml:space="preserve">nato/a </w:t>
      </w:r>
      <w:proofErr w:type="spellStart"/>
      <w:r w:rsidRPr="00F97D17">
        <w:rPr>
          <w:rFonts w:ascii="Verdana" w:hAnsi="Verdana" w:cs="Arial"/>
          <w:sz w:val="22"/>
          <w:szCs w:val="22"/>
        </w:rPr>
        <w:t>a</w:t>
      </w:r>
      <w:proofErr w:type="spellEnd"/>
      <w:r w:rsidRPr="00F97D17">
        <w:rPr>
          <w:rFonts w:ascii="Verdana" w:hAnsi="Verdana" w:cs="Arial"/>
          <w:sz w:val="22"/>
          <w:szCs w:val="22"/>
        </w:rPr>
        <w:t xml:space="preserve"> _______________</w:t>
      </w:r>
      <w:r w:rsidR="00F97D17">
        <w:rPr>
          <w:rFonts w:ascii="Verdana" w:hAnsi="Verdana" w:cs="Arial"/>
          <w:sz w:val="22"/>
          <w:szCs w:val="22"/>
        </w:rPr>
        <w:t>__________________________</w:t>
      </w:r>
      <w:r w:rsidRPr="00F97D17">
        <w:rPr>
          <w:rFonts w:ascii="Verdana" w:hAnsi="Verdana" w:cs="Arial"/>
          <w:sz w:val="22"/>
          <w:szCs w:val="22"/>
        </w:rPr>
        <w:t xml:space="preserve"> il ____________________</w:t>
      </w:r>
      <w:r w:rsidR="00F97D17">
        <w:rPr>
          <w:rFonts w:ascii="Verdana" w:hAnsi="Verdana" w:cs="Arial"/>
          <w:sz w:val="22"/>
          <w:szCs w:val="22"/>
        </w:rPr>
        <w:t xml:space="preserve"> </w:t>
      </w:r>
      <w:r w:rsidRPr="00F97D17">
        <w:rPr>
          <w:rFonts w:ascii="Verdana" w:hAnsi="Verdana" w:cs="Arial"/>
          <w:sz w:val="22"/>
          <w:szCs w:val="22"/>
        </w:rPr>
        <w:t>codice fiscale |__|__|__|__|__|_</w:t>
      </w:r>
      <w:r w:rsidR="00F97D17">
        <w:rPr>
          <w:rFonts w:ascii="Verdana" w:hAnsi="Verdana" w:cs="Arial"/>
          <w:sz w:val="22"/>
          <w:szCs w:val="22"/>
        </w:rPr>
        <w:t xml:space="preserve">_|__|__|__|__|__|__|__|__|__|__,  </w:t>
      </w:r>
      <w:r w:rsidRPr="00F97D17">
        <w:rPr>
          <w:rFonts w:ascii="Verdana" w:hAnsi="Verdana" w:cs="Arial"/>
          <w:sz w:val="22"/>
          <w:szCs w:val="22"/>
        </w:rPr>
        <w:t>residente a ___________________________via_____________________________________</w:t>
      </w:r>
    </w:p>
    <w:p w14:paraId="0058F643" w14:textId="77777777" w:rsidR="009105E5" w:rsidRPr="00F97D17" w:rsidRDefault="009105E5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 xml:space="preserve">recapito tel. _____________________________ recapito </w:t>
      </w:r>
      <w:proofErr w:type="spellStart"/>
      <w:r w:rsidRPr="00F97D17">
        <w:rPr>
          <w:rFonts w:ascii="Verdana" w:hAnsi="Verdana" w:cs="Arial"/>
          <w:sz w:val="22"/>
          <w:szCs w:val="22"/>
        </w:rPr>
        <w:t>cell</w:t>
      </w:r>
      <w:proofErr w:type="spellEnd"/>
      <w:r w:rsidRPr="00F97D17">
        <w:rPr>
          <w:rFonts w:ascii="Verdana" w:hAnsi="Verdana" w:cs="Arial"/>
          <w:sz w:val="22"/>
          <w:szCs w:val="22"/>
        </w:rPr>
        <w:t>. _____________________</w:t>
      </w:r>
    </w:p>
    <w:p w14:paraId="3773CC42" w14:textId="5D96C2AD" w:rsidR="009105E5" w:rsidRDefault="009105E5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>indirizzo E-Mail _______________________________</w:t>
      </w:r>
      <w:r w:rsidR="00F97D17">
        <w:rPr>
          <w:rFonts w:ascii="Verdana" w:hAnsi="Verdana" w:cs="Arial"/>
          <w:sz w:val="22"/>
          <w:szCs w:val="22"/>
        </w:rPr>
        <w:t xml:space="preserve"> </w:t>
      </w:r>
      <w:r w:rsidR="00292FFA" w:rsidRPr="00F97D17">
        <w:rPr>
          <w:rFonts w:ascii="Verdana" w:hAnsi="Verdana" w:cs="Arial"/>
          <w:sz w:val="22"/>
          <w:szCs w:val="22"/>
        </w:rPr>
        <w:t>indirizzo PEC______________________________</w:t>
      </w:r>
      <w:r w:rsidR="00F97D17">
        <w:rPr>
          <w:rFonts w:ascii="Verdana" w:hAnsi="Verdana" w:cs="Arial"/>
          <w:sz w:val="22"/>
          <w:szCs w:val="22"/>
        </w:rPr>
        <w:t xml:space="preserve"> </w:t>
      </w:r>
      <w:r w:rsidR="006E6349" w:rsidRPr="00F97D17">
        <w:rPr>
          <w:rFonts w:ascii="Verdana" w:hAnsi="Verdana" w:cs="Arial"/>
          <w:sz w:val="22"/>
          <w:szCs w:val="22"/>
        </w:rPr>
        <w:t xml:space="preserve">in servizio </w:t>
      </w:r>
      <w:r w:rsidR="00C15050" w:rsidRPr="00F97D17">
        <w:rPr>
          <w:rFonts w:ascii="Verdana" w:hAnsi="Verdana" w:cs="Arial"/>
          <w:sz w:val="22"/>
          <w:szCs w:val="22"/>
        </w:rPr>
        <w:t>presso ______________________________ con la qualifica di ________________________</w:t>
      </w:r>
    </w:p>
    <w:p w14:paraId="7BB74C4C" w14:textId="77777777" w:rsidR="007150B0" w:rsidRPr="00F97D17" w:rsidRDefault="007150B0" w:rsidP="00F97D17">
      <w:pPr>
        <w:autoSpaceDE w:val="0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706FD1A5" w14:textId="41F6FD90" w:rsidR="009105E5" w:rsidRDefault="009105E5" w:rsidP="00F97D17">
      <w:pPr>
        <w:autoSpaceDE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F97D17">
        <w:rPr>
          <w:rFonts w:ascii="Verdana" w:hAnsi="Verdana" w:cs="Arial"/>
          <w:b/>
          <w:sz w:val="22"/>
          <w:szCs w:val="22"/>
        </w:rPr>
        <w:t>CHIEDE</w:t>
      </w:r>
    </w:p>
    <w:p w14:paraId="3B6A6431" w14:textId="77777777" w:rsidR="007150B0" w:rsidRPr="00F97D17" w:rsidRDefault="007150B0" w:rsidP="00F97D17">
      <w:pPr>
        <w:autoSpaceDE w:val="0"/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46577845" w14:textId="6B2D47AA" w:rsidR="00C07045" w:rsidRDefault="009105E5" w:rsidP="00F97D17">
      <w:pPr>
        <w:autoSpaceDE w:val="0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>Di partecipare alla selezione per l’attribuzione dell’incarico di</w:t>
      </w:r>
      <w:r w:rsidR="007150B0">
        <w:rPr>
          <w:rFonts w:ascii="Verdana" w:hAnsi="Verdana" w:cs="Arial"/>
          <w:sz w:val="22"/>
          <w:szCs w:val="22"/>
        </w:rPr>
        <w:t>………………………………………………</w:t>
      </w:r>
    </w:p>
    <w:p w14:paraId="4F8AF25D" w14:textId="7F67047F" w:rsidR="007150B0" w:rsidRDefault="00BA54E3" w:rsidP="00F97D17">
      <w:pPr>
        <w:autoSpaceDE w:val="0"/>
        <w:spacing w:line="276" w:lineRule="auto"/>
        <w:jc w:val="both"/>
      </w:pPr>
      <w:r w:rsidRPr="00F97D17">
        <w:rPr>
          <w:rFonts w:ascii="Verdana" w:hAnsi="Verdana" w:cs="Arial"/>
          <w:sz w:val="22"/>
          <w:szCs w:val="22"/>
        </w:rPr>
        <w:t>relativamente</w:t>
      </w:r>
      <w:r w:rsidR="006B595E" w:rsidRPr="00F97D17">
        <w:rPr>
          <w:rFonts w:ascii="Verdana" w:hAnsi="Verdana" w:cs="Arial"/>
          <w:sz w:val="22"/>
          <w:szCs w:val="22"/>
        </w:rPr>
        <w:t xml:space="preserve"> al</w:t>
      </w:r>
      <w:r w:rsidR="007150B0">
        <w:rPr>
          <w:rFonts w:ascii="Verdana" w:hAnsi="Verdana" w:cs="Arial"/>
          <w:sz w:val="22"/>
          <w:szCs w:val="22"/>
        </w:rPr>
        <w:t xml:space="preserve"> PON</w:t>
      </w:r>
      <w:r w:rsidR="006B595E" w:rsidRPr="00F97D17">
        <w:rPr>
          <w:rFonts w:ascii="Verdana" w:hAnsi="Verdana" w:cs="Arial"/>
          <w:sz w:val="22"/>
          <w:szCs w:val="22"/>
        </w:rPr>
        <w:t xml:space="preserve"> </w:t>
      </w:r>
      <w:r w:rsidR="007150B0" w:rsidRPr="007150B0">
        <w:rPr>
          <w:rFonts w:ascii="Verdana" w:hAnsi="Verdana" w:cs="Arial"/>
          <w:sz w:val="22"/>
          <w:szCs w:val="22"/>
        </w:rPr>
        <w:t>“</w:t>
      </w:r>
      <w:r w:rsidR="00B422F5" w:rsidRPr="00B422F5">
        <w:rPr>
          <w:rFonts w:ascii="Verdana" w:hAnsi="Verdana" w:cs="Arial"/>
          <w:b/>
          <w:sz w:val="22"/>
          <w:szCs w:val="22"/>
        </w:rPr>
        <w:t xml:space="preserve">Cablaggio strutturato e sicuro all’interno degli edifici </w:t>
      </w:r>
      <w:proofErr w:type="gramStart"/>
      <w:r w:rsidR="00B422F5" w:rsidRPr="00B422F5">
        <w:rPr>
          <w:rFonts w:ascii="Verdana" w:hAnsi="Verdana" w:cs="Arial"/>
          <w:b/>
          <w:sz w:val="22"/>
          <w:szCs w:val="22"/>
        </w:rPr>
        <w:t>scolastic</w:t>
      </w:r>
      <w:r w:rsidR="00B422F5">
        <w:rPr>
          <w:rFonts w:ascii="Verdana" w:hAnsi="Verdana" w:cs="Arial"/>
          <w:b/>
          <w:sz w:val="22"/>
          <w:szCs w:val="22"/>
        </w:rPr>
        <w:t>i”</w:t>
      </w:r>
      <w:r w:rsidR="007150B0" w:rsidRPr="007150B0">
        <w:rPr>
          <w:rFonts w:ascii="Verdana" w:hAnsi="Verdana" w:cs="Arial"/>
          <w:sz w:val="22"/>
          <w:szCs w:val="22"/>
        </w:rPr>
        <w:t>–</w:t>
      </w:r>
      <w:proofErr w:type="gramEnd"/>
      <w:r w:rsidR="007150B0">
        <w:rPr>
          <w:rFonts w:ascii="Verdana" w:hAnsi="Verdana" w:cs="Arial"/>
          <w:sz w:val="22"/>
          <w:szCs w:val="22"/>
        </w:rPr>
        <w:t xml:space="preserve"> </w:t>
      </w:r>
      <w:r w:rsidR="007150B0" w:rsidRPr="007150B0">
        <w:rPr>
          <w:rFonts w:ascii="Verdana" w:hAnsi="Verdana" w:cs="Arial"/>
          <w:sz w:val="22"/>
          <w:szCs w:val="22"/>
        </w:rPr>
        <w:t>Codice Progetto: 13.1.</w:t>
      </w:r>
      <w:r w:rsidR="00B422F5">
        <w:rPr>
          <w:rFonts w:ascii="Verdana" w:hAnsi="Verdana" w:cs="Arial"/>
          <w:sz w:val="22"/>
          <w:szCs w:val="22"/>
        </w:rPr>
        <w:t>1</w:t>
      </w:r>
      <w:r w:rsidR="007150B0" w:rsidRPr="007150B0">
        <w:rPr>
          <w:rFonts w:ascii="Verdana" w:hAnsi="Verdana" w:cs="Arial"/>
          <w:sz w:val="22"/>
          <w:szCs w:val="22"/>
        </w:rPr>
        <w:t>A-FESRPON–EM-2021-</w:t>
      </w:r>
      <w:r w:rsidR="00B422F5">
        <w:rPr>
          <w:rFonts w:ascii="Verdana" w:hAnsi="Verdana" w:cs="Arial"/>
          <w:sz w:val="22"/>
          <w:szCs w:val="22"/>
        </w:rPr>
        <w:t>306</w:t>
      </w:r>
    </w:p>
    <w:p w14:paraId="07F8AA73" w14:textId="77777777" w:rsidR="007150B0" w:rsidRDefault="007150B0" w:rsidP="00F97D17">
      <w:pPr>
        <w:autoSpaceDE w:val="0"/>
        <w:spacing w:line="276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5FACA222" w14:textId="07473799" w:rsidR="004940A4" w:rsidRDefault="00F97D17" w:rsidP="00F97D17">
      <w:pPr>
        <w:autoSpaceDE w:val="0"/>
        <w:spacing w:line="276" w:lineRule="auto"/>
        <w:jc w:val="both"/>
        <w:rPr>
          <w:rFonts w:ascii="Verdana" w:hAnsi="Verdana" w:cs="Arial"/>
          <w:b/>
          <w:bCs/>
          <w:sz w:val="22"/>
          <w:szCs w:val="22"/>
        </w:rPr>
      </w:pPr>
      <w:r w:rsidRPr="00F97D17">
        <w:rPr>
          <w:rFonts w:ascii="Verdana" w:hAnsi="Verdana" w:cs="Arial"/>
          <w:b/>
          <w:bCs/>
          <w:sz w:val="22"/>
          <w:szCs w:val="22"/>
        </w:rPr>
        <w:t xml:space="preserve">CUP: </w:t>
      </w:r>
      <w:r w:rsidR="007150B0" w:rsidRPr="007150B0">
        <w:rPr>
          <w:rFonts w:ascii="Verdana" w:hAnsi="Verdana" w:cs="Arial"/>
          <w:b/>
          <w:bCs/>
          <w:sz w:val="22"/>
          <w:szCs w:val="22"/>
        </w:rPr>
        <w:t>I39J210</w:t>
      </w:r>
      <w:r w:rsidR="00B422F5">
        <w:rPr>
          <w:rFonts w:ascii="Verdana" w:hAnsi="Verdana" w:cs="Arial"/>
          <w:b/>
          <w:bCs/>
          <w:sz w:val="22"/>
          <w:szCs w:val="22"/>
        </w:rPr>
        <w:t>06470006</w:t>
      </w:r>
    </w:p>
    <w:p w14:paraId="3B9FBE79" w14:textId="77777777" w:rsidR="007150B0" w:rsidRPr="00F97D17" w:rsidRDefault="007150B0" w:rsidP="00F97D17">
      <w:pPr>
        <w:autoSpaceDE w:val="0"/>
        <w:spacing w:line="276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7CD4EA4F" w14:textId="77777777" w:rsidR="009105E5" w:rsidRPr="00F97D17" w:rsidRDefault="009105E5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eastAsia="ar-SA"/>
        </w:rPr>
      </w:pPr>
      <w:r w:rsidRPr="00F97D17">
        <w:rPr>
          <w:rFonts w:ascii="Verdana" w:hAnsi="Verdana" w:cs="Arial"/>
          <w:sz w:val="22"/>
          <w:szCs w:val="22"/>
        </w:rPr>
        <w:t>A tal fine, consapevole della responsabilità penale e della decadenza da eventuali benefici acquisiti</w:t>
      </w:r>
    </w:p>
    <w:p w14:paraId="0F2DD17D" w14:textId="77777777" w:rsidR="009105E5" w:rsidRPr="00F97D17" w:rsidRDefault="009105E5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 xml:space="preserve">nel caso di dichiarazioni mendaci, </w:t>
      </w:r>
      <w:r w:rsidRPr="00F97D17">
        <w:rPr>
          <w:rFonts w:ascii="Verdana" w:hAnsi="Verdana" w:cs="Arial"/>
          <w:b/>
          <w:sz w:val="22"/>
          <w:szCs w:val="22"/>
        </w:rPr>
        <w:t>dichiara</w:t>
      </w:r>
      <w:r w:rsidRPr="00F97D17">
        <w:rPr>
          <w:rFonts w:ascii="Verdana" w:hAnsi="Verdana" w:cs="Arial"/>
          <w:sz w:val="22"/>
          <w:szCs w:val="22"/>
        </w:rPr>
        <w:t xml:space="preserve"> sotto la propria responsabilità quanto segue:</w:t>
      </w:r>
    </w:p>
    <w:p w14:paraId="6BCA5464" w14:textId="77777777" w:rsidR="009105E5" w:rsidRPr="00F97D17" w:rsidRDefault="009105E5" w:rsidP="00F97D17">
      <w:pPr>
        <w:pStyle w:val="Paragrafoelenco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>di aver preso visione delle condizioni previste dal bando</w:t>
      </w:r>
    </w:p>
    <w:p w14:paraId="4C147212" w14:textId="77777777" w:rsidR="009105E5" w:rsidRPr="00F97D17" w:rsidRDefault="009105E5" w:rsidP="00F97D17">
      <w:pPr>
        <w:pStyle w:val="Paragrafoelenco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>di essere in godimento dei diritti politici</w:t>
      </w:r>
    </w:p>
    <w:p w14:paraId="4768EC30" w14:textId="77777777" w:rsidR="009105E5" w:rsidRPr="00F97D17" w:rsidRDefault="009105E5" w:rsidP="00F97D17">
      <w:pPr>
        <w:pStyle w:val="Paragrafoelenco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 xml:space="preserve">di non aver subito condanne penali ovvero di avere i seguenti provvedimenti penali pendenti: </w:t>
      </w:r>
    </w:p>
    <w:p w14:paraId="1F39CA80" w14:textId="77777777" w:rsidR="009105E5" w:rsidRPr="00F97D17" w:rsidRDefault="009105E5" w:rsidP="00F97D17">
      <w:pPr>
        <w:pStyle w:val="Paragrafoelenco"/>
        <w:autoSpaceDE w:val="0"/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</w:p>
    <w:p w14:paraId="071A5AE8" w14:textId="77777777" w:rsidR="009105E5" w:rsidRPr="00F97D17" w:rsidRDefault="009105E5" w:rsidP="00F97D17">
      <w:pPr>
        <w:pStyle w:val="Paragrafoelenco"/>
        <w:autoSpaceDE w:val="0"/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191E37EC" w14:textId="7A5AEAB7" w:rsidR="009105E5" w:rsidRPr="00F97D17" w:rsidRDefault="009105E5" w:rsidP="00F97D17">
      <w:pPr>
        <w:pStyle w:val="Paragrafoelenco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 xml:space="preserve">di non avere procedimenti penali pendenti, ovvero di avere i seguenti procedimenti penali pendenti: </w:t>
      </w:r>
    </w:p>
    <w:p w14:paraId="375410B5" w14:textId="77777777" w:rsidR="009105E5" w:rsidRPr="00F97D17" w:rsidRDefault="009105E5" w:rsidP="00F97D17">
      <w:pPr>
        <w:pStyle w:val="Paragrafoelenco"/>
        <w:autoSpaceDE w:val="0"/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</w:p>
    <w:p w14:paraId="2F11BD88" w14:textId="77777777" w:rsidR="009105E5" w:rsidRPr="00F97D17" w:rsidRDefault="009105E5" w:rsidP="00F97D17">
      <w:pPr>
        <w:pStyle w:val="Paragrafoelenco"/>
        <w:autoSpaceDE w:val="0"/>
        <w:spacing w:line="276" w:lineRule="auto"/>
        <w:ind w:left="360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56A0D2B6" w14:textId="77777777" w:rsidR="009105E5" w:rsidRPr="00F97D17" w:rsidRDefault="009105E5" w:rsidP="00F97D17">
      <w:pPr>
        <w:pStyle w:val="Paragrafoelenco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>di impegnarsi a documentare puntualmente tutta l’attività svolta</w:t>
      </w:r>
    </w:p>
    <w:p w14:paraId="72C074D1" w14:textId="77777777" w:rsidR="009105E5" w:rsidRPr="00F97D17" w:rsidRDefault="009105E5" w:rsidP="00F97D17">
      <w:pPr>
        <w:pStyle w:val="Paragrafoelenco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>di essere disponibile ad adattarsi al calendario definito dal Gruppo Operativo di Piano</w:t>
      </w:r>
    </w:p>
    <w:p w14:paraId="5C4E7AEC" w14:textId="77777777" w:rsidR="009105E5" w:rsidRPr="00F97D17" w:rsidRDefault="009105E5" w:rsidP="00F97D17">
      <w:pPr>
        <w:pStyle w:val="Paragrafoelenco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>di non essere in alcuna delle condizioni di incompatibilità con l’incarico previsti dalla norma vigente</w:t>
      </w:r>
    </w:p>
    <w:p w14:paraId="49CE9975" w14:textId="77777777" w:rsidR="009105E5" w:rsidRPr="00F97D17" w:rsidRDefault="009105E5" w:rsidP="00F97D17">
      <w:pPr>
        <w:pStyle w:val="Paragrafoelenco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lastRenderedPageBreak/>
        <w:t>di avere la competenza informatica l’uso della piattaforma on line “Gestione progetti PON scuola”</w:t>
      </w:r>
    </w:p>
    <w:p w14:paraId="15E202A9" w14:textId="77777777" w:rsidR="009105E5" w:rsidRPr="00F97D17" w:rsidRDefault="009105E5" w:rsidP="00F97D17">
      <w:pPr>
        <w:widowControl w:val="0"/>
        <w:autoSpaceDE w:val="0"/>
        <w:spacing w:line="276" w:lineRule="auto"/>
        <w:ind w:left="224" w:right="-20"/>
        <w:jc w:val="both"/>
        <w:rPr>
          <w:rFonts w:ascii="Verdana" w:hAnsi="Verdana" w:cs="Arial"/>
          <w:sz w:val="22"/>
          <w:szCs w:val="22"/>
        </w:rPr>
      </w:pPr>
    </w:p>
    <w:p w14:paraId="48FEF0FC" w14:textId="77777777" w:rsidR="00F97D17" w:rsidRDefault="009105E5" w:rsidP="00F97D17">
      <w:pPr>
        <w:autoSpaceDE w:val="0"/>
        <w:spacing w:line="276" w:lineRule="auto"/>
        <w:jc w:val="both"/>
        <w:rPr>
          <w:rFonts w:ascii="Verdana" w:hAnsi="Verdana"/>
          <w:sz w:val="22"/>
          <w:szCs w:val="22"/>
        </w:rPr>
      </w:pPr>
      <w:r w:rsidRPr="00F97D17">
        <w:rPr>
          <w:rFonts w:ascii="Verdana" w:hAnsi="Verdana"/>
          <w:sz w:val="22"/>
          <w:szCs w:val="22"/>
        </w:rPr>
        <w:t xml:space="preserve">Data___________________ </w:t>
      </w:r>
    </w:p>
    <w:p w14:paraId="6450089B" w14:textId="77777777" w:rsidR="00F97D17" w:rsidRDefault="00F97D17" w:rsidP="00F97D17">
      <w:pPr>
        <w:autoSpaceDE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A8CC91D" w14:textId="1415D9B3" w:rsidR="009105E5" w:rsidRDefault="009105E5" w:rsidP="00F97D17">
      <w:pPr>
        <w:autoSpaceDE w:val="0"/>
        <w:spacing w:line="276" w:lineRule="auto"/>
        <w:jc w:val="both"/>
        <w:rPr>
          <w:rFonts w:ascii="Verdana" w:hAnsi="Verdana"/>
          <w:sz w:val="22"/>
          <w:szCs w:val="22"/>
        </w:rPr>
      </w:pPr>
      <w:r w:rsidRPr="00F97D17">
        <w:rPr>
          <w:rFonts w:ascii="Verdana" w:hAnsi="Verdana"/>
          <w:sz w:val="22"/>
          <w:szCs w:val="22"/>
        </w:rPr>
        <w:t>firma_____________________________________________</w:t>
      </w:r>
    </w:p>
    <w:p w14:paraId="254D6865" w14:textId="77777777" w:rsidR="00B422F5" w:rsidRPr="00F97D17" w:rsidRDefault="00B422F5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bookmarkStart w:id="1" w:name="_GoBack"/>
      <w:bookmarkEnd w:id="1"/>
    </w:p>
    <w:p w14:paraId="260C2E76" w14:textId="77777777" w:rsidR="009105E5" w:rsidRPr="00F97D17" w:rsidRDefault="009105E5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 xml:space="preserve">Si allega alla presente </w:t>
      </w:r>
    </w:p>
    <w:p w14:paraId="3C5F1EF0" w14:textId="77777777" w:rsidR="009105E5" w:rsidRPr="00F97D17" w:rsidRDefault="00F43707" w:rsidP="00F97D17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line="276" w:lineRule="auto"/>
        <w:ind w:left="0" w:right="261" w:firstLine="0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>Documento di identità in fotocopia</w:t>
      </w:r>
    </w:p>
    <w:p w14:paraId="3B540859" w14:textId="61F6DF27" w:rsidR="00CE0054" w:rsidRPr="00F97D17" w:rsidRDefault="00CE0054" w:rsidP="00F97D17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line="276" w:lineRule="auto"/>
        <w:ind w:left="0" w:right="261" w:firstLine="0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>Curriculum Vitae</w:t>
      </w:r>
      <w:r w:rsidR="00F97D17">
        <w:rPr>
          <w:rFonts w:ascii="Verdana" w:hAnsi="Verdana" w:cs="Arial"/>
          <w:sz w:val="22"/>
          <w:szCs w:val="22"/>
        </w:rPr>
        <w:t xml:space="preserve"> in formato europeo</w:t>
      </w:r>
    </w:p>
    <w:p w14:paraId="21D1072A" w14:textId="77777777" w:rsidR="00CE0054" w:rsidRPr="00F97D17" w:rsidRDefault="00CE0054" w:rsidP="00F97D17">
      <w:pPr>
        <w:widowControl w:val="0"/>
        <w:tabs>
          <w:tab w:val="left" w:pos="480"/>
        </w:tabs>
        <w:suppressAutoHyphens/>
        <w:autoSpaceDE w:val="0"/>
        <w:spacing w:line="276" w:lineRule="auto"/>
        <w:ind w:right="261"/>
        <w:jc w:val="both"/>
        <w:rPr>
          <w:rFonts w:ascii="Verdana" w:hAnsi="Verdana" w:cs="Arial"/>
          <w:sz w:val="22"/>
          <w:szCs w:val="22"/>
        </w:rPr>
      </w:pPr>
    </w:p>
    <w:p w14:paraId="7D7725C1" w14:textId="140161E9" w:rsidR="009105E5" w:rsidRPr="00F97D17" w:rsidRDefault="009105E5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 xml:space="preserve">Il/la sottoscritto/a, ai sensi della legge </w:t>
      </w:r>
      <w:r w:rsidR="00F57E55" w:rsidRPr="00F97D17">
        <w:rPr>
          <w:rFonts w:ascii="Verdana" w:hAnsi="Verdana" w:cs="Arial"/>
          <w:sz w:val="22"/>
          <w:szCs w:val="22"/>
        </w:rPr>
        <w:t xml:space="preserve">196/03, autorizza </w:t>
      </w:r>
      <w:r w:rsidR="00F97D17">
        <w:rPr>
          <w:rFonts w:ascii="Verdana" w:hAnsi="Verdana" w:cs="Arial"/>
          <w:sz w:val="22"/>
          <w:szCs w:val="22"/>
        </w:rPr>
        <w:t>l’IC “</w:t>
      </w:r>
      <w:r w:rsidR="001B770E">
        <w:rPr>
          <w:rFonts w:ascii="Verdana" w:hAnsi="Verdana" w:cs="Arial"/>
          <w:sz w:val="22"/>
          <w:szCs w:val="22"/>
        </w:rPr>
        <w:t>di Soliera</w:t>
      </w:r>
      <w:r w:rsidR="00F97D17">
        <w:rPr>
          <w:rFonts w:ascii="Verdana" w:hAnsi="Verdana" w:cs="Arial"/>
          <w:sz w:val="22"/>
          <w:szCs w:val="22"/>
        </w:rPr>
        <w:t>” a</w:t>
      </w:r>
      <w:r w:rsidRPr="00F97D17">
        <w:rPr>
          <w:rFonts w:ascii="Verdana" w:hAnsi="Verdana" w:cs="Arial"/>
          <w:sz w:val="22"/>
          <w:szCs w:val="22"/>
        </w:rPr>
        <w:t>l</w:t>
      </w:r>
      <w:r w:rsidR="00F97D17">
        <w:rPr>
          <w:rFonts w:ascii="Verdana" w:hAnsi="Verdana" w:cs="Arial"/>
          <w:sz w:val="22"/>
          <w:szCs w:val="22"/>
        </w:rPr>
        <w:t xml:space="preserve"> </w:t>
      </w:r>
      <w:r w:rsidRPr="00F97D17">
        <w:rPr>
          <w:rFonts w:ascii="Verdana" w:hAnsi="Verdana" w:cs="Arial"/>
          <w:sz w:val="22"/>
          <w:szCs w:val="22"/>
        </w:rPr>
        <w:t>trattamento dei dati contenuti nella presente autocertificazione esclusivamente nell’ambito e per i</w:t>
      </w:r>
      <w:r w:rsidR="00F97D17">
        <w:rPr>
          <w:rFonts w:ascii="Verdana" w:hAnsi="Verdana" w:cs="Arial"/>
          <w:sz w:val="22"/>
          <w:szCs w:val="22"/>
        </w:rPr>
        <w:t xml:space="preserve"> </w:t>
      </w:r>
      <w:r w:rsidRPr="00F97D17">
        <w:rPr>
          <w:rFonts w:ascii="Verdana" w:hAnsi="Verdana" w:cs="Arial"/>
          <w:sz w:val="22"/>
          <w:szCs w:val="22"/>
        </w:rPr>
        <w:t>fini istituzionali della Pubblica Amministrazione</w:t>
      </w:r>
    </w:p>
    <w:p w14:paraId="5EF061E2" w14:textId="77777777" w:rsidR="00D6429B" w:rsidRPr="00F97D17" w:rsidRDefault="00D6429B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6E81635" w14:textId="77777777" w:rsidR="00C15050" w:rsidRPr="00F97D17" w:rsidRDefault="00C15050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C2853A9" w14:textId="77777777" w:rsidR="00F97D17" w:rsidRDefault="009105E5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 xml:space="preserve">Data___________________ </w:t>
      </w:r>
    </w:p>
    <w:p w14:paraId="76A1B209" w14:textId="77777777" w:rsidR="00F97D17" w:rsidRDefault="00F97D17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0A8D9CD" w14:textId="2826E165" w:rsidR="00110098" w:rsidRPr="00F97D17" w:rsidRDefault="009105E5" w:rsidP="00F97D17">
      <w:pPr>
        <w:autoSpaceDE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97D17">
        <w:rPr>
          <w:rFonts w:ascii="Verdana" w:hAnsi="Verdana" w:cs="Arial"/>
          <w:sz w:val="22"/>
          <w:szCs w:val="22"/>
        </w:rPr>
        <w:t>firma____________________________________________</w:t>
      </w:r>
    </w:p>
    <w:sectPr w:rsidR="00110098" w:rsidRPr="00F97D17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D0703" w14:textId="77777777" w:rsidR="00F468A4" w:rsidRDefault="00F468A4">
      <w:r>
        <w:separator/>
      </w:r>
    </w:p>
  </w:endnote>
  <w:endnote w:type="continuationSeparator" w:id="0">
    <w:p w14:paraId="3582A189" w14:textId="77777777" w:rsidR="00F468A4" w:rsidRDefault="00F4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384D7A90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25E33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EDF22" w14:textId="77777777" w:rsidR="00F468A4" w:rsidRDefault="00F468A4">
      <w:r>
        <w:separator/>
      </w:r>
    </w:p>
  </w:footnote>
  <w:footnote w:type="continuationSeparator" w:id="0">
    <w:p w14:paraId="05FFED44" w14:textId="77777777" w:rsidR="00F468A4" w:rsidRDefault="00F4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B770E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50B0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0C48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28F3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2FA9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422F5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045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5E33"/>
    <w:rsid w:val="00F2677F"/>
    <w:rsid w:val="00F35E5A"/>
    <w:rsid w:val="00F37F90"/>
    <w:rsid w:val="00F4020B"/>
    <w:rsid w:val="00F43473"/>
    <w:rsid w:val="00F43707"/>
    <w:rsid w:val="00F468A4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D17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77AE-D594-44BF-83BB-83037B39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avv.domenicaclemensi</dc:creator>
  <cp:keywords/>
  <cp:lastModifiedBy>dsga</cp:lastModifiedBy>
  <cp:revision>2</cp:revision>
  <cp:lastPrinted>2018-05-17T14:28:00Z</cp:lastPrinted>
  <dcterms:created xsi:type="dcterms:W3CDTF">2022-02-21T12:52:00Z</dcterms:created>
  <dcterms:modified xsi:type="dcterms:W3CDTF">2022-02-21T12:52:00Z</dcterms:modified>
</cp:coreProperties>
</file>