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F5B65" w14:textId="73B84445" w:rsidR="0015020E" w:rsidRDefault="0096628D" w:rsidP="00EC0DFD">
      <w:pPr>
        <w:ind w:left="-284"/>
        <w:jc w:val="both"/>
        <w:rPr>
          <w:noProof/>
        </w:rPr>
      </w:pPr>
      <w:r>
        <w:rPr>
          <w:rFonts w:ascii="Verdana" w:hAnsi="Verdana"/>
          <w:sz w:val="15"/>
          <w:szCs w:val="15"/>
        </w:rPr>
        <w:t xml:space="preserve">             </w:t>
      </w:r>
      <w:r w:rsidR="005D742D">
        <w:rPr>
          <w:rFonts w:ascii="Verdana" w:hAnsi="Verdana"/>
          <w:sz w:val="15"/>
          <w:szCs w:val="15"/>
        </w:rPr>
        <w:t xml:space="preserve">    </w:t>
      </w:r>
      <w:r w:rsidR="001B1415">
        <w:rPr>
          <w:rFonts w:ascii="Verdana" w:hAnsi="Verdana"/>
          <w:sz w:val="15"/>
          <w:szCs w:val="15"/>
        </w:rPr>
        <w:t xml:space="preserve">      </w:t>
      </w:r>
      <w:r w:rsidR="00EC0DFD">
        <w:rPr>
          <w:rFonts w:asciiTheme="minorHAnsi" w:hAnsiTheme="minorHAnsi"/>
          <w:sz w:val="24"/>
          <w:szCs w:val="24"/>
        </w:rPr>
        <w:tab/>
      </w:r>
    </w:p>
    <w:p w14:paraId="0B012BF5" w14:textId="77777777" w:rsidR="00A41B04" w:rsidRDefault="00A41B04" w:rsidP="00EC0DFD">
      <w:pPr>
        <w:ind w:left="-284"/>
        <w:jc w:val="both"/>
        <w:rPr>
          <w:noProof/>
        </w:rPr>
      </w:pPr>
    </w:p>
    <w:p w14:paraId="7C1ED0DF" w14:textId="77777777" w:rsidR="00A41B04" w:rsidRDefault="00A41B04" w:rsidP="00EC0DFD">
      <w:pPr>
        <w:ind w:left="-284"/>
        <w:jc w:val="both"/>
        <w:rPr>
          <w:noProof/>
        </w:rPr>
      </w:pPr>
    </w:p>
    <w:p w14:paraId="42953EBA" w14:textId="77777777" w:rsidR="00A41B04" w:rsidRDefault="00A41B04" w:rsidP="00EC0DFD">
      <w:pPr>
        <w:ind w:left="-284"/>
        <w:jc w:val="both"/>
        <w:rPr>
          <w:noProof/>
        </w:rPr>
      </w:pPr>
    </w:p>
    <w:p w14:paraId="3D4B8591" w14:textId="0AF8687A" w:rsidR="00A41B04" w:rsidRPr="00EC0DFD" w:rsidRDefault="00CA5600" w:rsidP="00EC0DFD">
      <w:pPr>
        <w:ind w:left="-284"/>
        <w:jc w:val="both"/>
        <w:rPr>
          <w:rFonts w:ascii="Arial" w:hAnsi="Arial" w:cs="Arial"/>
          <w:sz w:val="8"/>
          <w:szCs w:val="8"/>
        </w:rPr>
      </w:pPr>
      <w:r>
        <w:rPr>
          <w:noProof/>
        </w:rPr>
        <w:drawing>
          <wp:inline distT="0" distB="0" distL="0" distR="0" wp14:anchorId="76CCCF2F" wp14:editId="3A1EF24D">
            <wp:extent cx="6210300" cy="592876"/>
            <wp:effectExtent l="0" t="0" r="0" b="0"/>
            <wp:docPr id="1" name="Image 1" descr="C:\Users\Trony\OneDrive - Istituto Comprensivo Statale Falcone-Borsellino BARI\806\attività-progetti\PN 2021-27\loghi\Pacchetto completo - Orizzontali\Loghi SVG - Orizzontali\Loghi completi orizzontale RGB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Trony\OneDrive - Istituto Comprensivo Statale Falcone-Borsellino BARI\806\attività-progetti\PN 2021-27\loghi\Pacchetto completo - Orizzontali\Loghi SVG - Orizzontali\Loghi completi orizzontale RG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592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2F31A" w14:textId="76A2C769" w:rsidR="00EC0DFD" w:rsidRDefault="00EC0DFD" w:rsidP="00EC0DFD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14:paraId="4BA3A6A1" w14:textId="2DBF5D64" w:rsidR="00D7321D" w:rsidRDefault="00D7321D" w:rsidP="00D7321D">
      <w:pPr>
        <w:pStyle w:val="Titolo61"/>
        <w:keepNext/>
        <w:keepLines/>
        <w:shd w:val="clear" w:color="auto" w:fill="auto"/>
        <w:spacing w:before="0" w:line="240" w:lineRule="auto"/>
        <w:rPr>
          <w:rFonts w:asciiTheme="minorHAnsi" w:hAnsiTheme="minorHAnsi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16"/>
        <w:gridCol w:w="6564"/>
        <w:gridCol w:w="807"/>
      </w:tblGrid>
      <w:tr w:rsidR="00CA5600" w:rsidRPr="009031A3" w14:paraId="5E761908" w14:textId="77777777" w:rsidTr="00833E75">
        <w:trPr>
          <w:trHeight w:val="1294"/>
          <w:jc w:val="center"/>
        </w:trPr>
        <w:tc>
          <w:tcPr>
            <w:tcW w:w="801" w:type="dxa"/>
            <w:vAlign w:val="center"/>
          </w:tcPr>
          <w:p w14:paraId="4978C87A" w14:textId="367964EF" w:rsidR="00CA5600" w:rsidRPr="00CA5600" w:rsidRDefault="00CA5600" w:rsidP="00CA560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noProof/>
                <w:sz w:val="24"/>
                <w:szCs w:val="24"/>
              </w:rPr>
            </w:pPr>
            <w:r w:rsidRPr="00CA5600">
              <w:rPr>
                <w:rFonts w:eastAsia="Calibri"/>
                <w:noProof/>
                <w:sz w:val="24"/>
                <w:szCs w:val="24"/>
              </w:rPr>
              <w:drawing>
                <wp:inline distT="0" distB="0" distL="0" distR="0" wp14:anchorId="42762511" wp14:editId="525C28A3">
                  <wp:extent cx="371475" cy="371475"/>
                  <wp:effectExtent l="0" t="0" r="9525" b="9525"/>
                  <wp:docPr id="2077436762" name="Immagine 2" descr="Immagine che contiene schizzo, disegno, clipart, emblema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7436762" name="Immagine 2" descr="Immagine che contiene schizzo, disegno, clipart, emblema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AFDF37" w14:textId="77777777" w:rsidR="00CA5600" w:rsidRPr="00CA5600" w:rsidRDefault="00CA5600" w:rsidP="00CA560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36"/>
                <w:szCs w:val="36"/>
              </w:rPr>
            </w:pPr>
          </w:p>
        </w:tc>
        <w:tc>
          <w:tcPr>
            <w:tcW w:w="6564" w:type="dxa"/>
            <w:vAlign w:val="center"/>
          </w:tcPr>
          <w:p w14:paraId="2B13143A" w14:textId="77777777" w:rsidR="00CA5600" w:rsidRPr="00CA5600" w:rsidRDefault="00CA5600" w:rsidP="00CA560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Calibri" w:hAnsi="Calibri"/>
                <w:sz w:val="28"/>
                <w:szCs w:val="28"/>
              </w:rPr>
            </w:pPr>
            <w:proofErr w:type="gramStart"/>
            <w:r w:rsidRPr="00CA5600">
              <w:rPr>
                <w:rFonts w:ascii="Calibri" w:eastAsia="Calibri" w:hAnsi="Calibri"/>
                <w:sz w:val="28"/>
                <w:szCs w:val="28"/>
              </w:rPr>
              <w:t>ISTITUTO  COMPRENSIVO</w:t>
            </w:r>
            <w:proofErr w:type="gramEnd"/>
            <w:r w:rsidRPr="00CA5600">
              <w:rPr>
                <w:rFonts w:ascii="Calibri" w:eastAsia="Calibri" w:hAnsi="Calibri"/>
                <w:sz w:val="28"/>
                <w:szCs w:val="28"/>
              </w:rPr>
              <w:t xml:space="preserve">  </w:t>
            </w:r>
            <w:proofErr w:type="gramStart"/>
            <w:r w:rsidRPr="00CA5600">
              <w:rPr>
                <w:rFonts w:ascii="Calibri" w:eastAsia="Calibri" w:hAnsi="Calibri"/>
                <w:sz w:val="28"/>
                <w:szCs w:val="28"/>
              </w:rPr>
              <w:t>DI  SAN</w:t>
            </w:r>
            <w:proofErr w:type="gramEnd"/>
            <w:r w:rsidRPr="00CA5600">
              <w:rPr>
                <w:rFonts w:ascii="Calibri" w:eastAsia="Calibri" w:hAnsi="Calibri"/>
                <w:sz w:val="28"/>
                <w:szCs w:val="28"/>
              </w:rPr>
              <w:t xml:space="preserve"> </w:t>
            </w:r>
            <w:proofErr w:type="gramStart"/>
            <w:r w:rsidRPr="00CA5600">
              <w:rPr>
                <w:rFonts w:ascii="Calibri" w:eastAsia="Calibri" w:hAnsi="Calibri"/>
                <w:sz w:val="28"/>
                <w:szCs w:val="28"/>
              </w:rPr>
              <w:t>FELICE  SUL</w:t>
            </w:r>
            <w:proofErr w:type="gramEnd"/>
            <w:r w:rsidRPr="00CA5600">
              <w:rPr>
                <w:rFonts w:ascii="Calibri" w:eastAsia="Calibri" w:hAnsi="Calibri"/>
                <w:sz w:val="28"/>
                <w:szCs w:val="28"/>
              </w:rPr>
              <w:t xml:space="preserve"> PANARO</w:t>
            </w:r>
          </w:p>
          <w:p w14:paraId="15FBC758" w14:textId="77777777" w:rsidR="00CA5600" w:rsidRPr="00CA5600" w:rsidRDefault="00CA5600" w:rsidP="00CA560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7"/>
              <w:rPr>
                <w:rFonts w:ascii="Calibri" w:hAnsi="Calibri"/>
                <w:iCs/>
                <w:sz w:val="22"/>
                <w:szCs w:val="22"/>
              </w:rPr>
            </w:pPr>
            <w:r w:rsidRPr="00CA5600">
              <w:rPr>
                <w:rFonts w:ascii="Calibri" w:hAnsi="Calibri"/>
                <w:iCs/>
                <w:sz w:val="22"/>
                <w:szCs w:val="22"/>
              </w:rPr>
              <w:t>Via Martiri della Libertà, 151   41038 San Felice sul Panaro (Mo)</w:t>
            </w:r>
          </w:p>
          <w:p w14:paraId="771B3F60" w14:textId="77777777" w:rsidR="00CA5600" w:rsidRPr="00CA5600" w:rsidRDefault="00CA5600" w:rsidP="00CA560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Calibri" w:hAnsi="Calibri"/>
                <w:i/>
                <w:lang w:val="en-US"/>
              </w:rPr>
            </w:pPr>
            <w:r w:rsidRPr="00CA5600">
              <w:rPr>
                <w:rFonts w:ascii="Calibri" w:eastAsia="Calibri" w:hAnsi="Calibri"/>
                <w:i/>
                <w:lang w:val="en-US"/>
              </w:rPr>
              <w:t xml:space="preserve">C.M. MOIC81900N - C.F. </w:t>
            </w:r>
            <w:proofErr w:type="gramStart"/>
            <w:r w:rsidRPr="00CA5600">
              <w:rPr>
                <w:rFonts w:ascii="Calibri" w:eastAsia="Calibri" w:hAnsi="Calibri"/>
                <w:i/>
                <w:lang w:val="en-US"/>
              </w:rPr>
              <w:t>82003010368  Tel.</w:t>
            </w:r>
            <w:proofErr w:type="gramEnd"/>
            <w:r w:rsidRPr="00CA5600">
              <w:rPr>
                <w:rFonts w:ascii="Calibri" w:eastAsia="Calibri" w:hAnsi="Calibri"/>
                <w:i/>
                <w:lang w:val="en-US"/>
              </w:rPr>
              <w:t xml:space="preserve"> 053583768 - Fax 053585243</w:t>
            </w:r>
          </w:p>
          <w:p w14:paraId="6B5B3FDB" w14:textId="77777777" w:rsidR="00CA5600" w:rsidRPr="00CA5600" w:rsidRDefault="00CA5600" w:rsidP="00CA560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7"/>
              <w:rPr>
                <w:rFonts w:ascii="Calibri" w:hAnsi="Calibri"/>
                <w:iCs/>
                <w:sz w:val="18"/>
                <w:szCs w:val="18"/>
                <w:lang w:val="en-US"/>
              </w:rPr>
            </w:pPr>
            <w:hyperlink r:id="rId10" w:history="1">
              <w:r w:rsidRPr="00CA5600">
                <w:rPr>
                  <w:rFonts w:ascii="Calibri" w:hAnsi="Calibri"/>
                  <w:iCs/>
                  <w:color w:val="0000FF"/>
                  <w:sz w:val="18"/>
                  <w:szCs w:val="18"/>
                  <w:u w:val="single"/>
                  <w:lang w:val="en-US"/>
                </w:rPr>
                <w:t>moic81900n@istruzione.it</w:t>
              </w:r>
            </w:hyperlink>
            <w:r w:rsidRPr="00CA5600">
              <w:rPr>
                <w:rFonts w:ascii="Calibri" w:hAnsi="Calibri"/>
                <w:iCs/>
                <w:sz w:val="18"/>
                <w:szCs w:val="18"/>
                <w:lang w:val="en-US"/>
              </w:rPr>
              <w:t xml:space="preserve"> – </w:t>
            </w:r>
            <w:hyperlink r:id="rId11" w:history="1">
              <w:r w:rsidRPr="00CA5600">
                <w:rPr>
                  <w:rFonts w:ascii="Calibri" w:hAnsi="Calibri"/>
                  <w:iCs/>
                  <w:color w:val="0000FF"/>
                  <w:sz w:val="18"/>
                  <w:szCs w:val="18"/>
                  <w:u w:val="single"/>
                  <w:lang w:val="en-US"/>
                </w:rPr>
                <w:t>moic81900n@pec.istruzione.it</w:t>
              </w:r>
            </w:hyperlink>
            <w:r w:rsidRPr="00CA5600">
              <w:rPr>
                <w:rFonts w:ascii="Calibri" w:hAnsi="Calibri"/>
                <w:iCs/>
                <w:sz w:val="18"/>
                <w:szCs w:val="18"/>
                <w:lang w:val="en-US"/>
              </w:rPr>
              <w:t xml:space="preserve">    </w:t>
            </w:r>
            <w:hyperlink r:id="rId12" w:history="1">
              <w:r w:rsidRPr="00CA5600">
                <w:rPr>
                  <w:rFonts w:ascii="Calibri" w:hAnsi="Calibri"/>
                  <w:iCs/>
                  <w:color w:val="0000FF"/>
                  <w:sz w:val="18"/>
                  <w:szCs w:val="18"/>
                  <w:u w:val="single"/>
                  <w:lang w:val="en-US"/>
                </w:rPr>
                <w:t>www.icsanfelice.edu.it</w:t>
              </w:r>
            </w:hyperlink>
          </w:p>
        </w:tc>
        <w:tc>
          <w:tcPr>
            <w:tcW w:w="807" w:type="dxa"/>
            <w:vAlign w:val="center"/>
          </w:tcPr>
          <w:p w14:paraId="26ADA9AC" w14:textId="77777777" w:rsidR="00CA5600" w:rsidRPr="00CA5600" w:rsidRDefault="00CA5600" w:rsidP="00CA560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noProof/>
                <w:lang w:val="en-US"/>
              </w:rPr>
            </w:pPr>
          </w:p>
          <w:p w14:paraId="6F5301B9" w14:textId="77777777" w:rsidR="00CA5600" w:rsidRPr="00CA5600" w:rsidRDefault="00CA5600" w:rsidP="00CA560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8"/>
                <w:szCs w:val="28"/>
                <w:lang w:val="en-US"/>
              </w:rPr>
            </w:pPr>
          </w:p>
        </w:tc>
      </w:tr>
    </w:tbl>
    <w:p w14:paraId="603C4361" w14:textId="77777777" w:rsidR="00D7321D" w:rsidRPr="00CA5600" w:rsidRDefault="00D7321D" w:rsidP="0096628D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  <w:lang w:val="en-US"/>
        </w:rPr>
      </w:pPr>
    </w:p>
    <w:p w14:paraId="5D7D96B4" w14:textId="77777777" w:rsidR="00837B7C" w:rsidRPr="004C6458" w:rsidRDefault="00837B7C" w:rsidP="00837B7C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  <w:r w:rsidRPr="004C6458">
        <w:rPr>
          <w:rStyle w:val="fontstyle01"/>
        </w:rPr>
        <w:t xml:space="preserve">Fondi Strutturali Europei </w:t>
      </w:r>
      <w:r w:rsidRPr="004C6458">
        <w:rPr>
          <w:rStyle w:val="fontstyle21"/>
        </w:rPr>
        <w:t xml:space="preserve">– </w:t>
      </w:r>
      <w:r w:rsidRPr="004C6458">
        <w:rPr>
          <w:rStyle w:val="fontstyle01"/>
        </w:rPr>
        <w:t xml:space="preserve">Programma Nazionale </w:t>
      </w:r>
      <w:r w:rsidRPr="004C6458">
        <w:rPr>
          <w:rStyle w:val="fontstyle21"/>
        </w:rPr>
        <w:t>“</w:t>
      </w:r>
      <w:r w:rsidRPr="004C6458">
        <w:rPr>
          <w:rStyle w:val="fontstyle01"/>
        </w:rPr>
        <w:t>Scuola e competenze</w:t>
      </w:r>
      <w:r w:rsidRPr="004C6458">
        <w:rPr>
          <w:rStyle w:val="fontstyle21"/>
        </w:rPr>
        <w:t xml:space="preserve">” </w:t>
      </w:r>
      <w:r w:rsidRPr="004C6458">
        <w:rPr>
          <w:rStyle w:val="fontstyle01"/>
        </w:rPr>
        <w:t xml:space="preserve">2021-2027 </w:t>
      </w:r>
      <w:r w:rsidRPr="004C6458">
        <w:rPr>
          <w:rStyle w:val="fontstyle21"/>
        </w:rPr>
        <w:t>–</w:t>
      </w:r>
      <w:r w:rsidRPr="004C6458">
        <w:rPr>
          <w:rFonts w:ascii="Helvetica" w:hAnsi="Helvetica" w:cs="Helvetica"/>
          <w:color w:val="000000"/>
        </w:rPr>
        <w:br/>
      </w:r>
      <w:r w:rsidRPr="004C6458">
        <w:rPr>
          <w:rStyle w:val="fontstyle01"/>
        </w:rPr>
        <w:t xml:space="preserve">Fondo sociale europeo plus (FSE+) </w:t>
      </w:r>
      <w:r w:rsidRPr="004C6458">
        <w:rPr>
          <w:rStyle w:val="fontstyle21"/>
        </w:rPr>
        <w:t xml:space="preserve">– </w:t>
      </w:r>
      <w:r w:rsidRPr="004C6458">
        <w:rPr>
          <w:rStyle w:val="fontstyle01"/>
        </w:rPr>
        <w:t xml:space="preserve">Priorità 1 </w:t>
      </w:r>
      <w:r w:rsidRPr="004C6458">
        <w:rPr>
          <w:rStyle w:val="fontstyle21"/>
        </w:rPr>
        <w:t xml:space="preserve">– </w:t>
      </w:r>
      <w:r w:rsidRPr="004C6458">
        <w:rPr>
          <w:rStyle w:val="fontstyle01"/>
        </w:rPr>
        <w:t>Scuola e competenze (FSE+), Obiettivo</w:t>
      </w:r>
      <w:r w:rsidRPr="004C6458">
        <w:rPr>
          <w:rFonts w:ascii="Times-Roman" w:hAnsi="Times-Roman"/>
          <w:color w:val="000000"/>
        </w:rPr>
        <w:br/>
      </w:r>
      <w:r w:rsidRPr="004C6458">
        <w:rPr>
          <w:rStyle w:val="fontstyle01"/>
        </w:rPr>
        <w:t xml:space="preserve">specifico ESO4.6 </w:t>
      </w:r>
      <w:r w:rsidRPr="004C6458">
        <w:rPr>
          <w:rStyle w:val="fontstyle21"/>
        </w:rPr>
        <w:t xml:space="preserve">– </w:t>
      </w:r>
      <w:r w:rsidRPr="004C6458">
        <w:rPr>
          <w:rStyle w:val="fontstyle01"/>
        </w:rPr>
        <w:t>sotto-azione ESO4.</w:t>
      </w:r>
      <w:proofErr w:type="gramStart"/>
      <w:r w:rsidRPr="004C6458">
        <w:rPr>
          <w:rStyle w:val="fontstyle01"/>
        </w:rPr>
        <w:t>6.A.4.A</w:t>
      </w:r>
      <w:proofErr w:type="gramEnd"/>
      <w:r w:rsidRPr="004C6458">
        <w:rPr>
          <w:rStyle w:val="fontstyle01"/>
        </w:rPr>
        <w:t>- Interventi di cui ai decreti del Ministro</w:t>
      </w:r>
      <w:r w:rsidRPr="004C6458">
        <w:rPr>
          <w:rFonts w:ascii="Times-Roman" w:hAnsi="Times-Roman"/>
          <w:color w:val="000000"/>
        </w:rPr>
        <w:br/>
      </w:r>
      <w:r w:rsidRPr="004C6458">
        <w:rPr>
          <w:rStyle w:val="fontstyle01"/>
        </w:rPr>
        <w:t>dell</w:t>
      </w:r>
      <w:r w:rsidRPr="004C6458">
        <w:rPr>
          <w:rStyle w:val="fontstyle21"/>
        </w:rPr>
        <w:t>’</w:t>
      </w:r>
      <w:r w:rsidRPr="004C6458">
        <w:rPr>
          <w:rStyle w:val="fontstyle01"/>
        </w:rPr>
        <w:t xml:space="preserve">istruzione e del merito </w:t>
      </w:r>
      <w:proofErr w:type="gramStart"/>
      <w:r w:rsidRPr="004C6458">
        <w:rPr>
          <w:rStyle w:val="fontstyle01"/>
        </w:rPr>
        <w:t>dell</w:t>
      </w:r>
      <w:r w:rsidRPr="004C6458">
        <w:rPr>
          <w:rStyle w:val="fontstyle21"/>
        </w:rPr>
        <w:t xml:space="preserve">’ </w:t>
      </w:r>
      <w:r w:rsidRPr="004C6458">
        <w:rPr>
          <w:rStyle w:val="fontstyle01"/>
        </w:rPr>
        <w:t>11</w:t>
      </w:r>
      <w:proofErr w:type="gramEnd"/>
      <w:r w:rsidRPr="004C6458">
        <w:rPr>
          <w:rStyle w:val="fontstyle01"/>
        </w:rPr>
        <w:t xml:space="preserve"> aprile 2024, n. 72 e del 22 maggio 2025, n. 96 </w:t>
      </w:r>
      <w:r w:rsidRPr="004C6458">
        <w:rPr>
          <w:rStyle w:val="fontstyle21"/>
        </w:rPr>
        <w:t>–</w:t>
      </w:r>
      <w:r w:rsidRPr="004C6458">
        <w:rPr>
          <w:rFonts w:ascii="Helvetica" w:hAnsi="Helvetica" w:cs="Helvetica"/>
          <w:color w:val="000000"/>
        </w:rPr>
        <w:br/>
      </w:r>
      <w:r w:rsidRPr="004C6458">
        <w:rPr>
          <w:rStyle w:val="fontstyle01"/>
        </w:rPr>
        <w:t xml:space="preserve">Avviso Pubblico prot. n. 81652 del 23/05/2025 </w:t>
      </w:r>
      <w:r w:rsidRPr="004C6458">
        <w:rPr>
          <w:rStyle w:val="fontstyle21"/>
        </w:rPr>
        <w:t>– “</w:t>
      </w:r>
      <w:r w:rsidRPr="004C6458">
        <w:rPr>
          <w:rStyle w:val="fontstyle31"/>
        </w:rPr>
        <w:t>Percorsi educativi e formativi per il</w:t>
      </w:r>
      <w:r w:rsidRPr="004C6458">
        <w:rPr>
          <w:rFonts w:ascii="Times-Italic" w:hAnsi="Times-Italic"/>
          <w:i/>
          <w:iCs/>
          <w:color w:val="000000"/>
        </w:rPr>
        <w:br/>
      </w:r>
      <w:r w:rsidRPr="004C6458">
        <w:rPr>
          <w:rStyle w:val="fontstyle31"/>
        </w:rPr>
        <w:t>potenziamento delle competenze, l</w:t>
      </w:r>
      <w:r w:rsidRPr="004C6458">
        <w:rPr>
          <w:rStyle w:val="fontstyle41"/>
        </w:rPr>
        <w:t>’</w:t>
      </w:r>
      <w:r w:rsidRPr="004C6458">
        <w:rPr>
          <w:rStyle w:val="fontstyle31"/>
        </w:rPr>
        <w:t>inclusione e la socialità nel periodo di sospensione estiva</w:t>
      </w:r>
      <w:r w:rsidRPr="004C6458">
        <w:rPr>
          <w:rFonts w:ascii="Times-Italic" w:hAnsi="Times-Italic"/>
          <w:i/>
          <w:iCs/>
          <w:color w:val="000000"/>
        </w:rPr>
        <w:br/>
      </w:r>
      <w:r w:rsidRPr="004C6458">
        <w:rPr>
          <w:rStyle w:val="fontstyle31"/>
        </w:rPr>
        <w:t>delle lezioni</w:t>
      </w:r>
      <w:r w:rsidRPr="004C6458">
        <w:rPr>
          <w:rStyle w:val="fontstyle41"/>
        </w:rPr>
        <w:t xml:space="preserve">” </w:t>
      </w:r>
      <w:r w:rsidRPr="004C6458">
        <w:rPr>
          <w:rStyle w:val="fontstyle01"/>
        </w:rPr>
        <w:t xml:space="preserve">(c.d. Piano Estate), seconda </w:t>
      </w:r>
      <w:r w:rsidRPr="004C6458">
        <w:rPr>
          <w:rStyle w:val="fontstyle21"/>
        </w:rPr>
        <w:t>“</w:t>
      </w:r>
      <w:r w:rsidRPr="004C6458">
        <w:rPr>
          <w:rStyle w:val="fontstyle01"/>
        </w:rPr>
        <w:t>finestra</w:t>
      </w:r>
      <w:r w:rsidRPr="004C6458">
        <w:rPr>
          <w:rStyle w:val="fontstyle21"/>
        </w:rPr>
        <w:t xml:space="preserve">” </w:t>
      </w:r>
      <w:r w:rsidRPr="004C6458">
        <w:rPr>
          <w:rStyle w:val="fontstyle01"/>
        </w:rPr>
        <w:t>temporale (nota prot. n. 84533 del 27</w:t>
      </w:r>
      <w:r w:rsidRPr="004C6458">
        <w:rPr>
          <w:rFonts w:ascii="Times-Roman" w:hAnsi="Times-Roman"/>
          <w:color w:val="000000"/>
        </w:rPr>
        <w:br/>
      </w:r>
      <w:r w:rsidRPr="004C6458">
        <w:rPr>
          <w:rStyle w:val="fontstyle01"/>
        </w:rPr>
        <w:t>maggio 2025)</w:t>
      </w:r>
    </w:p>
    <w:p w14:paraId="58B2FF3A" w14:textId="77777777" w:rsidR="00767F4A" w:rsidRDefault="00767F4A" w:rsidP="0096628D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14:paraId="0CA4145D" w14:textId="77777777" w:rsidR="00837B7C" w:rsidRDefault="00837B7C" w:rsidP="0096628D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14:paraId="5E235274" w14:textId="77777777" w:rsidR="00837B7C" w:rsidRPr="00C92BA4" w:rsidRDefault="00837B7C" w:rsidP="00837B7C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eastAsia="Times New Roman"/>
          <w:b w:val="0"/>
          <w:bCs w:val="0"/>
          <w:color w:val="000000"/>
          <w:sz w:val="20"/>
          <w:szCs w:val="20"/>
        </w:rPr>
      </w:pPr>
      <w:r w:rsidRPr="00C92BA4">
        <w:rPr>
          <w:rFonts w:eastAsia="Times New Roman"/>
          <w:b w:val="0"/>
          <w:bCs w:val="0"/>
          <w:i/>
          <w:iCs/>
          <w:color w:val="000000"/>
          <w:sz w:val="20"/>
          <w:szCs w:val="20"/>
        </w:rPr>
        <w:t xml:space="preserve">Codice progetto </w:t>
      </w:r>
      <w:r>
        <w:rPr>
          <w:sz w:val="20"/>
          <w:szCs w:val="20"/>
        </w:rPr>
        <w:t xml:space="preserve"> </w:t>
      </w:r>
      <w:r w:rsidRPr="00C92BA4">
        <w:rPr>
          <w:rFonts w:eastAsia="Times New Roman"/>
          <w:b w:val="0"/>
          <w:bCs w:val="0"/>
          <w:color w:val="000000"/>
          <w:sz w:val="20"/>
          <w:szCs w:val="20"/>
        </w:rPr>
        <w:t>ESO4.6.A4.A-FSEPN-EM-2025-574</w:t>
      </w:r>
    </w:p>
    <w:p w14:paraId="0C1F2202" w14:textId="77777777" w:rsidR="00837B7C" w:rsidRPr="00C92BA4" w:rsidRDefault="00837B7C" w:rsidP="00837B7C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eastAsia="Times New Roman"/>
          <w:b w:val="0"/>
          <w:bCs w:val="0"/>
          <w:color w:val="000000"/>
          <w:sz w:val="20"/>
          <w:szCs w:val="20"/>
        </w:rPr>
      </w:pPr>
      <w:r w:rsidRPr="00C92BA4">
        <w:rPr>
          <w:rFonts w:eastAsia="Times New Roman"/>
          <w:b w:val="0"/>
          <w:bCs w:val="0"/>
          <w:color w:val="000000"/>
          <w:sz w:val="20"/>
          <w:szCs w:val="20"/>
        </w:rPr>
        <w:t>Titolo progetto Estate Insieme: Crescere, Imparare, Condividere</w:t>
      </w:r>
    </w:p>
    <w:p w14:paraId="21684F7D" w14:textId="77777777" w:rsidR="00837B7C" w:rsidRPr="00C92BA4" w:rsidRDefault="00837B7C" w:rsidP="00837B7C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Style w:val="fontstyle01"/>
          <w:rFonts w:ascii="Arial" w:hAnsi="Arial"/>
          <w:b w:val="0"/>
          <w:bCs w:val="0"/>
          <w:sz w:val="20"/>
          <w:szCs w:val="20"/>
        </w:rPr>
      </w:pPr>
      <w:r w:rsidRPr="00C92BA4">
        <w:rPr>
          <w:rFonts w:eastAsia="Times New Roman"/>
          <w:b w:val="0"/>
          <w:bCs w:val="0"/>
          <w:color w:val="000000"/>
          <w:sz w:val="20"/>
          <w:szCs w:val="20"/>
        </w:rPr>
        <w:t>CUP</w:t>
      </w:r>
      <w:r>
        <w:rPr>
          <w:rFonts w:eastAsia="Times New Roman"/>
          <w:b w:val="0"/>
          <w:bCs w:val="0"/>
          <w:color w:val="000000"/>
          <w:sz w:val="20"/>
          <w:szCs w:val="20"/>
        </w:rPr>
        <w:t xml:space="preserve"> </w:t>
      </w:r>
      <w:r w:rsidRPr="00C92BA4">
        <w:rPr>
          <w:rStyle w:val="fontstyle01"/>
          <w:rFonts w:ascii="Arial" w:hAnsi="Arial"/>
          <w:b w:val="0"/>
          <w:bCs w:val="0"/>
          <w:sz w:val="20"/>
          <w:szCs w:val="20"/>
        </w:rPr>
        <w:t>D54D25006870007</w:t>
      </w:r>
    </w:p>
    <w:p w14:paraId="63AD6596" w14:textId="77777777" w:rsidR="00837B7C" w:rsidRPr="00837B7C" w:rsidRDefault="00837B7C" w:rsidP="0096628D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14:paraId="788FCD9B" w14:textId="77777777" w:rsidR="003D289C" w:rsidRDefault="003D289C" w:rsidP="005D52C0">
      <w:pPr>
        <w:pStyle w:val="Titolo61"/>
        <w:keepNext/>
        <w:keepLines/>
        <w:shd w:val="clear" w:color="auto" w:fill="auto"/>
        <w:spacing w:before="0" w:line="240" w:lineRule="auto"/>
        <w:jc w:val="right"/>
        <w:rPr>
          <w:rFonts w:asciiTheme="minorHAnsi" w:hAnsiTheme="minorHAnsi"/>
          <w:sz w:val="24"/>
          <w:szCs w:val="24"/>
        </w:rPr>
      </w:pPr>
    </w:p>
    <w:p w14:paraId="3AFD6B38" w14:textId="77777777" w:rsidR="00427AD2" w:rsidRPr="00427AD2" w:rsidRDefault="00427AD2" w:rsidP="00427AD2">
      <w:pPr>
        <w:widowControl w:val="0"/>
        <w:suppressAutoHyphens/>
        <w:adjustRightInd w:val="0"/>
        <w:spacing w:before="120" w:after="120" w:line="276" w:lineRule="auto"/>
        <w:ind w:left="283" w:right="30"/>
        <w:jc w:val="center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427AD2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>ALLEGATO “A” ALL’AVVISO</w:t>
      </w:r>
    </w:p>
    <w:p w14:paraId="2707080E" w14:textId="77777777" w:rsidR="00427AD2" w:rsidRPr="00427AD2" w:rsidRDefault="00427AD2" w:rsidP="00427AD2">
      <w:pPr>
        <w:widowControl w:val="0"/>
        <w:spacing w:beforeLines="60" w:before="144" w:afterLines="60" w:after="144" w:line="276" w:lineRule="auto"/>
        <w:jc w:val="center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427AD2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Pr="00427AD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DOMANDA DI PARTECIPAZIONE</w:t>
      </w:r>
    </w:p>
    <w:p w14:paraId="53CCCA37" w14:textId="77777777" w:rsidR="00427AD2" w:rsidRPr="00427AD2" w:rsidRDefault="00427AD2" w:rsidP="00427AD2">
      <w:pPr>
        <w:widowControl w:val="0"/>
        <w:spacing w:beforeLines="60" w:before="144" w:afterLines="60" w:after="144" w:line="276" w:lineRule="auto"/>
        <w:jc w:val="center"/>
        <w:rPr>
          <w:rFonts w:asciiTheme="minorHAnsi" w:hAnsiTheme="minorHAnsi" w:cstheme="minorHAnsi"/>
          <w:b/>
          <w:sz w:val="22"/>
          <w:szCs w:val="22"/>
          <w:lang w:bidi="it-IT"/>
        </w:rPr>
      </w:pPr>
    </w:p>
    <w:p w14:paraId="7276849B" w14:textId="2FDA9C80" w:rsidR="00427AD2" w:rsidRDefault="00427AD2" w:rsidP="00427AD2">
      <w:pPr>
        <w:widowControl w:val="0"/>
        <w:adjustRightInd w:val="0"/>
        <w:spacing w:before="120" w:after="120" w:line="276" w:lineRule="auto"/>
        <w:jc w:val="center"/>
        <w:textAlignment w:val="baseline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427AD2">
        <w:rPr>
          <w:rFonts w:asciiTheme="minorHAnsi" w:hAnsiTheme="minorHAnsi" w:cstheme="minorHAnsi"/>
          <w:b/>
          <w:sz w:val="22"/>
          <w:szCs w:val="22"/>
          <w:lang w:bidi="it-IT"/>
        </w:rPr>
        <w:t xml:space="preserve">Procedura di selezione personale </w:t>
      </w:r>
      <w:proofErr w:type="gramStart"/>
      <w:r w:rsidRPr="00427AD2">
        <w:rPr>
          <w:rFonts w:asciiTheme="minorHAnsi" w:hAnsiTheme="minorHAnsi" w:cstheme="minorHAnsi"/>
          <w:b/>
          <w:sz w:val="22"/>
          <w:szCs w:val="22"/>
          <w:lang w:bidi="it-IT"/>
        </w:rPr>
        <w:t>interno  per</w:t>
      </w:r>
      <w:proofErr w:type="gramEnd"/>
      <w:r w:rsidRPr="00427AD2">
        <w:rPr>
          <w:rFonts w:asciiTheme="minorHAnsi" w:hAnsiTheme="minorHAnsi" w:cstheme="minorHAnsi"/>
          <w:b/>
          <w:sz w:val="22"/>
          <w:szCs w:val="22"/>
          <w:lang w:bidi="it-IT"/>
        </w:rPr>
        <w:t xml:space="preserve"> il conferimento di un </w:t>
      </w:r>
      <w:proofErr w:type="gramStart"/>
      <w:r w:rsidRPr="00427AD2">
        <w:rPr>
          <w:rFonts w:asciiTheme="minorHAnsi" w:hAnsiTheme="minorHAnsi" w:cstheme="minorHAnsi"/>
          <w:b/>
          <w:sz w:val="22"/>
          <w:szCs w:val="22"/>
          <w:lang w:bidi="it-IT"/>
        </w:rPr>
        <w:t>incarichi  individuali</w:t>
      </w:r>
      <w:proofErr w:type="gramEnd"/>
      <w:r w:rsidRPr="00427AD2">
        <w:rPr>
          <w:rFonts w:asciiTheme="minorHAnsi" w:hAnsiTheme="minorHAnsi" w:cstheme="minorHAnsi"/>
          <w:b/>
          <w:sz w:val="22"/>
          <w:szCs w:val="22"/>
          <w:lang w:bidi="it-IT"/>
        </w:rPr>
        <w:t xml:space="preserve">, aventi ad oggetto </w:t>
      </w:r>
      <w:proofErr w:type="gramStart"/>
      <w:r w:rsidRPr="00427AD2">
        <w:rPr>
          <w:rFonts w:asciiTheme="minorHAnsi" w:hAnsiTheme="minorHAnsi" w:cstheme="minorHAnsi"/>
          <w:b/>
          <w:sz w:val="22"/>
          <w:szCs w:val="22"/>
          <w:lang w:bidi="it-IT"/>
        </w:rPr>
        <w:t xml:space="preserve">incarico  </w:t>
      </w:r>
      <w:r>
        <w:rPr>
          <w:rFonts w:asciiTheme="minorHAnsi" w:hAnsiTheme="minorHAnsi" w:cstheme="minorHAnsi"/>
          <w:b/>
          <w:sz w:val="22"/>
          <w:szCs w:val="22"/>
          <w:lang w:bidi="it-IT"/>
        </w:rPr>
        <w:t>SUPPORTO</w:t>
      </w:r>
      <w:proofErr w:type="gramEnd"/>
      <w:r>
        <w:rPr>
          <w:rFonts w:asciiTheme="minorHAnsi" w:hAnsiTheme="minorHAnsi" w:cstheme="minorHAnsi"/>
          <w:b/>
          <w:sz w:val="22"/>
          <w:szCs w:val="22"/>
          <w:lang w:bidi="it-IT"/>
        </w:rPr>
        <w:t xml:space="preserve"> TECNICO</w:t>
      </w:r>
    </w:p>
    <w:p w14:paraId="189B3965" w14:textId="77777777" w:rsidR="00427AD2" w:rsidRPr="00427AD2" w:rsidRDefault="00427AD2" w:rsidP="00427AD2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427AD2">
        <w:rPr>
          <w:rFonts w:asciiTheme="minorHAnsi" w:hAnsiTheme="minorHAnsi" w:cstheme="minorHAnsi"/>
          <w:b/>
          <w:sz w:val="22"/>
          <w:szCs w:val="22"/>
        </w:rPr>
        <w:t>Il/la sottoscritto/a __________________________</w:t>
      </w:r>
      <w:bookmarkStart w:id="0" w:name="_Hlk101543056"/>
      <w:r w:rsidRPr="00427AD2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0"/>
      <w:r w:rsidRPr="00427AD2">
        <w:rPr>
          <w:rFonts w:asciiTheme="minorHAnsi" w:hAnsiTheme="minorHAnsi" w:cstheme="minorHAnsi"/>
          <w:b/>
          <w:sz w:val="22"/>
          <w:szCs w:val="22"/>
        </w:rPr>
        <w:t xml:space="preserve"> nato/a </w:t>
      </w:r>
      <w:proofErr w:type="spellStart"/>
      <w:r w:rsidRPr="00427AD2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Pr="00427AD2">
        <w:rPr>
          <w:rFonts w:asciiTheme="minorHAnsi" w:hAnsiTheme="minorHAnsi" w:cstheme="minorHAnsi"/>
          <w:b/>
          <w:sz w:val="22"/>
          <w:szCs w:val="22"/>
        </w:rPr>
        <w:t xml:space="preserve"> ________________________ il____________________</w:t>
      </w:r>
      <w:bookmarkStart w:id="1" w:name="_Hlk96611450"/>
      <w:r w:rsidRPr="00427AD2">
        <w:rPr>
          <w:rFonts w:asciiTheme="minorHAnsi" w:hAnsiTheme="minorHAnsi" w:cstheme="minorHAnsi"/>
          <w:b/>
          <w:sz w:val="22"/>
          <w:szCs w:val="22"/>
        </w:rPr>
        <w:t xml:space="preserve"> residente a___________________________ Provincia di ___________________</w:t>
      </w:r>
      <w:bookmarkStart w:id="2" w:name="_Hlk76717201"/>
      <w:bookmarkEnd w:id="1"/>
      <w:r w:rsidRPr="00427AD2">
        <w:rPr>
          <w:rFonts w:asciiTheme="minorHAnsi" w:hAnsiTheme="minorHAnsi" w:cstheme="minorHAnsi"/>
          <w:b/>
          <w:sz w:val="22"/>
          <w:szCs w:val="22"/>
        </w:rPr>
        <w:t xml:space="preserve"> Via/Piazza _______________________________</w:t>
      </w:r>
      <w:bookmarkStart w:id="3" w:name="_Hlk101543162"/>
      <w:r w:rsidRPr="00427AD2">
        <w:rPr>
          <w:rFonts w:asciiTheme="minorHAnsi" w:hAnsiTheme="minorHAnsi" w:cstheme="minorHAnsi"/>
          <w:b/>
          <w:sz w:val="22"/>
          <w:szCs w:val="22"/>
        </w:rPr>
        <w:t>_</w:t>
      </w:r>
      <w:bookmarkStart w:id="4" w:name="_Hlk101543132"/>
      <w:r w:rsidRPr="00427AD2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3"/>
      <w:bookmarkEnd w:id="4"/>
      <w:r w:rsidRPr="00427AD2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2"/>
      <w:r w:rsidRPr="00427AD2">
        <w:rPr>
          <w:rFonts w:asciiTheme="minorHAnsi" w:hAnsiTheme="minorHAnsi" w:cstheme="minorHAnsi"/>
          <w:b/>
          <w:sz w:val="22"/>
          <w:szCs w:val="22"/>
        </w:rPr>
        <w:t xml:space="preserve"> Codice Fiscale ________________________________________________________, in qualità di ______________________________________________ </w:t>
      </w:r>
    </w:p>
    <w:p w14:paraId="15F59CA1" w14:textId="77777777" w:rsidR="00427AD2" w:rsidRPr="00427AD2" w:rsidRDefault="00427AD2" w:rsidP="00427AD2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0A86842A" w14:textId="77777777" w:rsidR="00427AD2" w:rsidRPr="00427AD2" w:rsidRDefault="00427AD2" w:rsidP="00427AD2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427AD2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6588F128" w14:textId="77777777" w:rsidR="00427AD2" w:rsidRPr="00427AD2" w:rsidRDefault="00427AD2" w:rsidP="00427AD2">
      <w:pPr>
        <w:widowControl w:val="0"/>
        <w:adjustRightInd w:val="0"/>
        <w:spacing w:before="120" w:after="120" w:line="276" w:lineRule="auto"/>
        <w:jc w:val="center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427AD2">
        <w:rPr>
          <w:rFonts w:asciiTheme="minorHAnsi" w:hAnsiTheme="minorHAnsi" w:cstheme="minorHAnsi"/>
          <w:b/>
          <w:sz w:val="22"/>
          <w:szCs w:val="22"/>
        </w:rPr>
        <w:lastRenderedPageBreak/>
        <w:t>CHIEDE</w:t>
      </w:r>
    </w:p>
    <w:p w14:paraId="51988AAF" w14:textId="77777777" w:rsidR="00427AD2" w:rsidRPr="00427AD2" w:rsidRDefault="00427AD2" w:rsidP="00427AD2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427AD2">
        <w:rPr>
          <w:rFonts w:asciiTheme="minorHAnsi" w:hAnsiTheme="minorHAnsi" w:cstheme="minorHAnsi"/>
          <w:bCs/>
          <w:sz w:val="22"/>
          <w:szCs w:val="22"/>
        </w:rPr>
        <w:t xml:space="preserve">di essere ammesso/a </w:t>
      </w:r>
      <w:proofErr w:type="spellStart"/>
      <w:r w:rsidRPr="00427AD2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427AD2">
        <w:rPr>
          <w:rFonts w:asciiTheme="minorHAnsi" w:hAnsiTheme="minorHAnsi" w:cstheme="minorHAnsi"/>
          <w:bCs/>
          <w:sz w:val="22"/>
          <w:szCs w:val="22"/>
        </w:rPr>
        <w:t xml:space="preserve"> partecipare alla procedura in oggetto. </w:t>
      </w:r>
    </w:p>
    <w:p w14:paraId="640D3EC7" w14:textId="77777777" w:rsidR="00427AD2" w:rsidRPr="00427AD2" w:rsidRDefault="00427AD2" w:rsidP="00427AD2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27AD2">
        <w:rPr>
          <w:rFonts w:asciiTheme="minorHAnsi" w:hAnsiTheme="minorHAnsi" w:cstheme="minorHAnsi"/>
          <w:sz w:val="22"/>
          <w:szCs w:val="22"/>
        </w:rPr>
        <w:t xml:space="preserve">A tal fine, </w:t>
      </w:r>
      <w:r w:rsidRPr="00427AD2">
        <w:rPr>
          <w:rFonts w:asciiTheme="minorHAnsi" w:hAnsiTheme="minorHAnsi" w:cstheme="minorHAnsi"/>
          <w:b/>
          <w:bCs/>
          <w:sz w:val="22"/>
          <w:szCs w:val="22"/>
          <w:u w:val="single"/>
        </w:rPr>
        <w:t>dichiara</w:t>
      </w:r>
      <w:r w:rsidRPr="00427AD2">
        <w:rPr>
          <w:rFonts w:asciiTheme="minorHAnsi" w:hAnsiTheme="minorHAnsi" w:cstheme="minorHAnsi"/>
          <w:sz w:val="22"/>
          <w:szCs w:val="22"/>
        </w:rPr>
        <w:t>, sotto la propria responsabilità:</w:t>
      </w:r>
    </w:p>
    <w:p w14:paraId="6B2E4503" w14:textId="77777777" w:rsidR="00427AD2" w:rsidRPr="00427AD2" w:rsidRDefault="00427AD2" w:rsidP="00427AD2">
      <w:pPr>
        <w:widowControl w:val="0"/>
        <w:numPr>
          <w:ilvl w:val="0"/>
          <w:numId w:val="37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427AD2">
        <w:rPr>
          <w:rFonts w:asciiTheme="minorHAnsi" w:hAnsiTheme="minorHAnsi" w:cstheme="minorHAnsi"/>
          <w:sz w:val="22"/>
          <w:szCs w:val="22"/>
        </w:rPr>
        <w:t>che i recapiti presso i quali si intendono ricevere le comunicazioni sono i seguenti:</w:t>
      </w:r>
    </w:p>
    <w:p w14:paraId="691A736E" w14:textId="77777777" w:rsidR="00427AD2" w:rsidRPr="00427AD2" w:rsidRDefault="00427AD2" w:rsidP="00427AD2">
      <w:pPr>
        <w:widowControl w:val="0"/>
        <w:numPr>
          <w:ilvl w:val="0"/>
          <w:numId w:val="38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427AD2">
        <w:rPr>
          <w:rFonts w:asciiTheme="minorHAnsi" w:hAnsiTheme="minorHAnsi" w:cstheme="minorHAnsi"/>
          <w:sz w:val="22"/>
          <w:szCs w:val="22"/>
        </w:rPr>
        <w:t>residenza: _____________________________________________________________</w:t>
      </w:r>
    </w:p>
    <w:p w14:paraId="36CB402B" w14:textId="77777777" w:rsidR="00427AD2" w:rsidRPr="00427AD2" w:rsidRDefault="00427AD2" w:rsidP="00427AD2">
      <w:pPr>
        <w:widowControl w:val="0"/>
        <w:numPr>
          <w:ilvl w:val="0"/>
          <w:numId w:val="38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427AD2">
        <w:rPr>
          <w:rFonts w:asciiTheme="minorHAnsi" w:hAnsiTheme="minorHAnsi" w:cstheme="minorHAnsi"/>
          <w:sz w:val="22"/>
          <w:szCs w:val="22"/>
        </w:rPr>
        <w:t>indirizzo posta elettronica ordinaria: ________________________________________</w:t>
      </w:r>
    </w:p>
    <w:p w14:paraId="2E69791B" w14:textId="77777777" w:rsidR="00427AD2" w:rsidRPr="00427AD2" w:rsidRDefault="00427AD2" w:rsidP="00427AD2">
      <w:pPr>
        <w:widowControl w:val="0"/>
        <w:numPr>
          <w:ilvl w:val="0"/>
          <w:numId w:val="38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27AD2">
        <w:rPr>
          <w:rFonts w:asciiTheme="minorHAnsi" w:hAnsiTheme="minorHAnsi" w:cstheme="minorHAnsi"/>
          <w:sz w:val="22"/>
          <w:szCs w:val="22"/>
        </w:rPr>
        <w:t>indirizzo posta elettronica certificata (PEC): __________________________________</w:t>
      </w:r>
    </w:p>
    <w:p w14:paraId="1F57BF3A" w14:textId="77777777" w:rsidR="00427AD2" w:rsidRPr="00427AD2" w:rsidRDefault="00427AD2" w:rsidP="00427AD2">
      <w:pPr>
        <w:widowControl w:val="0"/>
        <w:numPr>
          <w:ilvl w:val="0"/>
          <w:numId w:val="38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427AD2">
        <w:rPr>
          <w:rFonts w:asciiTheme="minorHAnsi" w:hAnsiTheme="minorHAnsi" w:cstheme="minorHAnsi"/>
          <w:sz w:val="22"/>
          <w:szCs w:val="22"/>
        </w:rPr>
        <w:t>numero di telefono: _____________________________________________________,</w:t>
      </w:r>
    </w:p>
    <w:p w14:paraId="044FD350" w14:textId="77777777" w:rsidR="00427AD2" w:rsidRPr="00427AD2" w:rsidRDefault="00427AD2" w:rsidP="00427AD2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27AD2">
        <w:rPr>
          <w:rFonts w:asciiTheme="minorHAnsi" w:hAnsiTheme="minorHAnsi" w:cstheme="minorHAnsi"/>
          <w:sz w:val="22"/>
          <w:szCs w:val="22"/>
        </w:rPr>
        <w:t>autorizzando espressamente l’Istituzione scolastica all’utilizzo dei suddetti mezzi per effettuare le comunicazioni;</w:t>
      </w:r>
    </w:p>
    <w:p w14:paraId="056A633B" w14:textId="77777777" w:rsidR="00427AD2" w:rsidRPr="00427AD2" w:rsidRDefault="00427AD2" w:rsidP="00427AD2">
      <w:pPr>
        <w:widowControl w:val="0"/>
        <w:numPr>
          <w:ilvl w:val="0"/>
          <w:numId w:val="37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27AD2">
        <w:rPr>
          <w:rFonts w:asciiTheme="minorHAnsi" w:hAnsiTheme="minorHAnsi" w:cstheme="minorHAns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D6D86A1" w14:textId="77777777" w:rsidR="00427AD2" w:rsidRPr="00427AD2" w:rsidRDefault="00427AD2" w:rsidP="00427AD2">
      <w:pPr>
        <w:widowControl w:val="0"/>
        <w:numPr>
          <w:ilvl w:val="0"/>
          <w:numId w:val="37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27AD2">
        <w:rPr>
          <w:rFonts w:asciiTheme="minorHAnsi" w:hAnsiTheme="minorHAnsi" w:cstheme="minorHAnsi"/>
          <w:sz w:val="22"/>
          <w:szCs w:val="22"/>
        </w:rPr>
        <w:t>di aver preso visione del Decreto e dell’Avviso e di accettare tutte le condizioni ivi contenute;</w:t>
      </w:r>
    </w:p>
    <w:p w14:paraId="4DD2B12B" w14:textId="497E7BEA" w:rsidR="00427AD2" w:rsidRPr="00427AD2" w:rsidRDefault="00427AD2" w:rsidP="00427AD2">
      <w:pPr>
        <w:widowControl w:val="0"/>
        <w:numPr>
          <w:ilvl w:val="0"/>
          <w:numId w:val="37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27AD2">
        <w:rPr>
          <w:rFonts w:asciiTheme="minorHAnsi" w:hAnsiTheme="minorHAnsi" w:cstheme="minorHAnsi"/>
          <w:sz w:val="22"/>
          <w:szCs w:val="22"/>
        </w:rPr>
        <w:t>di aver preso visione dell’informativa di cui all’art. 1</w:t>
      </w:r>
      <w:r w:rsidR="004A0356">
        <w:rPr>
          <w:rFonts w:asciiTheme="minorHAnsi" w:hAnsiTheme="minorHAnsi" w:cstheme="minorHAnsi"/>
          <w:sz w:val="22"/>
          <w:szCs w:val="22"/>
        </w:rPr>
        <w:t>3</w:t>
      </w:r>
      <w:r w:rsidRPr="00427AD2">
        <w:rPr>
          <w:rFonts w:asciiTheme="minorHAnsi" w:hAnsiTheme="minorHAnsi" w:cstheme="minorHAnsi"/>
          <w:sz w:val="22"/>
          <w:szCs w:val="22"/>
        </w:rPr>
        <w:t xml:space="preserve"> dell’Avviso;</w:t>
      </w:r>
    </w:p>
    <w:p w14:paraId="26E3A0EE" w14:textId="77777777" w:rsidR="00427AD2" w:rsidRPr="00427AD2" w:rsidRDefault="00427AD2" w:rsidP="00427AD2">
      <w:pPr>
        <w:widowControl w:val="0"/>
        <w:numPr>
          <w:ilvl w:val="0"/>
          <w:numId w:val="37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360" w:line="276" w:lineRule="auto"/>
        <w:ind w:left="425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27AD2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05A189EE" w14:textId="77777777" w:rsidR="00427AD2" w:rsidRPr="00427AD2" w:rsidRDefault="00427AD2" w:rsidP="00427AD2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27AD2">
        <w:rPr>
          <w:rFonts w:asciiTheme="minorHAnsi" w:hAnsiTheme="minorHAnsi" w:cstheme="minorHAnsi"/>
          <w:sz w:val="22"/>
          <w:szCs w:val="22"/>
        </w:rPr>
        <w:t xml:space="preserve">Ai fini della partecipazione alla procedura in oggetto, il sottoscritto/a </w:t>
      </w:r>
    </w:p>
    <w:p w14:paraId="21351D2B" w14:textId="77777777" w:rsidR="00427AD2" w:rsidRPr="00427AD2" w:rsidRDefault="00427AD2" w:rsidP="00427AD2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27AD2">
        <w:rPr>
          <w:rFonts w:asciiTheme="minorHAnsi" w:hAnsiTheme="minorHAnsi" w:cstheme="minorHAnsi"/>
          <w:sz w:val="22"/>
          <w:szCs w:val="22"/>
        </w:rPr>
        <w:t>Nome ______________________________________</w:t>
      </w:r>
    </w:p>
    <w:p w14:paraId="0DACCCD2" w14:textId="77777777" w:rsidR="00427AD2" w:rsidRPr="00427AD2" w:rsidRDefault="00427AD2" w:rsidP="00427AD2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27AD2">
        <w:rPr>
          <w:rFonts w:asciiTheme="minorHAnsi" w:hAnsiTheme="minorHAnsi" w:cstheme="minorHAnsi"/>
          <w:sz w:val="22"/>
          <w:szCs w:val="22"/>
        </w:rPr>
        <w:t>Cognome _______________________________________________</w:t>
      </w:r>
    </w:p>
    <w:p w14:paraId="393A51BB" w14:textId="77777777" w:rsidR="00427AD2" w:rsidRPr="00427AD2" w:rsidRDefault="00427AD2" w:rsidP="00427AD2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D5E4AAE" w14:textId="77777777" w:rsidR="00427AD2" w:rsidRPr="00427AD2" w:rsidRDefault="00427AD2" w:rsidP="00427AD2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27AD2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5639D38" w14:textId="5F6B5ED7" w:rsidR="00427AD2" w:rsidRPr="00427AD2" w:rsidRDefault="00427AD2" w:rsidP="00427AD2">
      <w:pPr>
        <w:widowControl w:val="0"/>
        <w:tabs>
          <w:tab w:val="left" w:pos="426"/>
        </w:tabs>
        <w:adjustRightInd w:val="0"/>
        <w:spacing w:before="120" w:after="120" w:line="276" w:lineRule="auto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427AD2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</w:t>
      </w:r>
      <w:r w:rsidR="00865C7C">
        <w:rPr>
          <w:rFonts w:asciiTheme="minorHAnsi" w:hAnsiTheme="minorHAnsi" w:cstheme="minorHAnsi"/>
          <w:bCs/>
          <w:sz w:val="22"/>
          <w:szCs w:val="22"/>
        </w:rPr>
        <w:t xml:space="preserve"> 3 </w:t>
      </w:r>
      <w:r w:rsidRPr="00427AD2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575C7B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427AD2">
        <w:rPr>
          <w:rFonts w:asciiTheme="minorHAnsi" w:hAnsiTheme="minorHAnsi" w:cstheme="minorHAnsi"/>
          <w:bCs/>
          <w:sz w:val="22"/>
          <w:szCs w:val="22"/>
        </w:rPr>
        <w:t xml:space="preserve">  dell’Avviso prot. n.   </w:t>
      </w:r>
      <w:r w:rsidR="009031A3">
        <w:rPr>
          <w:rFonts w:asciiTheme="minorHAnsi" w:hAnsiTheme="minorHAnsi" w:cstheme="minorHAnsi"/>
          <w:bCs/>
          <w:sz w:val="22"/>
          <w:szCs w:val="22"/>
        </w:rPr>
        <w:t xml:space="preserve">337 </w:t>
      </w:r>
      <w:r w:rsidRPr="00427AD2">
        <w:rPr>
          <w:rFonts w:asciiTheme="minorHAnsi" w:hAnsiTheme="minorHAnsi" w:cstheme="minorHAnsi"/>
          <w:bCs/>
          <w:sz w:val="22"/>
          <w:szCs w:val="22"/>
        </w:rPr>
        <w:t xml:space="preserve">     del   </w:t>
      </w:r>
      <w:r w:rsidR="009031A3">
        <w:rPr>
          <w:rFonts w:asciiTheme="minorHAnsi" w:hAnsiTheme="minorHAnsi" w:cstheme="minorHAnsi"/>
          <w:bCs/>
          <w:sz w:val="22"/>
          <w:szCs w:val="22"/>
        </w:rPr>
        <w:t xml:space="preserve">16-01-2026 </w:t>
      </w:r>
      <w:r w:rsidRPr="00427AD2">
        <w:rPr>
          <w:rFonts w:asciiTheme="minorHAnsi" w:hAnsiTheme="minorHAnsi" w:cstheme="minorHAnsi"/>
          <w:bCs/>
          <w:sz w:val="22"/>
          <w:szCs w:val="22"/>
        </w:rPr>
        <w:t xml:space="preserve">       e, nello specifico, di: </w:t>
      </w:r>
    </w:p>
    <w:p w14:paraId="09936D66" w14:textId="77777777" w:rsidR="00427AD2" w:rsidRPr="00427AD2" w:rsidRDefault="00427AD2" w:rsidP="00427AD2">
      <w:pPr>
        <w:widowControl w:val="0"/>
        <w:numPr>
          <w:ilvl w:val="0"/>
          <w:numId w:val="39"/>
        </w:numPr>
        <w:adjustRightInd w:val="0"/>
        <w:spacing w:before="120" w:after="120" w:line="276" w:lineRule="auto"/>
        <w:jc w:val="both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27AD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avere la cittadinanza italiana o di uno degli Stati membri dell’Unione europea; </w:t>
      </w:r>
    </w:p>
    <w:p w14:paraId="77D8A5DD" w14:textId="77777777" w:rsidR="00427AD2" w:rsidRPr="00427AD2" w:rsidRDefault="00427AD2" w:rsidP="00427AD2">
      <w:pPr>
        <w:widowControl w:val="0"/>
        <w:numPr>
          <w:ilvl w:val="0"/>
          <w:numId w:val="39"/>
        </w:numPr>
        <w:adjustRightInd w:val="0"/>
        <w:spacing w:before="120" w:after="120" w:line="276" w:lineRule="auto"/>
        <w:jc w:val="both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27AD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avere il godimento dei diritti civili e politici; </w:t>
      </w:r>
    </w:p>
    <w:p w14:paraId="4D5FF7E2" w14:textId="77777777" w:rsidR="00427AD2" w:rsidRPr="00427AD2" w:rsidRDefault="00427AD2" w:rsidP="00427AD2">
      <w:pPr>
        <w:widowControl w:val="0"/>
        <w:numPr>
          <w:ilvl w:val="0"/>
          <w:numId w:val="39"/>
        </w:numPr>
        <w:adjustRightInd w:val="0"/>
        <w:spacing w:before="120" w:after="120" w:line="276" w:lineRule="auto"/>
        <w:jc w:val="both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27AD2">
        <w:rPr>
          <w:rFonts w:asciiTheme="minorHAnsi" w:eastAsiaTheme="minorHAnsi" w:hAnsiTheme="minorHAnsi" w:cstheme="minorHAnsi"/>
          <w:sz w:val="22"/>
          <w:szCs w:val="22"/>
          <w:lang w:eastAsia="en-US"/>
        </w:rPr>
        <w:t>non essere stato escluso/a dall’elettorato politico attivo;</w:t>
      </w:r>
    </w:p>
    <w:p w14:paraId="75B588D1" w14:textId="77777777" w:rsidR="00427AD2" w:rsidRPr="00427AD2" w:rsidRDefault="00427AD2" w:rsidP="00427AD2">
      <w:pPr>
        <w:widowControl w:val="0"/>
        <w:numPr>
          <w:ilvl w:val="0"/>
          <w:numId w:val="39"/>
        </w:numPr>
        <w:adjustRightInd w:val="0"/>
        <w:spacing w:before="120" w:after="120" w:line="276" w:lineRule="auto"/>
        <w:jc w:val="both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27AD2">
        <w:rPr>
          <w:rFonts w:asciiTheme="minorHAnsi" w:eastAsiaTheme="minorHAnsi" w:hAnsiTheme="minorHAnsi" w:cstheme="minorHAnsi"/>
          <w:sz w:val="22"/>
          <w:szCs w:val="22"/>
          <w:lang w:eastAsia="en-US"/>
        </w:rPr>
        <w:t>possedere l’idoneità fisica allo svolgimento delle funzioni cui la presente procedura di selezione si riferisce;</w:t>
      </w:r>
    </w:p>
    <w:p w14:paraId="504EB375" w14:textId="77777777" w:rsidR="00427AD2" w:rsidRPr="00427AD2" w:rsidRDefault="00427AD2" w:rsidP="00427AD2">
      <w:pPr>
        <w:widowControl w:val="0"/>
        <w:numPr>
          <w:ilvl w:val="0"/>
          <w:numId w:val="39"/>
        </w:numPr>
        <w:adjustRightInd w:val="0"/>
        <w:spacing w:before="120" w:after="120" w:line="276" w:lineRule="auto"/>
        <w:jc w:val="both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27AD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76478151" w14:textId="77777777" w:rsidR="00427AD2" w:rsidRPr="00427AD2" w:rsidRDefault="00427AD2" w:rsidP="00427AD2">
      <w:pPr>
        <w:widowControl w:val="0"/>
        <w:numPr>
          <w:ilvl w:val="0"/>
          <w:numId w:val="39"/>
        </w:numPr>
        <w:adjustRightInd w:val="0"/>
        <w:spacing w:before="120" w:after="120" w:line="276" w:lineRule="auto"/>
        <w:jc w:val="both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27AD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non essere sottoposto/a </w:t>
      </w:r>
      <w:proofErr w:type="spellStart"/>
      <w:r w:rsidRPr="00427AD2">
        <w:rPr>
          <w:rFonts w:asciiTheme="minorHAnsi" w:eastAsiaTheme="minorHAnsi" w:hAnsiTheme="minorHAnsi" w:cstheme="minorHAnsi"/>
          <w:sz w:val="22"/>
          <w:szCs w:val="22"/>
          <w:lang w:eastAsia="en-US"/>
        </w:rPr>
        <w:t>a</w:t>
      </w:r>
      <w:proofErr w:type="spellEnd"/>
      <w:r w:rsidRPr="00427AD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procedimenti penali </w:t>
      </w:r>
    </w:p>
    <w:p w14:paraId="3038FD42" w14:textId="77777777" w:rsidR="00427AD2" w:rsidRPr="00427AD2" w:rsidRDefault="00427AD2" w:rsidP="00427AD2">
      <w:pPr>
        <w:widowControl w:val="0"/>
        <w:numPr>
          <w:ilvl w:val="0"/>
          <w:numId w:val="39"/>
        </w:numPr>
        <w:adjustRightInd w:val="0"/>
        <w:spacing w:before="120" w:after="120" w:line="276" w:lineRule="auto"/>
        <w:jc w:val="both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27AD2">
        <w:rPr>
          <w:rFonts w:asciiTheme="minorHAnsi" w:eastAsiaTheme="minorHAnsi" w:hAnsiTheme="minorHAnsi" w:cstheme="minorHAnsi"/>
          <w:sz w:val="22"/>
          <w:szCs w:val="22"/>
          <w:lang w:eastAsia="en-US"/>
        </w:rPr>
        <w:t>non essere stato/</w:t>
      </w:r>
      <w:proofErr w:type="gramStart"/>
      <w:r w:rsidRPr="00427AD2">
        <w:rPr>
          <w:rFonts w:asciiTheme="minorHAnsi" w:eastAsiaTheme="minorHAnsi" w:hAnsiTheme="minorHAnsi" w:cstheme="minorHAnsi"/>
          <w:sz w:val="22"/>
          <w:szCs w:val="22"/>
          <w:lang w:eastAsia="en-US"/>
        </w:rPr>
        <w:t>a</w:t>
      </w:r>
      <w:proofErr w:type="gramEnd"/>
      <w:r w:rsidRPr="00427AD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destituito/a o dispensato/a dall’impiego presso una Pubblica Amministrazione;</w:t>
      </w:r>
    </w:p>
    <w:p w14:paraId="15589822" w14:textId="77777777" w:rsidR="00427AD2" w:rsidRPr="00427AD2" w:rsidRDefault="00427AD2" w:rsidP="00427AD2">
      <w:pPr>
        <w:widowControl w:val="0"/>
        <w:numPr>
          <w:ilvl w:val="0"/>
          <w:numId w:val="39"/>
        </w:numPr>
        <w:adjustRightInd w:val="0"/>
        <w:spacing w:before="120" w:after="120" w:line="276" w:lineRule="auto"/>
        <w:jc w:val="both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27AD2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>non essere stato/</w:t>
      </w:r>
      <w:proofErr w:type="spellStart"/>
      <w:proofErr w:type="gramStart"/>
      <w:r w:rsidRPr="00427AD2">
        <w:rPr>
          <w:rFonts w:asciiTheme="minorHAnsi" w:eastAsiaTheme="minorHAnsi" w:hAnsiTheme="minorHAnsi" w:cstheme="minorHAnsi"/>
          <w:sz w:val="22"/>
          <w:szCs w:val="22"/>
          <w:lang w:eastAsia="en-US"/>
        </w:rPr>
        <w:t>a</w:t>
      </w:r>
      <w:proofErr w:type="spellEnd"/>
      <w:proofErr w:type="gramEnd"/>
      <w:r w:rsidRPr="00427AD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dichiarato/a decaduto/a o licenziato/a da un impiego statale;</w:t>
      </w:r>
    </w:p>
    <w:p w14:paraId="02D10AF3" w14:textId="77777777" w:rsidR="00427AD2" w:rsidRPr="00427AD2" w:rsidRDefault="00427AD2" w:rsidP="00427AD2">
      <w:pPr>
        <w:widowControl w:val="0"/>
        <w:numPr>
          <w:ilvl w:val="0"/>
          <w:numId w:val="39"/>
        </w:numPr>
        <w:adjustRightInd w:val="0"/>
        <w:spacing w:before="120" w:after="120" w:line="276" w:lineRule="auto"/>
        <w:jc w:val="both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27AD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non trovarsi in situazione di incompatibilità, ai sensi di quanto previsto dal d.lgs. n. 39/2013 e dall’art. 53, del d.lgs. n. 165/2001; </w:t>
      </w:r>
    </w:p>
    <w:p w14:paraId="289DC167" w14:textId="77777777" w:rsidR="00427AD2" w:rsidRPr="00427AD2" w:rsidRDefault="00427AD2" w:rsidP="00427AD2">
      <w:pPr>
        <w:spacing w:before="120" w:after="120" w:line="276" w:lineRule="auto"/>
        <w:ind w:left="105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27AD2">
        <w:rPr>
          <w:rFonts w:asciiTheme="minorHAnsi" w:eastAsiaTheme="minorHAnsi" w:hAnsiTheme="minorHAnsi" w:cstheme="minorHAnsi"/>
          <w:sz w:val="22"/>
          <w:szCs w:val="22"/>
          <w:lang w:eastAsia="en-US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47115DF1" w14:textId="77777777" w:rsidR="00427AD2" w:rsidRPr="00427AD2" w:rsidRDefault="00427AD2" w:rsidP="00427AD2">
      <w:pPr>
        <w:widowControl w:val="0"/>
        <w:numPr>
          <w:ilvl w:val="0"/>
          <w:numId w:val="39"/>
        </w:numPr>
        <w:adjustRightInd w:val="0"/>
        <w:spacing w:before="120" w:after="120" w:line="276" w:lineRule="auto"/>
        <w:jc w:val="both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bookmarkStart w:id="5" w:name="_Hlk107862731"/>
      <w:r w:rsidRPr="00427AD2">
        <w:rPr>
          <w:rFonts w:asciiTheme="minorHAnsi" w:eastAsiaTheme="minorHAnsi" w:hAnsiTheme="minorHAnsi" w:cstheme="minorHAnsi"/>
          <w:sz w:val="22"/>
          <w:szCs w:val="22"/>
          <w:lang w:eastAsia="en-US"/>
        </w:rPr>
        <w:t>non trovarsi in situazioni di conflitto di interessi, anche potenziale, ai sensi dell’art. 53, comma 14, del d.lgs. n. 165/2001, che possano interferire con l’esercizio dell’incarico;</w:t>
      </w:r>
    </w:p>
    <w:bookmarkEnd w:id="5"/>
    <w:p w14:paraId="004DC903" w14:textId="77777777" w:rsidR="00427AD2" w:rsidRPr="00427AD2" w:rsidRDefault="00427AD2" w:rsidP="00427AD2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27AD2">
        <w:rPr>
          <w:rFonts w:asciiTheme="minorHAnsi" w:hAnsiTheme="minorHAnsi" w:cstheme="minorHAnsi"/>
          <w:sz w:val="22"/>
          <w:szCs w:val="22"/>
        </w:rPr>
        <w:t>Si allega alla presente</w:t>
      </w:r>
    </w:p>
    <w:p w14:paraId="43251F21" w14:textId="77777777" w:rsidR="00427AD2" w:rsidRPr="00427AD2" w:rsidRDefault="00427AD2" w:rsidP="00427AD2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27AD2">
        <w:rPr>
          <w:rFonts w:asciiTheme="minorHAnsi" w:hAnsiTheme="minorHAnsi" w:cstheme="minorHAnsi"/>
          <w:sz w:val="22"/>
          <w:szCs w:val="22"/>
        </w:rPr>
        <w:t xml:space="preserve">1)Documento di identità </w:t>
      </w:r>
    </w:p>
    <w:p w14:paraId="022800D2" w14:textId="77777777" w:rsidR="00427AD2" w:rsidRDefault="00427AD2" w:rsidP="00427AD2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27AD2">
        <w:rPr>
          <w:rFonts w:asciiTheme="minorHAnsi" w:hAnsiTheme="minorHAnsi" w:cstheme="minorHAnsi"/>
          <w:sz w:val="22"/>
          <w:szCs w:val="22"/>
        </w:rPr>
        <w:t xml:space="preserve">2)Allegato B </w:t>
      </w:r>
      <w:proofErr w:type="gramStart"/>
      <w:r w:rsidRPr="00427AD2">
        <w:rPr>
          <w:rFonts w:asciiTheme="minorHAnsi" w:hAnsiTheme="minorHAnsi" w:cstheme="minorHAnsi"/>
          <w:sz w:val="22"/>
          <w:szCs w:val="22"/>
        </w:rPr>
        <w:t>( griglia</w:t>
      </w:r>
      <w:proofErr w:type="gramEnd"/>
      <w:r w:rsidRPr="00427AD2">
        <w:rPr>
          <w:rFonts w:asciiTheme="minorHAnsi" w:hAnsiTheme="minorHAnsi" w:cstheme="minorHAnsi"/>
          <w:sz w:val="22"/>
          <w:szCs w:val="22"/>
        </w:rPr>
        <w:t xml:space="preserve"> di </w:t>
      </w:r>
      <w:proofErr w:type="gramStart"/>
      <w:r w:rsidRPr="00427AD2">
        <w:rPr>
          <w:rFonts w:asciiTheme="minorHAnsi" w:hAnsiTheme="minorHAnsi" w:cstheme="minorHAnsi"/>
          <w:sz w:val="22"/>
          <w:szCs w:val="22"/>
        </w:rPr>
        <w:t>valutazione )</w:t>
      </w:r>
      <w:proofErr w:type="gramEnd"/>
    </w:p>
    <w:p w14:paraId="53B43342" w14:textId="77777777" w:rsidR="00427AD2" w:rsidRPr="00427AD2" w:rsidRDefault="00427AD2" w:rsidP="00427AD2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27AD2">
        <w:rPr>
          <w:rFonts w:asciiTheme="minorHAnsi" w:hAnsiTheme="minorHAnsi" w:cstheme="minorHAnsi"/>
          <w:sz w:val="22"/>
          <w:szCs w:val="22"/>
        </w:rPr>
        <w:t xml:space="preserve"> 3)</w:t>
      </w:r>
      <w:r w:rsidRPr="00427AD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427AD2">
        <w:rPr>
          <w:rFonts w:asciiTheme="minorHAnsi" w:hAnsiTheme="minorHAnsi" w:cstheme="minorHAnsi"/>
          <w:sz w:val="22"/>
          <w:szCs w:val="22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p w14:paraId="431F42F2" w14:textId="5BAF7AC5" w:rsidR="00427AD2" w:rsidRPr="00427AD2" w:rsidRDefault="00575C7B" w:rsidP="00427AD2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spacing w:val="-2"/>
          <w:sz w:val="22"/>
          <w:szCs w:val="22"/>
        </w:rPr>
        <w:t xml:space="preserve">4) </w:t>
      </w:r>
      <w:r w:rsidR="00C729FE" w:rsidRPr="00763A1B">
        <w:rPr>
          <w:spacing w:val="-2"/>
          <w:sz w:val="22"/>
          <w:szCs w:val="22"/>
        </w:rPr>
        <w:t>Dichiarazione di inesistenza di causa di incompatibilità, di conflitto di interessi e di astensione</w:t>
      </w:r>
    </w:p>
    <w:p w14:paraId="215811D6" w14:textId="77777777" w:rsidR="00427AD2" w:rsidRPr="00427AD2" w:rsidRDefault="00427AD2" w:rsidP="00427AD2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27AD2">
        <w:rPr>
          <w:rFonts w:asciiTheme="minorHAnsi" w:hAnsiTheme="minorHAnsi" w:cstheme="minorHAnsi"/>
          <w:sz w:val="22"/>
          <w:szCs w:val="22"/>
        </w:rPr>
        <w:t xml:space="preserve">La domanda priva degli allegati e non firmati non verrà presa in considerazione </w:t>
      </w:r>
    </w:p>
    <w:p w14:paraId="4AB10300" w14:textId="77777777" w:rsidR="00427AD2" w:rsidRPr="00427AD2" w:rsidRDefault="00427AD2" w:rsidP="00427AD2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3CD030D" w14:textId="77777777" w:rsidR="00427AD2" w:rsidRPr="00427AD2" w:rsidRDefault="00427AD2" w:rsidP="00427AD2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27AD2">
        <w:rPr>
          <w:rFonts w:asciiTheme="minorHAnsi" w:hAnsiTheme="minorHAnsi" w:cstheme="minorHAnsi"/>
          <w:sz w:val="22"/>
          <w:szCs w:val="22"/>
        </w:rPr>
        <w:t>DICHIARAZIONI AGGIUNTIVE</w:t>
      </w:r>
    </w:p>
    <w:p w14:paraId="6AFABA59" w14:textId="77777777" w:rsidR="00427AD2" w:rsidRPr="00427AD2" w:rsidRDefault="00427AD2" w:rsidP="00427AD2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427AD2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2FCBE41D" w14:textId="77777777" w:rsidR="00427AD2" w:rsidRPr="00427AD2" w:rsidRDefault="00427AD2" w:rsidP="00427AD2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427AD2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3BFB0912" w14:textId="77777777" w:rsidR="00427AD2" w:rsidRPr="00427AD2" w:rsidRDefault="00427AD2" w:rsidP="00427AD2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427AD2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2897DDE5" w14:textId="77777777" w:rsidR="00427AD2" w:rsidRPr="00427AD2" w:rsidRDefault="00427AD2" w:rsidP="00427AD2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427AD2">
        <w:rPr>
          <w:rFonts w:ascii="Arial" w:eastAsiaTheme="minorEastAsia" w:hAnsi="Arial" w:cs="Arial"/>
          <w:b/>
          <w:i/>
          <w:sz w:val="18"/>
          <w:szCs w:val="18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65285250" w14:textId="77777777" w:rsidR="00427AD2" w:rsidRPr="00427AD2" w:rsidRDefault="00427AD2" w:rsidP="00427AD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6EAA2C6" w14:textId="77777777" w:rsidR="00427AD2" w:rsidRPr="00427AD2" w:rsidRDefault="00427AD2" w:rsidP="00427AD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427AD2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02736C5C" w14:textId="77777777" w:rsidR="00427AD2" w:rsidRPr="00427AD2" w:rsidRDefault="00427AD2" w:rsidP="00427AD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110C484" w14:textId="77777777" w:rsidR="00427AD2" w:rsidRPr="00427AD2" w:rsidRDefault="00427AD2" w:rsidP="00427AD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427AD2">
        <w:rPr>
          <w:rFonts w:ascii="Arial" w:eastAsiaTheme="minorEastAsia" w:hAnsi="Arial" w:cs="Arial"/>
          <w:sz w:val="18"/>
          <w:szCs w:val="18"/>
        </w:rPr>
        <w:t xml:space="preserve">Il/la sottoscritto/a, ai sensi della legge 196/03, autorizza e alle successive modifiche e integrazioni GDPR 679/2016, autorizza l’istituto Comprensivo di San Felice sul </w:t>
      </w:r>
      <w:proofErr w:type="gramStart"/>
      <w:r w:rsidRPr="00427AD2">
        <w:rPr>
          <w:rFonts w:ascii="Arial" w:eastAsiaTheme="minorEastAsia" w:hAnsi="Arial" w:cs="Arial"/>
          <w:sz w:val="18"/>
          <w:szCs w:val="18"/>
        </w:rPr>
        <w:t>Panaro  al</w:t>
      </w:r>
      <w:proofErr w:type="gramEnd"/>
      <w:r w:rsidRPr="00427AD2">
        <w:rPr>
          <w:rFonts w:ascii="Arial" w:eastAsiaTheme="minorEastAsia" w:hAnsi="Arial" w:cs="Arial"/>
          <w:sz w:val="18"/>
          <w:szCs w:val="18"/>
        </w:rPr>
        <w:t xml:space="preserve"> trattamento dei dati contenuti nella presente autocertificazione esclusivamente nell’ambito e per i fini istituzionali della Pubblica Amministrazione</w:t>
      </w:r>
    </w:p>
    <w:p w14:paraId="1B4FAD30" w14:textId="77777777" w:rsidR="00427AD2" w:rsidRPr="00427AD2" w:rsidRDefault="00427AD2" w:rsidP="00427AD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AB3BB84" w14:textId="77777777" w:rsidR="00427AD2" w:rsidRPr="00427AD2" w:rsidRDefault="00427AD2" w:rsidP="00427AD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427AD2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3C2D8FD2" w14:textId="77777777" w:rsidR="00427AD2" w:rsidRPr="00427AD2" w:rsidRDefault="00427AD2" w:rsidP="00427AD2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AF32F1A" w14:textId="77777777" w:rsidR="00427AD2" w:rsidRPr="00427AD2" w:rsidRDefault="00427AD2" w:rsidP="00427AD2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E62BAAF" w14:textId="77777777" w:rsidR="00427AD2" w:rsidRPr="00427AD2" w:rsidRDefault="00427AD2" w:rsidP="00427AD2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27AD2" w:rsidRPr="00427AD2" w14:paraId="51A8AF27" w14:textId="77777777" w:rsidTr="00520431">
        <w:tc>
          <w:tcPr>
            <w:tcW w:w="4814" w:type="dxa"/>
          </w:tcPr>
          <w:p w14:paraId="4CA094EE" w14:textId="77777777" w:rsidR="00427AD2" w:rsidRPr="00427AD2" w:rsidRDefault="00427AD2" w:rsidP="00427AD2">
            <w:pPr>
              <w:widowControl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27AD2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477E41A2" w14:textId="77777777" w:rsidR="00427AD2" w:rsidRPr="00427AD2" w:rsidRDefault="00427AD2" w:rsidP="00427AD2">
            <w:pPr>
              <w:widowControl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27AD2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427AD2" w:rsidRPr="00427AD2" w14:paraId="67B970B8" w14:textId="77777777" w:rsidTr="00520431">
        <w:tc>
          <w:tcPr>
            <w:tcW w:w="4814" w:type="dxa"/>
          </w:tcPr>
          <w:p w14:paraId="4F545A10" w14:textId="77777777" w:rsidR="00427AD2" w:rsidRPr="00427AD2" w:rsidRDefault="00427AD2" w:rsidP="00427AD2">
            <w:pPr>
              <w:widowControl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27AD2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720FEB0E" w14:textId="77777777" w:rsidR="00427AD2" w:rsidRPr="00427AD2" w:rsidRDefault="00427AD2" w:rsidP="00427AD2">
            <w:pPr>
              <w:widowControl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27AD2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00FF501" w14:textId="29E3877F" w:rsidR="0015020E" w:rsidRPr="00837B7C" w:rsidRDefault="0015020E" w:rsidP="00427AD2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b w:val="0"/>
          <w:i/>
          <w:sz w:val="24"/>
          <w:szCs w:val="24"/>
        </w:rPr>
      </w:pPr>
    </w:p>
    <w:sectPr w:rsidR="0015020E" w:rsidRPr="00837B7C" w:rsidSect="00261B43">
      <w:footerReference w:type="even" r:id="rId13"/>
      <w:footerReference w:type="default" r:id="rId14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8BF6D" w14:textId="77777777" w:rsidR="00CA2E79" w:rsidRDefault="00CA2E79">
      <w:r>
        <w:separator/>
      </w:r>
    </w:p>
  </w:endnote>
  <w:endnote w:type="continuationSeparator" w:id="0">
    <w:p w14:paraId="71A93BD3" w14:textId="77777777" w:rsidR="00CA2E79" w:rsidRDefault="00CA2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-Roman">
    <w:altName w:val="Times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-Italic">
    <w:altName w:val="Times"/>
    <w:panose1 w:val="00000000000000000000"/>
    <w:charset w:val="00"/>
    <w:family w:val="roman"/>
    <w:notTrueType/>
    <w:pitch w:val="default"/>
  </w:font>
  <w:font w:name="Helvetica-Oblique">
    <w:altName w:val="Helvetic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1402F" w14:textId="77777777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C5839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4A7823A4" w14:textId="6A48A1DE" w:rsidR="00BD1EB2" w:rsidRDefault="00CA5600">
    <w:pPr>
      <w:pStyle w:val="Pidipagina"/>
    </w:pPr>
    <w:r>
      <w:rPr>
        <w:noProof/>
      </w:rPr>
      <w:drawing>
        <wp:inline distT="0" distB="0" distL="0" distR="0" wp14:anchorId="7F76A85F" wp14:editId="6BDF5612">
          <wp:extent cx="6210300" cy="592876"/>
          <wp:effectExtent l="0" t="0" r="0" b="0"/>
          <wp:docPr id="1877748282" name="Image 1" descr="C:\Users\Trony\OneDrive - Istituto Comprensivo Statale Falcone-Borsellino BARI\806\attività-progetti\PN 2021-27\loghi\Pacchetto completo - Orizzontali\Loghi SVG - Orizzontali\Loghi completi orizzontale RGB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C:\Users\Trony\OneDrive - Istituto Comprensivo Statale Falcone-Borsellino BARI\806\attività-progetti\PN 2021-27\loghi\Pacchetto completo - Orizzontali\Loghi SVG - Orizzontali\Loghi completi orizzontale RGB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10300" cy="5928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F293C" w14:textId="77777777" w:rsidR="00CA2E79" w:rsidRDefault="00CA2E79">
      <w:r>
        <w:separator/>
      </w:r>
    </w:p>
  </w:footnote>
  <w:footnote w:type="continuationSeparator" w:id="0">
    <w:p w14:paraId="1F8A0A42" w14:textId="77777777" w:rsidR="00CA2E79" w:rsidRDefault="00CA2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4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5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6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7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2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D4405D"/>
    <w:multiLevelType w:val="hybridMultilevel"/>
    <w:tmpl w:val="85B28B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9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3" w15:restartNumberingAfterBreak="0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9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0" w15:restartNumberingAfterBreak="0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2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695729">
    <w:abstractNumId w:val="8"/>
  </w:num>
  <w:num w:numId="2" w16cid:durableId="78260142">
    <w:abstractNumId w:val="19"/>
  </w:num>
  <w:num w:numId="3" w16cid:durableId="248855413">
    <w:abstractNumId w:val="0"/>
  </w:num>
  <w:num w:numId="4" w16cid:durableId="713698913">
    <w:abstractNumId w:val="1"/>
  </w:num>
  <w:num w:numId="5" w16cid:durableId="1022392263">
    <w:abstractNumId w:val="2"/>
  </w:num>
  <w:num w:numId="6" w16cid:durableId="146362909">
    <w:abstractNumId w:val="12"/>
  </w:num>
  <w:num w:numId="7" w16cid:durableId="320961757">
    <w:abstractNumId w:val="9"/>
  </w:num>
  <w:num w:numId="8" w16cid:durableId="527791315">
    <w:abstractNumId w:val="26"/>
  </w:num>
  <w:num w:numId="9" w16cid:durableId="693112086">
    <w:abstractNumId w:val="23"/>
  </w:num>
  <w:num w:numId="10" w16cid:durableId="1838380322">
    <w:abstractNumId w:val="14"/>
  </w:num>
  <w:num w:numId="11" w16cid:durableId="1461151839">
    <w:abstractNumId w:val="35"/>
  </w:num>
  <w:num w:numId="12" w16cid:durableId="1154950419">
    <w:abstractNumId w:val="33"/>
  </w:num>
  <w:num w:numId="13" w16cid:durableId="470903070">
    <w:abstractNumId w:val="21"/>
  </w:num>
  <w:num w:numId="14" w16cid:durableId="124734704">
    <w:abstractNumId w:val="15"/>
  </w:num>
  <w:num w:numId="15" w16cid:durableId="455832274">
    <w:abstractNumId w:val="24"/>
  </w:num>
  <w:num w:numId="16" w16cid:durableId="1708555802">
    <w:abstractNumId w:val="7"/>
  </w:num>
  <w:num w:numId="17" w16cid:durableId="1460490128">
    <w:abstractNumId w:val="30"/>
  </w:num>
  <w:num w:numId="18" w16cid:durableId="965310642">
    <w:abstractNumId w:val="22"/>
  </w:num>
  <w:num w:numId="19" w16cid:durableId="181016513">
    <w:abstractNumId w:val="31"/>
  </w:num>
  <w:num w:numId="20" w16cid:durableId="902134030">
    <w:abstractNumId w:val="18"/>
  </w:num>
  <w:num w:numId="21" w16cid:durableId="1244561181">
    <w:abstractNumId w:val="11"/>
  </w:num>
  <w:num w:numId="22" w16cid:durableId="678771423">
    <w:abstractNumId w:val="34"/>
  </w:num>
  <w:num w:numId="23" w16cid:durableId="1845778767">
    <w:abstractNumId w:val="10"/>
  </w:num>
  <w:num w:numId="24" w16cid:durableId="417138300">
    <w:abstractNumId w:val="5"/>
  </w:num>
  <w:num w:numId="25" w16cid:durableId="206534387">
    <w:abstractNumId w:val="6"/>
  </w:num>
  <w:num w:numId="26" w16cid:durableId="245236138">
    <w:abstractNumId w:val="25"/>
  </w:num>
  <w:num w:numId="27" w16cid:durableId="300695580">
    <w:abstractNumId w:val="36"/>
  </w:num>
  <w:num w:numId="28" w16cid:durableId="935282337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237718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00326441">
    <w:abstractNumId w:val="17"/>
  </w:num>
  <w:num w:numId="31" w16cid:durableId="5719752">
    <w:abstractNumId w:val="13"/>
  </w:num>
  <w:num w:numId="32" w16cid:durableId="888300677">
    <w:abstractNumId w:val="29"/>
  </w:num>
  <w:num w:numId="33" w16cid:durableId="746540458">
    <w:abstractNumId w:val="16"/>
  </w:num>
  <w:num w:numId="34" w16cid:durableId="832912483">
    <w:abstractNumId w:val="32"/>
  </w:num>
  <w:num w:numId="35" w16cid:durableId="181995925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77738670">
    <w:abstractNumId w:val="27"/>
  </w:num>
  <w:num w:numId="37" w16cid:durableId="815339287">
    <w:abstractNumId w:val="4"/>
    <w:lvlOverride w:ilvl="0">
      <w:startOverride w:val="1"/>
    </w:lvlOverride>
  </w:num>
  <w:num w:numId="38" w16cid:durableId="1089810548">
    <w:abstractNumId w:val="3"/>
  </w:num>
  <w:num w:numId="39" w16cid:durableId="73940659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4375"/>
    <w:rsid w:val="00004E81"/>
    <w:rsid w:val="00010D73"/>
    <w:rsid w:val="0001314D"/>
    <w:rsid w:val="0001443F"/>
    <w:rsid w:val="00016658"/>
    <w:rsid w:val="000167FA"/>
    <w:rsid w:val="000202EE"/>
    <w:rsid w:val="00021EB3"/>
    <w:rsid w:val="0003018C"/>
    <w:rsid w:val="000309DF"/>
    <w:rsid w:val="000371CE"/>
    <w:rsid w:val="00040A9B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87DC5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4CEA"/>
    <w:rsid w:val="00112288"/>
    <w:rsid w:val="00112BBD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A234A"/>
    <w:rsid w:val="001A5909"/>
    <w:rsid w:val="001A6378"/>
    <w:rsid w:val="001B1257"/>
    <w:rsid w:val="001B1415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91D"/>
    <w:rsid w:val="00245E38"/>
    <w:rsid w:val="002508DC"/>
    <w:rsid w:val="0025352F"/>
    <w:rsid w:val="002539BB"/>
    <w:rsid w:val="00261B43"/>
    <w:rsid w:val="002635DB"/>
    <w:rsid w:val="0026467A"/>
    <w:rsid w:val="00264A0F"/>
    <w:rsid w:val="00265864"/>
    <w:rsid w:val="0026784F"/>
    <w:rsid w:val="002708A6"/>
    <w:rsid w:val="00282A21"/>
    <w:rsid w:val="00284FEA"/>
    <w:rsid w:val="002860BF"/>
    <w:rsid w:val="00286C40"/>
    <w:rsid w:val="002943C2"/>
    <w:rsid w:val="002A6748"/>
    <w:rsid w:val="002B0440"/>
    <w:rsid w:val="002B206B"/>
    <w:rsid w:val="002B3171"/>
    <w:rsid w:val="002B3C85"/>
    <w:rsid w:val="002B684C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2F6E66"/>
    <w:rsid w:val="00300F45"/>
    <w:rsid w:val="00304B62"/>
    <w:rsid w:val="0030701D"/>
    <w:rsid w:val="0031456B"/>
    <w:rsid w:val="00336F0F"/>
    <w:rsid w:val="0034651C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5EF0"/>
    <w:rsid w:val="003B79E2"/>
    <w:rsid w:val="003C0DE3"/>
    <w:rsid w:val="003C7B78"/>
    <w:rsid w:val="003D289C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27AD2"/>
    <w:rsid w:val="00430C48"/>
    <w:rsid w:val="0043388E"/>
    <w:rsid w:val="00433CB5"/>
    <w:rsid w:val="00433EB5"/>
    <w:rsid w:val="0044224C"/>
    <w:rsid w:val="00443639"/>
    <w:rsid w:val="00446355"/>
    <w:rsid w:val="0044774A"/>
    <w:rsid w:val="004563DD"/>
    <w:rsid w:val="00460B7D"/>
    <w:rsid w:val="00462440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0356"/>
    <w:rsid w:val="004A5D71"/>
    <w:rsid w:val="004B62EF"/>
    <w:rsid w:val="004C01A7"/>
    <w:rsid w:val="004D18E3"/>
    <w:rsid w:val="004D1C0F"/>
    <w:rsid w:val="004D318E"/>
    <w:rsid w:val="004E105E"/>
    <w:rsid w:val="004E6485"/>
    <w:rsid w:val="004E6955"/>
    <w:rsid w:val="004F7A83"/>
    <w:rsid w:val="00503E82"/>
    <w:rsid w:val="00504B83"/>
    <w:rsid w:val="00505644"/>
    <w:rsid w:val="00511E9C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72B"/>
    <w:rsid w:val="00560F4E"/>
    <w:rsid w:val="00564740"/>
    <w:rsid w:val="00565200"/>
    <w:rsid w:val="00567DE5"/>
    <w:rsid w:val="00567E59"/>
    <w:rsid w:val="00575C7B"/>
    <w:rsid w:val="00576F0F"/>
    <w:rsid w:val="005805C3"/>
    <w:rsid w:val="00583A1F"/>
    <w:rsid w:val="00585647"/>
    <w:rsid w:val="00585A3D"/>
    <w:rsid w:val="00585C3D"/>
    <w:rsid w:val="00591CC1"/>
    <w:rsid w:val="00597920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6B2E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48CD"/>
    <w:rsid w:val="00673AF6"/>
    <w:rsid w:val="00674BB2"/>
    <w:rsid w:val="006761FD"/>
    <w:rsid w:val="0067699A"/>
    <w:rsid w:val="0068062A"/>
    <w:rsid w:val="00683118"/>
    <w:rsid w:val="00692070"/>
    <w:rsid w:val="006A149B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1440"/>
    <w:rsid w:val="00733D1B"/>
    <w:rsid w:val="00740439"/>
    <w:rsid w:val="0074078D"/>
    <w:rsid w:val="00740888"/>
    <w:rsid w:val="00741E96"/>
    <w:rsid w:val="00747847"/>
    <w:rsid w:val="00750856"/>
    <w:rsid w:val="00750EBA"/>
    <w:rsid w:val="007676DE"/>
    <w:rsid w:val="00767F4A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E6DFC"/>
    <w:rsid w:val="007F17F0"/>
    <w:rsid w:val="007F24B6"/>
    <w:rsid w:val="007F5DF0"/>
    <w:rsid w:val="00801BA6"/>
    <w:rsid w:val="008122E8"/>
    <w:rsid w:val="00815D29"/>
    <w:rsid w:val="00831FA2"/>
    <w:rsid w:val="00832733"/>
    <w:rsid w:val="0083680A"/>
    <w:rsid w:val="00837B7C"/>
    <w:rsid w:val="00842499"/>
    <w:rsid w:val="00842E3A"/>
    <w:rsid w:val="008459E3"/>
    <w:rsid w:val="00847E8A"/>
    <w:rsid w:val="00854281"/>
    <w:rsid w:val="00854B7C"/>
    <w:rsid w:val="00860CF4"/>
    <w:rsid w:val="00865C7C"/>
    <w:rsid w:val="008664A2"/>
    <w:rsid w:val="0086776E"/>
    <w:rsid w:val="00871E16"/>
    <w:rsid w:val="00874365"/>
    <w:rsid w:val="00875E5A"/>
    <w:rsid w:val="008805AA"/>
    <w:rsid w:val="00881E62"/>
    <w:rsid w:val="00882110"/>
    <w:rsid w:val="0088310B"/>
    <w:rsid w:val="00883FF4"/>
    <w:rsid w:val="00886859"/>
    <w:rsid w:val="008914AF"/>
    <w:rsid w:val="00897BDF"/>
    <w:rsid w:val="008A1E97"/>
    <w:rsid w:val="008A3783"/>
    <w:rsid w:val="008B1FC8"/>
    <w:rsid w:val="008B37FD"/>
    <w:rsid w:val="008B4721"/>
    <w:rsid w:val="008B6767"/>
    <w:rsid w:val="008B67E9"/>
    <w:rsid w:val="008C756B"/>
    <w:rsid w:val="008D1317"/>
    <w:rsid w:val="008E0DE5"/>
    <w:rsid w:val="008F1D8D"/>
    <w:rsid w:val="008F28B1"/>
    <w:rsid w:val="008F3CD8"/>
    <w:rsid w:val="008F7B5F"/>
    <w:rsid w:val="009031A3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74D9D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31FDE"/>
    <w:rsid w:val="00A32674"/>
    <w:rsid w:val="00A32D87"/>
    <w:rsid w:val="00A403C5"/>
    <w:rsid w:val="00A41940"/>
    <w:rsid w:val="00A41B04"/>
    <w:rsid w:val="00A41BEA"/>
    <w:rsid w:val="00A44878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5EA7"/>
    <w:rsid w:val="00AE6A54"/>
    <w:rsid w:val="00AE7E0A"/>
    <w:rsid w:val="00AF486F"/>
    <w:rsid w:val="00AF52DE"/>
    <w:rsid w:val="00B00B0E"/>
    <w:rsid w:val="00B037E8"/>
    <w:rsid w:val="00B03CC7"/>
    <w:rsid w:val="00B122F3"/>
    <w:rsid w:val="00B2311E"/>
    <w:rsid w:val="00B23FD6"/>
    <w:rsid w:val="00B31972"/>
    <w:rsid w:val="00B31B50"/>
    <w:rsid w:val="00B325B9"/>
    <w:rsid w:val="00B33F7A"/>
    <w:rsid w:val="00B353E9"/>
    <w:rsid w:val="00B36274"/>
    <w:rsid w:val="00B36800"/>
    <w:rsid w:val="00B419CF"/>
    <w:rsid w:val="00B51682"/>
    <w:rsid w:val="00B60D34"/>
    <w:rsid w:val="00B671DC"/>
    <w:rsid w:val="00B706A9"/>
    <w:rsid w:val="00B77A44"/>
    <w:rsid w:val="00B833F2"/>
    <w:rsid w:val="00B87A3D"/>
    <w:rsid w:val="00B9087E"/>
    <w:rsid w:val="00B90CAE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711D2"/>
    <w:rsid w:val="00C728F6"/>
    <w:rsid w:val="00C729FE"/>
    <w:rsid w:val="00C807AE"/>
    <w:rsid w:val="00C85681"/>
    <w:rsid w:val="00C9066B"/>
    <w:rsid w:val="00C946EB"/>
    <w:rsid w:val="00CA2E79"/>
    <w:rsid w:val="00CA400E"/>
    <w:rsid w:val="00CA5600"/>
    <w:rsid w:val="00CA60C0"/>
    <w:rsid w:val="00CB5774"/>
    <w:rsid w:val="00CB5D21"/>
    <w:rsid w:val="00CC066E"/>
    <w:rsid w:val="00CC1F0E"/>
    <w:rsid w:val="00CC34E5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91878"/>
    <w:rsid w:val="00D920A3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C2E36"/>
    <w:rsid w:val="00DC72C7"/>
    <w:rsid w:val="00DD1F91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5247C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65F7"/>
    <w:rsid w:val="00EE2CF3"/>
    <w:rsid w:val="00EF617D"/>
    <w:rsid w:val="00F04C4F"/>
    <w:rsid w:val="00F07F9B"/>
    <w:rsid w:val="00F10A57"/>
    <w:rsid w:val="00F1445C"/>
    <w:rsid w:val="00F17A3F"/>
    <w:rsid w:val="00F2100B"/>
    <w:rsid w:val="00F21A74"/>
    <w:rsid w:val="00F21F17"/>
    <w:rsid w:val="00F25812"/>
    <w:rsid w:val="00F2677F"/>
    <w:rsid w:val="00F35E5A"/>
    <w:rsid w:val="00F373B9"/>
    <w:rsid w:val="00F37726"/>
    <w:rsid w:val="00F37F90"/>
    <w:rsid w:val="00F4020B"/>
    <w:rsid w:val="00F43473"/>
    <w:rsid w:val="00F52FF5"/>
    <w:rsid w:val="00F645F8"/>
    <w:rsid w:val="00F7268E"/>
    <w:rsid w:val="00F800D7"/>
    <w:rsid w:val="00F8229C"/>
    <w:rsid w:val="00F822EE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fontstyle01">
    <w:name w:val="fontstyle01"/>
    <w:basedOn w:val="Carpredefinitoparagrafo"/>
    <w:rsid w:val="00837B7C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837B7C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Carpredefinitoparagrafo"/>
    <w:rsid w:val="00837B7C"/>
    <w:rPr>
      <w:rFonts w:ascii="Times-Italic" w:hAnsi="Times-Italic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Carpredefinitoparagrafo"/>
    <w:rsid w:val="00837B7C"/>
    <w:rPr>
      <w:rFonts w:ascii="Helvetica-Oblique" w:hAnsi="Helvetica-Oblique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sanfelice.edu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ic81900n@pec.istruzione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oic81900n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31127-545E-4CD7-93DB-47AC15BE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segreteria15</cp:lastModifiedBy>
  <cp:revision>5</cp:revision>
  <cp:lastPrinted>2017-09-07T10:02:00Z</cp:lastPrinted>
  <dcterms:created xsi:type="dcterms:W3CDTF">2026-01-16T10:38:00Z</dcterms:created>
  <dcterms:modified xsi:type="dcterms:W3CDTF">2026-01-16T10:54:00Z</dcterms:modified>
</cp:coreProperties>
</file>