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E7007" w14:textId="06A473FF" w:rsidR="005D047B" w:rsidRPr="005D047B" w:rsidRDefault="00DD1F91" w:rsidP="005D047B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09E0DEBA" w14:textId="77777777" w:rsidR="009B64BE" w:rsidRPr="00A64953" w:rsidRDefault="009B64BE" w:rsidP="009B64B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18"/>
          <w:szCs w:val="18"/>
          <w:lang w:eastAsia="en-US"/>
        </w:rPr>
      </w:pPr>
      <w:proofErr w:type="gramStart"/>
      <w:r w:rsidRPr="00A64953">
        <w:rPr>
          <w:rFonts w:ascii="Calibri" w:eastAsia="Calibri" w:hAnsi="Calibri" w:cs="Calibri"/>
          <w:b/>
          <w:sz w:val="18"/>
          <w:szCs w:val="18"/>
          <w:lang w:eastAsia="en-US"/>
        </w:rPr>
        <w:t>ISTITUTO  COMPRENSIVO</w:t>
      </w:r>
      <w:proofErr w:type="gramEnd"/>
      <w:r w:rsidRPr="00A64953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 DI  SAN FELICE  SUL PANARO</w:t>
      </w:r>
    </w:p>
    <w:p w14:paraId="12CD4543" w14:textId="77777777" w:rsidR="009B64BE" w:rsidRPr="00A64953" w:rsidRDefault="009B64BE" w:rsidP="009B64B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Cs/>
          <w:sz w:val="18"/>
          <w:szCs w:val="18"/>
          <w:lang w:eastAsia="en-US"/>
        </w:rPr>
      </w:pPr>
      <w:r w:rsidRPr="00A64953">
        <w:rPr>
          <w:rFonts w:ascii="Calibri" w:eastAsia="Calibri" w:hAnsi="Calibri" w:cs="Calibri"/>
          <w:b/>
          <w:iCs/>
          <w:sz w:val="18"/>
          <w:szCs w:val="18"/>
          <w:lang w:eastAsia="en-US"/>
        </w:rPr>
        <w:t>Via Martiri della Libertà, 151   41038 San Felice sul Panaro (Mo)</w:t>
      </w:r>
    </w:p>
    <w:p w14:paraId="67E6DDF3" w14:textId="77777777" w:rsidR="009B64BE" w:rsidRPr="00A64953" w:rsidRDefault="009B64BE" w:rsidP="009B64B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sz w:val="18"/>
          <w:szCs w:val="18"/>
          <w:lang w:val="en-US" w:eastAsia="en-US"/>
        </w:rPr>
      </w:pPr>
      <w:r w:rsidRPr="00A64953">
        <w:rPr>
          <w:rFonts w:ascii="Calibri" w:eastAsia="Calibri" w:hAnsi="Calibri" w:cs="Calibri"/>
          <w:b/>
          <w:i/>
          <w:sz w:val="18"/>
          <w:szCs w:val="18"/>
          <w:lang w:val="en-US" w:eastAsia="en-US"/>
        </w:rPr>
        <w:t xml:space="preserve">C.M. MOIC81900N - C.F. </w:t>
      </w:r>
      <w:proofErr w:type="gramStart"/>
      <w:r w:rsidRPr="00A64953">
        <w:rPr>
          <w:rFonts w:ascii="Calibri" w:eastAsia="Calibri" w:hAnsi="Calibri" w:cs="Calibri"/>
          <w:b/>
          <w:i/>
          <w:sz w:val="18"/>
          <w:szCs w:val="18"/>
          <w:lang w:val="en-US" w:eastAsia="en-US"/>
        </w:rPr>
        <w:t>82003010368  Tel.</w:t>
      </w:r>
      <w:proofErr w:type="gramEnd"/>
      <w:r w:rsidRPr="00A64953">
        <w:rPr>
          <w:rFonts w:ascii="Calibri" w:eastAsia="Calibri" w:hAnsi="Calibri" w:cs="Calibri"/>
          <w:b/>
          <w:i/>
          <w:sz w:val="18"/>
          <w:szCs w:val="18"/>
          <w:lang w:val="en-US" w:eastAsia="en-US"/>
        </w:rPr>
        <w:t xml:space="preserve"> 053583768 - Fax 053585243</w:t>
      </w:r>
    </w:p>
    <w:p w14:paraId="1EDD9F7A" w14:textId="77777777" w:rsidR="009B64BE" w:rsidRPr="00A64953" w:rsidRDefault="005A0BBF" w:rsidP="009B64B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18"/>
          <w:szCs w:val="18"/>
          <w:lang w:val="en-US" w:eastAsia="en-US"/>
        </w:rPr>
      </w:pPr>
      <w:hyperlink r:id="rId9" w:history="1">
        <w:r w:rsidR="009B64BE" w:rsidRPr="00A64953">
          <w:rPr>
            <w:rStyle w:val="Collegamentoipertestuale"/>
            <w:rFonts w:ascii="Calibri" w:eastAsia="Calibri" w:hAnsi="Calibri" w:cs="Calibri"/>
            <w:b/>
            <w:i/>
            <w:sz w:val="18"/>
            <w:szCs w:val="18"/>
            <w:lang w:val="en-US" w:eastAsia="en-US"/>
          </w:rPr>
          <w:t>moic81900n@istruzione.it</w:t>
        </w:r>
      </w:hyperlink>
      <w:r w:rsidR="009B64BE" w:rsidRPr="00A64953">
        <w:rPr>
          <w:rFonts w:ascii="Calibri" w:eastAsia="Calibri" w:hAnsi="Calibri" w:cs="Calibri"/>
          <w:b/>
          <w:i/>
          <w:sz w:val="18"/>
          <w:szCs w:val="18"/>
          <w:lang w:val="en-US" w:eastAsia="en-US"/>
        </w:rPr>
        <w:t xml:space="preserve"> – </w:t>
      </w:r>
      <w:hyperlink r:id="rId10" w:history="1">
        <w:r w:rsidR="009B64BE" w:rsidRPr="00A64953">
          <w:rPr>
            <w:rStyle w:val="Collegamentoipertestuale"/>
            <w:rFonts w:ascii="Calibri" w:eastAsia="Calibri" w:hAnsi="Calibri" w:cs="Calibri"/>
            <w:b/>
            <w:i/>
            <w:sz w:val="18"/>
            <w:szCs w:val="18"/>
            <w:lang w:val="en-US" w:eastAsia="en-US"/>
          </w:rPr>
          <w:t>moic81900n@pec.istruzione.it</w:t>
        </w:r>
      </w:hyperlink>
      <w:r w:rsidR="009B64BE" w:rsidRPr="00A64953">
        <w:rPr>
          <w:rFonts w:ascii="Calibri" w:eastAsia="Calibri" w:hAnsi="Calibri" w:cs="Calibri"/>
          <w:b/>
          <w:i/>
          <w:sz w:val="18"/>
          <w:szCs w:val="18"/>
          <w:lang w:val="en-US" w:eastAsia="en-US"/>
        </w:rPr>
        <w:t xml:space="preserve">    </w:t>
      </w:r>
      <w:hyperlink r:id="rId11" w:history="1">
        <w:r w:rsidR="009B64BE" w:rsidRPr="00A64953">
          <w:rPr>
            <w:rStyle w:val="Collegamentoipertestuale"/>
            <w:rFonts w:ascii="Calibri" w:eastAsia="Calibri" w:hAnsi="Calibri" w:cs="Calibri"/>
            <w:b/>
            <w:i/>
            <w:sz w:val="18"/>
            <w:szCs w:val="18"/>
            <w:lang w:val="en-US" w:eastAsia="en-US"/>
          </w:rPr>
          <w:t>www.icsanfelice.edu.it</w:t>
        </w:r>
      </w:hyperlink>
    </w:p>
    <w:p w14:paraId="66832EDD" w14:textId="77777777" w:rsidR="009B64BE" w:rsidRPr="009B64BE" w:rsidRDefault="009B64BE" w:rsidP="009B64B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val="en-US" w:eastAsia="en-US"/>
        </w:rPr>
      </w:pPr>
    </w:p>
    <w:p w14:paraId="0EF660C6" w14:textId="77777777" w:rsidR="00C61215" w:rsidRPr="00AF3980" w:rsidRDefault="00C61215" w:rsidP="00C61215">
      <w:pPr>
        <w:pStyle w:val="Corpotesto"/>
        <w:spacing w:before="3"/>
        <w:rPr>
          <w:b/>
          <w:i/>
          <w:sz w:val="23"/>
          <w:lang w:val="en-US"/>
        </w:rPr>
      </w:pPr>
    </w:p>
    <w:p w14:paraId="0AA6E0FA" w14:textId="292E2698" w:rsidR="00C61215" w:rsidRDefault="00C61215" w:rsidP="00C61215">
      <w:pPr>
        <w:spacing w:line="259" w:lineRule="auto"/>
        <w:ind w:left="832" w:right="455" w:hanging="1"/>
        <w:rPr>
          <w:i/>
          <w:spacing w:val="1"/>
        </w:rPr>
      </w:pPr>
      <w:r>
        <w:rPr>
          <w:i/>
        </w:rPr>
        <w:t>Piano Nazionale di Ripresa e Resilienza - Missione 4: Istruzione e Ricerca - Componente 1- Potenziamento</w:t>
      </w:r>
      <w:r>
        <w:rPr>
          <w:i/>
          <w:spacing w:val="-47"/>
        </w:rPr>
        <w:t xml:space="preserve"> </w:t>
      </w:r>
      <w:r>
        <w:rPr>
          <w:i/>
        </w:rPr>
        <w:t>dell’offerta dei servizi di istruzione: dagli asili nido alle Università – Investimento 3.1: Nuove competenze e</w:t>
      </w:r>
      <w:r>
        <w:rPr>
          <w:i/>
          <w:spacing w:val="-47"/>
        </w:rPr>
        <w:t xml:space="preserve"> </w:t>
      </w:r>
      <w:r>
        <w:rPr>
          <w:i/>
        </w:rPr>
        <w:t>nuovi</w:t>
      </w:r>
      <w:r>
        <w:rPr>
          <w:i/>
          <w:spacing w:val="3"/>
        </w:rPr>
        <w:t xml:space="preserve"> </w:t>
      </w:r>
      <w:r>
        <w:rPr>
          <w:i/>
        </w:rPr>
        <w:t>linguaggi</w:t>
      </w:r>
      <w:r>
        <w:rPr>
          <w:i/>
          <w:spacing w:val="4"/>
        </w:rPr>
        <w:t xml:space="preserve"> </w:t>
      </w:r>
      <w:r>
        <w:rPr>
          <w:i/>
        </w:rPr>
        <w:t>-</w:t>
      </w:r>
      <w:r>
        <w:rPr>
          <w:i/>
          <w:spacing w:val="5"/>
        </w:rPr>
        <w:t xml:space="preserve"> </w:t>
      </w:r>
      <w:r>
        <w:rPr>
          <w:i/>
        </w:rPr>
        <w:t>Azioni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3"/>
        </w:rPr>
        <w:t xml:space="preserve"> </w:t>
      </w:r>
      <w:r>
        <w:rPr>
          <w:i/>
        </w:rPr>
        <w:t>potenziamento</w:t>
      </w:r>
      <w:r>
        <w:rPr>
          <w:i/>
          <w:spacing w:val="5"/>
        </w:rPr>
        <w:t xml:space="preserve"> </w:t>
      </w:r>
      <w:r>
        <w:rPr>
          <w:i/>
        </w:rPr>
        <w:t>delle</w:t>
      </w:r>
      <w:r>
        <w:rPr>
          <w:i/>
          <w:spacing w:val="4"/>
        </w:rPr>
        <w:t xml:space="preserve"> </w:t>
      </w:r>
      <w:r>
        <w:rPr>
          <w:i/>
        </w:rPr>
        <w:t>competenze</w:t>
      </w:r>
      <w:r>
        <w:rPr>
          <w:i/>
          <w:spacing w:val="2"/>
        </w:rPr>
        <w:t xml:space="preserve"> </w:t>
      </w:r>
      <w:r>
        <w:rPr>
          <w:i/>
        </w:rPr>
        <w:t>STEM</w:t>
      </w:r>
      <w:r>
        <w:rPr>
          <w:i/>
          <w:spacing w:val="2"/>
        </w:rPr>
        <w:t xml:space="preserve"> </w:t>
      </w:r>
      <w:r>
        <w:rPr>
          <w:i/>
        </w:rPr>
        <w:t>e</w:t>
      </w:r>
      <w:r>
        <w:rPr>
          <w:i/>
          <w:spacing w:val="4"/>
        </w:rPr>
        <w:t xml:space="preserve"> </w:t>
      </w:r>
      <w:r>
        <w:rPr>
          <w:i/>
        </w:rPr>
        <w:t>multilinguistiche</w:t>
      </w:r>
      <w:r>
        <w:rPr>
          <w:i/>
          <w:spacing w:val="4"/>
        </w:rPr>
        <w:t xml:space="preserve"> </w:t>
      </w:r>
      <w:r>
        <w:rPr>
          <w:i/>
        </w:rPr>
        <w:t>(D.M.</w:t>
      </w:r>
      <w:r>
        <w:rPr>
          <w:i/>
          <w:spacing w:val="5"/>
        </w:rPr>
        <w:t xml:space="preserve"> </w:t>
      </w:r>
      <w:r>
        <w:rPr>
          <w:i/>
        </w:rPr>
        <w:t>65/2023)</w:t>
      </w:r>
      <w:r>
        <w:rPr>
          <w:i/>
          <w:spacing w:val="1"/>
        </w:rPr>
        <w:t xml:space="preserve"> </w:t>
      </w:r>
    </w:p>
    <w:p w14:paraId="6E2300B2" w14:textId="297D839C" w:rsidR="00C61215" w:rsidRDefault="00C61215" w:rsidP="00C61215">
      <w:pPr>
        <w:pStyle w:val="Paragrafoelenco"/>
        <w:spacing w:after="200" w:line="276" w:lineRule="auto"/>
        <w:ind w:left="0" w:firstLine="708"/>
        <w:rPr>
          <w:b/>
          <w:bCs/>
          <w:color w:val="212529"/>
          <w:sz w:val="20"/>
          <w:szCs w:val="20"/>
          <w:shd w:val="clear" w:color="auto" w:fill="FFFFFF"/>
        </w:rPr>
      </w:pPr>
      <w:r>
        <w:rPr>
          <w:b/>
          <w:bCs/>
          <w:color w:val="212529"/>
          <w:sz w:val="20"/>
          <w:szCs w:val="20"/>
          <w:shd w:val="clear" w:color="auto" w:fill="FFFFFF"/>
        </w:rPr>
        <w:t xml:space="preserve">   </w:t>
      </w:r>
      <w:r w:rsidRPr="00095CFE">
        <w:rPr>
          <w:b/>
          <w:bCs/>
          <w:color w:val="212529"/>
          <w:sz w:val="20"/>
          <w:szCs w:val="20"/>
          <w:shd w:val="clear" w:color="auto" w:fill="FFFFFF"/>
        </w:rPr>
        <w:t>Codice proge</w:t>
      </w:r>
      <w:r>
        <w:rPr>
          <w:b/>
          <w:bCs/>
          <w:color w:val="212529"/>
          <w:sz w:val="20"/>
          <w:szCs w:val="20"/>
          <w:shd w:val="clear" w:color="auto" w:fill="FFFFFF"/>
        </w:rPr>
        <w:t xml:space="preserve">tto </w:t>
      </w:r>
      <w:r w:rsidRPr="00095CFE">
        <w:rPr>
          <w:b/>
          <w:bCs/>
          <w:color w:val="212529"/>
          <w:sz w:val="20"/>
          <w:szCs w:val="20"/>
          <w:shd w:val="clear" w:color="auto" w:fill="FFFFFF"/>
        </w:rPr>
        <w:t>M4C1I3.1-2023-1143-P-29657</w:t>
      </w:r>
    </w:p>
    <w:p w14:paraId="1E3F9550" w14:textId="4FDEB15D" w:rsidR="00C61215" w:rsidRDefault="00C61215" w:rsidP="00C61215">
      <w:pPr>
        <w:spacing w:line="259" w:lineRule="auto"/>
        <w:ind w:left="832" w:right="455" w:hanging="1"/>
        <w:rPr>
          <w:b/>
          <w:bCs/>
          <w:color w:val="212529"/>
          <w:shd w:val="clear" w:color="auto" w:fill="FFFFFF"/>
        </w:rPr>
      </w:pPr>
      <w:r w:rsidRPr="00095CFE">
        <w:rPr>
          <w:b/>
          <w:bCs/>
          <w:color w:val="212529"/>
          <w:shd w:val="clear" w:color="auto" w:fill="FFFFFF"/>
        </w:rPr>
        <w:t>CODICE CUP D54D23007800006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DC5363" w:rsidRPr="00DC5363" w14:paraId="3B10AD53" w14:textId="77777777" w:rsidTr="008A48D8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24054C" w14:textId="77777777" w:rsidR="00DC5363" w:rsidRPr="00DC5363" w:rsidRDefault="00DC5363" w:rsidP="00DC5363">
            <w:pPr>
              <w:widowControl w:val="0"/>
              <w:suppressAutoHyphens/>
              <w:adjustRightInd w:val="0"/>
              <w:spacing w:before="120" w:after="120" w:line="276" w:lineRule="auto"/>
              <w:ind w:left="283" w:right="3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7B1C25E3" w14:textId="0256A633" w:rsidR="005A0BBF" w:rsidRDefault="00DC5363" w:rsidP="005A0BBF">
            <w:pPr>
              <w:spacing w:before="120" w:after="240" w:line="276" w:lineRule="auto"/>
              <w:jc w:val="both"/>
              <w:rPr>
                <w:rFonts w:cstheme="minorHAnsi"/>
                <w:b/>
                <w:bCs/>
              </w:rPr>
            </w:pPr>
            <w:r w:rsidRPr="00DC53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  Piano nazionale di ripresa e resilienza, Missione 4 – Istruzione e ricerca – Componente 1 – Potenziamento dell’offerta dei servizi di istruzione: dagli asili nido alle università – Investimento 3.1 “</w:t>
            </w:r>
            <w:r w:rsidRPr="00DC536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Pr="00DC53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Pr="00DC536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Pr="00DC53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Pr="00DC536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Pr="00DC53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</w:t>
            </w:r>
            <w:r w:rsidRPr="00DC53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– Intervento </w:t>
            </w:r>
            <w:r w:rsidR="005A0B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  <w:r w:rsidRPr="00DC53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5A0BBF">
              <w:rPr>
                <w:rFonts w:cstheme="minorHAnsi"/>
                <w:b/>
                <w:bCs/>
              </w:rPr>
              <w:t xml:space="preserve"> </w:t>
            </w:r>
            <w:r w:rsidR="005A0BBF">
              <w:rPr>
                <w:rFonts w:cstheme="minorHAnsi"/>
                <w:b/>
                <w:bCs/>
              </w:rPr>
              <w:t>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74EBDD5E" w14:textId="01E67D04" w:rsidR="00DC5363" w:rsidRPr="00DC5363" w:rsidRDefault="00DC5363" w:rsidP="00DC5363">
            <w:pPr>
              <w:widowControl w:val="0"/>
              <w:adjustRightInd w:val="0"/>
              <w:spacing w:before="120" w:after="24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7985829" w14:textId="77777777" w:rsidR="00DC5363" w:rsidRPr="00DC5363" w:rsidRDefault="00DC5363" w:rsidP="00DC5363">
            <w:pPr>
              <w:widowControl w:val="0"/>
              <w:suppressAutoHyphens/>
              <w:adjustRightInd w:val="0"/>
              <w:spacing w:before="120"/>
              <w:ind w:left="284" w:right="28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DC536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4A7ADDDB" w14:textId="77777777" w:rsidR="00DC5363" w:rsidRPr="00DC5363" w:rsidRDefault="00DC5363" w:rsidP="00DC5363">
            <w:pPr>
              <w:widowControl w:val="0"/>
              <w:suppressAutoHyphens/>
              <w:adjustRightInd w:val="0"/>
              <w:spacing w:before="120" w:after="240"/>
              <w:ind w:left="284" w:right="28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DC536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669E06E7" w14:textId="1632A7DE" w:rsidR="00DC5363" w:rsidRPr="00E95178" w:rsidRDefault="00DC5363" w:rsidP="00DC5363">
            <w:pPr>
              <w:widowControl w:val="0"/>
              <w:suppressAutoHyphens/>
              <w:adjustRightInd w:val="0"/>
              <w:spacing w:before="120" w:after="120" w:line="276" w:lineRule="auto"/>
              <w:ind w:left="283" w:right="3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E9517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ALLEGATO “A” </w:t>
            </w:r>
            <w:proofErr w:type="gramStart"/>
            <w:r w:rsidRPr="00E9517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ALL’AVVISO </w:t>
            </w:r>
            <w:r w:rsidR="00C76130" w:rsidRPr="00E9517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:</w:t>
            </w:r>
            <w:proofErr w:type="gramEnd"/>
          </w:p>
          <w:p w14:paraId="4152E9F4" w14:textId="77777777" w:rsidR="00DC5363" w:rsidRPr="00DC5363" w:rsidRDefault="00DC5363" w:rsidP="00DC5363">
            <w:pPr>
              <w:widowControl w:val="0"/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F5A7930" w14:textId="4A2343B1" w:rsidR="00030483" w:rsidRPr="00B962D0" w:rsidRDefault="00DC5363" w:rsidP="00030483">
            <w:pPr>
              <w:pStyle w:val="Paragrafoelenco"/>
              <w:spacing w:after="200" w:line="276" w:lineRule="auto"/>
              <w:ind w:left="0"/>
              <w:rPr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DC536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un incaric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Pr="00DC536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individual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Pr="00DC536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, avente ad </w:t>
            </w:r>
            <w:proofErr w:type="gramStart"/>
            <w:r w:rsidRPr="00DC536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oggetto </w:t>
            </w:r>
            <w:r w:rsidRPr="009C5FA8">
              <w:rPr>
                <w:rFonts w:eastAsia="Calibri" w:cstheme="minorHAnsi"/>
                <w:b/>
                <w:bCs/>
              </w:rPr>
              <w:t xml:space="preserve"> una</w:t>
            </w:r>
            <w:proofErr w:type="gramEnd"/>
            <w:r w:rsidRPr="009C5FA8">
              <w:rPr>
                <w:rFonts w:eastAsia="Calibri" w:cstheme="minorHAnsi"/>
                <w:b/>
                <w:bCs/>
              </w:rPr>
              <w:t xml:space="preserve"> procedura </w:t>
            </w:r>
            <w:r>
              <w:rPr>
                <w:rFonts w:eastAsia="Calibri" w:cstheme="minorHAnsi"/>
                <w:b/>
                <w:bCs/>
              </w:rPr>
              <w:t xml:space="preserve">di avviso interno per la selezione di </w:t>
            </w:r>
            <w:r w:rsidR="00030483">
              <w:rPr>
                <w:rFonts w:eastAsia="Calibri" w:cstheme="minorHAnsi"/>
                <w:b/>
                <w:bCs/>
              </w:rPr>
              <w:t xml:space="preserve"> 2 </w:t>
            </w:r>
            <w:r>
              <w:rPr>
                <w:rFonts w:eastAsia="Calibri" w:cstheme="minorHAnsi"/>
                <w:b/>
                <w:bCs/>
              </w:rPr>
              <w:t xml:space="preserve">tutor esperti  interni per la costituzione </w:t>
            </w:r>
            <w:r w:rsidRPr="009C5FA8">
              <w:rPr>
                <w:rFonts w:cstheme="minorHAnsi"/>
                <w:b/>
                <w:bCs/>
              </w:rPr>
              <w:t xml:space="preserve"> </w:t>
            </w:r>
            <w:bookmarkStart w:id="0" w:name="_Hlk129763263"/>
            <w:r>
              <w:rPr>
                <w:rFonts w:cstheme="minorHAnsi"/>
                <w:b/>
                <w:bCs/>
              </w:rPr>
              <w:t xml:space="preserve">“  Gruppo di lavoro linea di intervento </w:t>
            </w:r>
            <w:r w:rsidR="00030483">
              <w:rPr>
                <w:rFonts w:cstheme="minorHAnsi"/>
                <w:b/>
                <w:bCs/>
              </w:rPr>
              <w:t>B</w:t>
            </w:r>
            <w:r>
              <w:rPr>
                <w:rFonts w:cstheme="minorHAnsi"/>
                <w:b/>
                <w:bCs/>
              </w:rPr>
              <w:t xml:space="preserve"> –</w:t>
            </w:r>
            <w:bookmarkEnd w:id="0"/>
            <w:r w:rsidR="00030483">
              <w:rPr>
                <w:rFonts w:cstheme="minorHAnsi"/>
                <w:b/>
                <w:bCs/>
              </w:rPr>
              <w:t xml:space="preserve">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298DAC1D" w14:textId="5CE7F808" w:rsidR="00DC5363" w:rsidRPr="00DC5363" w:rsidRDefault="00DC5363" w:rsidP="00030483">
            <w:pPr>
              <w:pStyle w:val="Paragrafoelenco"/>
              <w:spacing w:after="200" w:line="276" w:lineRule="auto"/>
              <w:ind w:left="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</w:tbl>
    <w:p w14:paraId="09D62C5C" w14:textId="77777777" w:rsidR="00DC5363" w:rsidRPr="00DC5363" w:rsidRDefault="00DC5363" w:rsidP="00DC5363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665A926F" w14:textId="77777777" w:rsidR="00DC5363" w:rsidRPr="00DC5363" w:rsidRDefault="00DC5363" w:rsidP="00DC5363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3BB08EA1" w14:textId="77777777" w:rsidR="00DC5363" w:rsidRPr="00DC5363" w:rsidRDefault="00DC5363" w:rsidP="00DC5363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18B18D6D" w14:textId="305EB662" w:rsidR="00DC5363" w:rsidRPr="00DC5363" w:rsidRDefault="00DC5363" w:rsidP="00DC5363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DC5363">
        <w:rPr>
          <w:rFonts w:asciiTheme="minorHAnsi" w:hAnsiTheme="minorHAnsi" w:cstheme="minorHAnsi"/>
          <w:b/>
          <w:sz w:val="22"/>
          <w:szCs w:val="22"/>
        </w:rPr>
        <w:t>Il/la sottoscritto/a __________________________</w:t>
      </w:r>
      <w:bookmarkStart w:id="1" w:name="_Hlk101543056"/>
      <w:r w:rsidRPr="00DC5363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Pr="00DC5363">
        <w:rPr>
          <w:rFonts w:asciiTheme="minorHAnsi" w:hAnsiTheme="minorHAnsi" w:cstheme="minorHAnsi"/>
          <w:b/>
          <w:sz w:val="22"/>
          <w:szCs w:val="22"/>
        </w:rPr>
        <w:t xml:space="preserve"> nato/a </w:t>
      </w:r>
      <w:proofErr w:type="spellStart"/>
      <w:r w:rsidRPr="00DC5363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DC5363">
        <w:rPr>
          <w:rFonts w:asciiTheme="minorHAnsi" w:hAnsiTheme="minorHAnsi" w:cstheme="minorHAnsi"/>
          <w:b/>
          <w:sz w:val="22"/>
          <w:szCs w:val="22"/>
        </w:rPr>
        <w:t xml:space="preserve"> ________________________ il____________________</w:t>
      </w:r>
      <w:bookmarkStart w:id="2" w:name="_Hlk96611450"/>
      <w:r w:rsidRPr="00DC5363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</w:t>
      </w:r>
      <w:r w:rsidRPr="00DC5363">
        <w:rPr>
          <w:rFonts w:asciiTheme="minorHAnsi" w:hAnsiTheme="minorHAnsi" w:cstheme="minorHAnsi"/>
          <w:b/>
          <w:sz w:val="22"/>
          <w:szCs w:val="22"/>
        </w:rPr>
        <w:lastRenderedPageBreak/>
        <w:t>di ___________________</w:t>
      </w:r>
      <w:bookmarkStart w:id="3" w:name="_Hlk76717201"/>
      <w:bookmarkEnd w:id="2"/>
      <w:r w:rsidRPr="00DC5363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4" w:name="_Hlk101543162"/>
      <w:r w:rsidRPr="00DC5363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Pr="00DC5363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Pr="00DC5363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Pr="00DC5363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________________________________________________________, in qualità di ______________________________________________ </w:t>
      </w:r>
    </w:p>
    <w:p w14:paraId="6E8B5E18" w14:textId="77777777" w:rsidR="00DC5363" w:rsidRPr="00DC5363" w:rsidRDefault="00DC5363" w:rsidP="00DC5363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DC5363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3A5B434" w14:textId="77777777" w:rsidR="00DC5363" w:rsidRPr="00DC5363" w:rsidRDefault="00DC5363" w:rsidP="00DC5363">
      <w:pPr>
        <w:widowControl w:val="0"/>
        <w:adjustRightInd w:val="0"/>
        <w:spacing w:before="120" w:after="120" w:line="276" w:lineRule="auto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DC5363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6FF27E7" w14:textId="77777777" w:rsidR="00DC5363" w:rsidRPr="00DC5363" w:rsidRDefault="00DC5363" w:rsidP="00DC5363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DC5363"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 w:rsidRPr="00DC5363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DC5363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75AA89E1" w14:textId="77777777" w:rsidR="00DC5363" w:rsidRPr="00DC5363" w:rsidRDefault="00DC5363" w:rsidP="00DC5363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5363">
        <w:rPr>
          <w:rFonts w:asciiTheme="minorHAnsi" w:hAnsiTheme="minorHAnsi" w:cstheme="minorHAnsi"/>
          <w:sz w:val="22"/>
          <w:szCs w:val="22"/>
        </w:rPr>
        <w:t xml:space="preserve">A tal fine, </w:t>
      </w:r>
      <w:r w:rsidRPr="00DC5363">
        <w:rPr>
          <w:rFonts w:asciiTheme="minorHAnsi" w:hAnsiTheme="minorHAnsi" w:cstheme="minorHAnsi"/>
          <w:b/>
          <w:bCs/>
          <w:sz w:val="22"/>
          <w:szCs w:val="22"/>
          <w:u w:val="single"/>
        </w:rPr>
        <w:t>dichiara</w:t>
      </w:r>
      <w:r w:rsidRPr="00DC5363">
        <w:rPr>
          <w:rFonts w:asciiTheme="minorHAnsi" w:hAnsiTheme="minorHAnsi" w:cstheme="minorHAnsi"/>
          <w:sz w:val="22"/>
          <w:szCs w:val="22"/>
        </w:rPr>
        <w:t>, sotto la propria responsabilità:</w:t>
      </w:r>
    </w:p>
    <w:p w14:paraId="2A786916" w14:textId="77777777" w:rsidR="00DC5363" w:rsidRPr="00DC5363" w:rsidRDefault="00DC5363" w:rsidP="00DC5363">
      <w:pPr>
        <w:widowControl w:val="0"/>
        <w:numPr>
          <w:ilvl w:val="0"/>
          <w:numId w:val="34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DC5363">
        <w:rPr>
          <w:rFonts w:asciiTheme="minorHAnsi" w:hAnsiTheme="minorHAnsi" w:cstheme="minorHAnsi"/>
          <w:sz w:val="22"/>
          <w:szCs w:val="22"/>
        </w:rPr>
        <w:t>che i recapiti presso i quali si intendono ricevere le comunicazioni sono i seguenti:</w:t>
      </w:r>
    </w:p>
    <w:p w14:paraId="68643DA4" w14:textId="77777777" w:rsidR="00DC5363" w:rsidRPr="00DC5363" w:rsidRDefault="00DC5363" w:rsidP="00DC5363">
      <w:pPr>
        <w:widowControl w:val="0"/>
        <w:numPr>
          <w:ilvl w:val="0"/>
          <w:numId w:val="35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DC5363">
        <w:rPr>
          <w:rFonts w:asciiTheme="minorHAnsi" w:hAnsiTheme="minorHAnsi" w:cstheme="minorHAnsi"/>
          <w:sz w:val="22"/>
          <w:szCs w:val="22"/>
        </w:rPr>
        <w:t>residenza: _____________________________________________________________</w:t>
      </w:r>
    </w:p>
    <w:p w14:paraId="689DB5CF" w14:textId="77777777" w:rsidR="00DC5363" w:rsidRPr="00DC5363" w:rsidRDefault="00DC5363" w:rsidP="00DC5363">
      <w:pPr>
        <w:widowControl w:val="0"/>
        <w:numPr>
          <w:ilvl w:val="0"/>
          <w:numId w:val="35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DC5363">
        <w:rPr>
          <w:rFonts w:asciiTheme="minorHAnsi" w:hAnsiTheme="minorHAnsi" w:cstheme="minorHAnsi"/>
          <w:sz w:val="22"/>
          <w:szCs w:val="22"/>
        </w:rPr>
        <w:t>indirizzo posta elettronica ordinaria: ________________________________________</w:t>
      </w:r>
    </w:p>
    <w:p w14:paraId="0554C25C" w14:textId="77777777" w:rsidR="00DC5363" w:rsidRPr="00DC5363" w:rsidRDefault="00DC5363" w:rsidP="00DC5363">
      <w:pPr>
        <w:widowControl w:val="0"/>
        <w:numPr>
          <w:ilvl w:val="0"/>
          <w:numId w:val="35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C5363">
        <w:rPr>
          <w:rFonts w:asciiTheme="minorHAnsi" w:hAnsiTheme="minorHAnsi" w:cstheme="minorHAnsi"/>
          <w:sz w:val="22"/>
          <w:szCs w:val="22"/>
        </w:rPr>
        <w:t>indirizzo posta elettronica certificata (PEC): __________________________________</w:t>
      </w:r>
    </w:p>
    <w:p w14:paraId="1FB0F613" w14:textId="77777777" w:rsidR="00DC5363" w:rsidRPr="00DC5363" w:rsidRDefault="00DC5363" w:rsidP="00DC5363">
      <w:pPr>
        <w:widowControl w:val="0"/>
        <w:numPr>
          <w:ilvl w:val="0"/>
          <w:numId w:val="35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DC5363">
        <w:rPr>
          <w:rFonts w:asciiTheme="minorHAnsi" w:hAnsiTheme="minorHAnsi" w:cstheme="minorHAnsi"/>
          <w:sz w:val="22"/>
          <w:szCs w:val="22"/>
        </w:rPr>
        <w:t>numero di telefono: _____________________________________________________,</w:t>
      </w:r>
    </w:p>
    <w:p w14:paraId="62DD08A6" w14:textId="77777777" w:rsidR="00DC5363" w:rsidRPr="00DC5363" w:rsidRDefault="00DC5363" w:rsidP="00DC53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C5363">
        <w:rPr>
          <w:rFonts w:asciiTheme="minorHAnsi" w:hAnsiTheme="minorHAnsi" w:cstheme="minorHAnsi"/>
          <w:sz w:val="22"/>
          <w:szCs w:val="22"/>
        </w:rPr>
        <w:t>autorizzando espressamente l’Istituzione scolastica all’utilizzo dei suddetti mezzi per effettuare le comunicazioni;</w:t>
      </w:r>
    </w:p>
    <w:p w14:paraId="54A1A8A9" w14:textId="77777777" w:rsidR="00DC5363" w:rsidRPr="00DC5363" w:rsidRDefault="00DC5363" w:rsidP="00DC5363">
      <w:pPr>
        <w:widowControl w:val="0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C5363"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8D04BDC" w14:textId="77777777" w:rsidR="00DC5363" w:rsidRPr="00DC5363" w:rsidRDefault="00DC5363" w:rsidP="00DC5363">
      <w:pPr>
        <w:widowControl w:val="0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C5363"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14:paraId="49FB2969" w14:textId="77777777" w:rsidR="00DC5363" w:rsidRPr="00DC5363" w:rsidRDefault="00DC5363" w:rsidP="00DC5363">
      <w:pPr>
        <w:widowControl w:val="0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C5363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38218EE6" w14:textId="25F1FC3B" w:rsidR="00C76130" w:rsidRPr="00DC5363" w:rsidRDefault="00DC5363" w:rsidP="00C76130">
      <w:pPr>
        <w:widowControl w:val="0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360" w:line="276" w:lineRule="auto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C5363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EF8FA1F" w14:textId="5158F316" w:rsidR="00DC5363" w:rsidRPr="00DC5363" w:rsidRDefault="00DC5363" w:rsidP="00C76130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5363">
        <w:rPr>
          <w:rFonts w:asciiTheme="minorHAnsi" w:hAnsiTheme="minorHAnsi" w:cstheme="minorHAnsi"/>
          <w:sz w:val="22"/>
          <w:szCs w:val="22"/>
        </w:rPr>
        <w:t>Ai fini della partecipazione alla procedura in oggetto, il sottoscritto/a __________________________________</w:t>
      </w:r>
    </w:p>
    <w:p w14:paraId="50A03B4C" w14:textId="77777777" w:rsidR="00DC5363" w:rsidRPr="00DC5363" w:rsidRDefault="00DC5363" w:rsidP="00DC536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C5363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2E0FA9C1" w14:textId="2D390680" w:rsidR="00DC5363" w:rsidRPr="00DC5363" w:rsidRDefault="00DC5363" w:rsidP="00DC5363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DC5363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CB43B9">
        <w:rPr>
          <w:rFonts w:asciiTheme="minorHAnsi" w:hAnsiTheme="minorHAnsi" w:cstheme="minorHAnsi"/>
          <w:bCs/>
          <w:sz w:val="22"/>
          <w:szCs w:val="22"/>
        </w:rPr>
        <w:t xml:space="preserve">2080 </w:t>
      </w:r>
      <w:r w:rsidRPr="00DC536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951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C5363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CB43B9">
        <w:rPr>
          <w:rFonts w:asciiTheme="minorHAnsi" w:hAnsiTheme="minorHAnsi" w:cstheme="minorHAnsi"/>
          <w:bCs/>
          <w:sz w:val="22"/>
          <w:szCs w:val="22"/>
        </w:rPr>
        <w:t>18-03-2024</w:t>
      </w:r>
      <w:r w:rsidR="00E951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C5363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29F00E1B" w14:textId="77777777" w:rsidR="00DC5363" w:rsidRPr="00DC5363" w:rsidRDefault="00DC5363" w:rsidP="00DC5363">
      <w:pPr>
        <w:widowControl w:val="0"/>
        <w:numPr>
          <w:ilvl w:val="0"/>
          <w:numId w:val="36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C536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avere la cittadinanza italiana o di uno degli Stati membri dell’Unione europea; </w:t>
      </w:r>
    </w:p>
    <w:p w14:paraId="7959F61A" w14:textId="77777777" w:rsidR="00DC5363" w:rsidRPr="00DC5363" w:rsidRDefault="00DC5363" w:rsidP="00DC5363">
      <w:pPr>
        <w:widowControl w:val="0"/>
        <w:numPr>
          <w:ilvl w:val="0"/>
          <w:numId w:val="36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C536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avere il godimento dei diritti civili e politici; </w:t>
      </w:r>
    </w:p>
    <w:p w14:paraId="0B432A8D" w14:textId="77777777" w:rsidR="00DC5363" w:rsidRPr="00DC5363" w:rsidRDefault="00DC5363" w:rsidP="00DC5363">
      <w:pPr>
        <w:widowControl w:val="0"/>
        <w:numPr>
          <w:ilvl w:val="0"/>
          <w:numId w:val="36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C5363">
        <w:rPr>
          <w:rFonts w:asciiTheme="minorHAnsi" w:eastAsiaTheme="minorHAnsi" w:hAnsiTheme="minorHAnsi" w:cstheme="minorHAnsi"/>
          <w:sz w:val="22"/>
          <w:szCs w:val="22"/>
          <w:lang w:eastAsia="en-US"/>
        </w:rPr>
        <w:t>non essere stato escluso/a dall’elettorato politico attivo;</w:t>
      </w:r>
    </w:p>
    <w:p w14:paraId="2AC4144D" w14:textId="77777777" w:rsidR="00DC5363" w:rsidRPr="00DC5363" w:rsidRDefault="00DC5363" w:rsidP="00DC5363">
      <w:pPr>
        <w:widowControl w:val="0"/>
        <w:numPr>
          <w:ilvl w:val="0"/>
          <w:numId w:val="36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C5363">
        <w:rPr>
          <w:rFonts w:asciiTheme="minorHAnsi" w:eastAsiaTheme="minorHAnsi" w:hAnsiTheme="minorHAnsi" w:cstheme="minorHAnsi"/>
          <w:sz w:val="22"/>
          <w:szCs w:val="22"/>
          <w:lang w:eastAsia="en-US"/>
        </w:rPr>
        <w:t>possedere l’idoneità fisica allo svolgimento delle funzioni cui la presente procedura di selezione si riferisce;</w:t>
      </w:r>
    </w:p>
    <w:p w14:paraId="3F4BA6D7" w14:textId="77777777" w:rsidR="00DC5363" w:rsidRPr="00DC5363" w:rsidRDefault="00DC5363" w:rsidP="00DC5363">
      <w:pPr>
        <w:widowControl w:val="0"/>
        <w:numPr>
          <w:ilvl w:val="0"/>
          <w:numId w:val="36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C536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44C49EA" w14:textId="77777777" w:rsidR="00DC5363" w:rsidRPr="00DC5363" w:rsidRDefault="00DC5363" w:rsidP="00DC5363">
      <w:pPr>
        <w:widowControl w:val="0"/>
        <w:numPr>
          <w:ilvl w:val="0"/>
          <w:numId w:val="36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C5363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 xml:space="preserve">non essere sottoposto/a </w:t>
      </w:r>
      <w:proofErr w:type="spellStart"/>
      <w:r w:rsidRPr="00DC5363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proofErr w:type="spellEnd"/>
      <w:r w:rsidRPr="00DC536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procedimenti penali [</w:t>
      </w:r>
      <w:r w:rsidRPr="00DC5363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o se sì a quali</w:t>
      </w:r>
      <w:r w:rsidRPr="00DC536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]; </w:t>
      </w:r>
    </w:p>
    <w:p w14:paraId="0DBC7E9C" w14:textId="77777777" w:rsidR="00DC5363" w:rsidRPr="00DC5363" w:rsidRDefault="00DC5363" w:rsidP="00DC5363">
      <w:pPr>
        <w:widowControl w:val="0"/>
        <w:numPr>
          <w:ilvl w:val="0"/>
          <w:numId w:val="36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C5363">
        <w:rPr>
          <w:rFonts w:asciiTheme="minorHAnsi" w:eastAsiaTheme="minorHAnsi" w:hAnsiTheme="minorHAnsi" w:cstheme="minorHAnsi"/>
          <w:sz w:val="22"/>
          <w:szCs w:val="22"/>
          <w:lang w:eastAsia="en-US"/>
        </w:rPr>
        <w:t>non essere stato/</w:t>
      </w:r>
      <w:proofErr w:type="gramStart"/>
      <w:r w:rsidRPr="00DC5363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proofErr w:type="gramEnd"/>
      <w:r w:rsidRPr="00DC536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destituito/a o dispensato/a dall’impiego presso una Pubblica Amministrazione;</w:t>
      </w:r>
    </w:p>
    <w:p w14:paraId="1351F008" w14:textId="77777777" w:rsidR="00DC5363" w:rsidRPr="00DC5363" w:rsidRDefault="00DC5363" w:rsidP="00DC5363">
      <w:pPr>
        <w:widowControl w:val="0"/>
        <w:numPr>
          <w:ilvl w:val="0"/>
          <w:numId w:val="36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C5363">
        <w:rPr>
          <w:rFonts w:asciiTheme="minorHAnsi" w:eastAsiaTheme="minorHAnsi" w:hAnsiTheme="minorHAnsi" w:cstheme="minorHAnsi"/>
          <w:sz w:val="22"/>
          <w:szCs w:val="22"/>
          <w:lang w:eastAsia="en-US"/>
        </w:rPr>
        <w:t>non essere stato/</w:t>
      </w:r>
      <w:proofErr w:type="spellStart"/>
      <w:proofErr w:type="gramStart"/>
      <w:r w:rsidRPr="00DC5363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proofErr w:type="spellEnd"/>
      <w:proofErr w:type="gramEnd"/>
      <w:r w:rsidRPr="00DC536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dichiarato/a decaduto/a o licenziato/a da un impiego statale;</w:t>
      </w:r>
    </w:p>
    <w:p w14:paraId="49720FB7" w14:textId="77777777" w:rsidR="00DC5363" w:rsidRPr="00DC5363" w:rsidRDefault="00DC5363" w:rsidP="00DC5363">
      <w:pPr>
        <w:widowControl w:val="0"/>
        <w:numPr>
          <w:ilvl w:val="0"/>
          <w:numId w:val="36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C536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37D1AAC9" w14:textId="77777777" w:rsidR="00DC5363" w:rsidRPr="00DC5363" w:rsidRDefault="00DC5363" w:rsidP="00DC5363">
      <w:pPr>
        <w:spacing w:before="120" w:after="120" w:line="276" w:lineRule="auto"/>
        <w:ind w:left="105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C5363">
        <w:rPr>
          <w:rFonts w:asciiTheme="minorHAnsi" w:eastAsiaTheme="minorHAnsi" w:hAnsiTheme="minorHAnsi" w:cstheme="minorHAnsi"/>
          <w:sz w:val="22"/>
          <w:szCs w:val="22"/>
          <w:lang w:eastAsia="en-US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191A98E" w14:textId="77777777" w:rsidR="00DC5363" w:rsidRPr="00DC5363" w:rsidRDefault="00DC5363" w:rsidP="00DC5363">
      <w:pPr>
        <w:widowControl w:val="0"/>
        <w:numPr>
          <w:ilvl w:val="0"/>
          <w:numId w:val="36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6" w:name="_Hlk107862731"/>
      <w:r w:rsidRPr="00DC5363">
        <w:rPr>
          <w:rFonts w:asciiTheme="minorHAnsi" w:eastAsiaTheme="minorHAnsi" w:hAnsiTheme="minorHAnsi" w:cstheme="minorHAnsi"/>
          <w:sz w:val="22"/>
          <w:szCs w:val="22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4C225978" w14:textId="77777777" w:rsidR="00DC5363" w:rsidRPr="00DC5363" w:rsidRDefault="00DC5363" w:rsidP="00DC5363">
      <w:pPr>
        <w:widowControl w:val="0"/>
        <w:numPr>
          <w:ilvl w:val="0"/>
          <w:numId w:val="36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C5363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[eventuale] </w:t>
      </w:r>
      <w:r w:rsidRPr="00DC536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essere in possesso del requisito della particolare e comprovata specializzazione anche universitaria strettamente correlata al contenuto della prestazione richiesta </w:t>
      </w:r>
      <w:r w:rsidRPr="00DC5363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[la previsione del requisito dipende dalla specificità dell’incarico e dalla conseguente esigenza di ricorrere a soggetti esterni, come indicato nell’art. 7, comma 6, del </w:t>
      </w:r>
      <w:proofErr w:type="spellStart"/>
      <w:r w:rsidRPr="00DC5363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D.Lgs.</w:t>
      </w:r>
      <w:proofErr w:type="spellEnd"/>
      <w:r w:rsidRPr="00DC5363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 n. 165/2001]</w:t>
      </w:r>
      <w:r w:rsidRPr="00DC5363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5CCF22DD" w14:textId="77777777" w:rsidR="00DC5363" w:rsidRPr="00DC5363" w:rsidRDefault="00DC5363" w:rsidP="00DC5363">
      <w:pPr>
        <w:widowControl w:val="0"/>
        <w:numPr>
          <w:ilvl w:val="0"/>
          <w:numId w:val="36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7" w:name="_Hlk96616996"/>
      <w:r w:rsidRPr="00DC5363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[eventuale] </w:t>
      </w:r>
      <w:r w:rsidRPr="00DC536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possedere il seguente titolo accademico o di studio </w:t>
      </w:r>
      <w:r w:rsidRPr="00DC5363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[inserire il titolo richiesto ai fini della partecipazione alla procedura in oggetto];</w:t>
      </w:r>
    </w:p>
    <w:bookmarkEnd w:id="7"/>
    <w:p w14:paraId="47D66C8F" w14:textId="53E76C6C" w:rsidR="00DC5363" w:rsidRDefault="00DC5363" w:rsidP="00DC536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5363"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 w:rsidRPr="00DC5363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DC5363"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</w:t>
      </w:r>
      <w:r w:rsidRPr="00DC5363">
        <w:rPr>
          <w:rFonts w:asciiTheme="minorHAnsi" w:hAnsiTheme="minorHAnsi" w:cstheme="minorHAnsi"/>
          <w:b/>
          <w:bCs/>
          <w:sz w:val="22"/>
          <w:szCs w:val="22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C5363" w:rsidRPr="00DC5363" w14:paraId="1A452EAE" w14:textId="77777777" w:rsidTr="008A48D8">
        <w:tc>
          <w:tcPr>
            <w:tcW w:w="4814" w:type="dxa"/>
          </w:tcPr>
          <w:p w14:paraId="558C14BD" w14:textId="77777777" w:rsidR="00DC5363" w:rsidRPr="00DC5363" w:rsidRDefault="00DC5363" w:rsidP="008A48D8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C5363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A0483E7" w14:textId="77777777" w:rsidR="00DC5363" w:rsidRPr="00DC5363" w:rsidRDefault="00DC5363" w:rsidP="008A48D8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C5363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DC5363" w:rsidRPr="00DC5363" w14:paraId="7A37F5A8" w14:textId="77777777" w:rsidTr="008A48D8">
        <w:tc>
          <w:tcPr>
            <w:tcW w:w="4814" w:type="dxa"/>
          </w:tcPr>
          <w:p w14:paraId="6B1C8321" w14:textId="77777777" w:rsidR="00DC5363" w:rsidRPr="00DC5363" w:rsidRDefault="00DC5363" w:rsidP="008A48D8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C5363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3FDF727D" w14:textId="77777777" w:rsidR="00DC5363" w:rsidRPr="00DC5363" w:rsidRDefault="00DC5363" w:rsidP="008A48D8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C5363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340C43A6" w14:textId="77777777" w:rsidR="00DC5363" w:rsidRDefault="00DC5363" w:rsidP="00DC536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1B34C8" w14:textId="77777777" w:rsidR="00DC5363" w:rsidRPr="00C20594" w:rsidRDefault="00DC5363" w:rsidP="00DC536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3FC4C22F" w14:textId="77777777" w:rsidR="00DC5363" w:rsidRPr="00C20594" w:rsidRDefault="00DC5363" w:rsidP="00DC536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7A5A63A1" w14:textId="77777777" w:rsidR="00DC5363" w:rsidRPr="00C20594" w:rsidRDefault="00DC5363" w:rsidP="00DC536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78AD2087" w14:textId="77777777" w:rsidR="00DC5363" w:rsidRPr="00C20594" w:rsidRDefault="00DC5363" w:rsidP="00DC536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24C5E3CA" w14:textId="77777777" w:rsidR="00DC5363" w:rsidRPr="00C20594" w:rsidRDefault="00DC5363" w:rsidP="00DC536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56C082E4" w14:textId="77777777" w:rsidR="00DC5363" w:rsidRPr="00C20594" w:rsidRDefault="00DC5363" w:rsidP="00DC536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26A3BBF" w14:textId="77777777" w:rsidR="00DC5363" w:rsidRDefault="00DC5363" w:rsidP="00DC536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3082DCD7" w14:textId="77777777" w:rsidR="00DC5363" w:rsidRDefault="00DC5363" w:rsidP="00DC536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75EDE67" w14:textId="77777777" w:rsidR="00DC5363" w:rsidRDefault="00DC5363" w:rsidP="00DC536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7D86D507" w14:textId="77777777" w:rsidR="00DC5363" w:rsidRPr="00C20594" w:rsidRDefault="00DC5363" w:rsidP="00DC536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8A775EA" w14:textId="77777777" w:rsidR="00DC5363" w:rsidRDefault="00DC5363" w:rsidP="00DC536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0B635BF7" w14:textId="77777777" w:rsidR="00DC5363" w:rsidRDefault="00DC5363" w:rsidP="00DC536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DCBD0EB" w14:textId="77777777" w:rsidR="00DC5363" w:rsidRDefault="00DC5363" w:rsidP="00DC536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3D2F81C" w14:textId="77777777" w:rsidR="00DC5363" w:rsidRPr="00DC5363" w:rsidRDefault="00DC5363" w:rsidP="00DC536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C5363" w:rsidRPr="00DC5363" w14:paraId="44218A2C" w14:textId="77777777" w:rsidTr="008A48D8">
        <w:tc>
          <w:tcPr>
            <w:tcW w:w="4814" w:type="dxa"/>
          </w:tcPr>
          <w:p w14:paraId="080F9314" w14:textId="2FF0EA8C" w:rsidR="00DC5363" w:rsidRPr="00DC5363" w:rsidRDefault="00DC5363" w:rsidP="00C76130">
            <w:pPr>
              <w:widowControl w:val="0"/>
              <w:adjustRightInd w:val="0"/>
              <w:spacing w:before="120" w:after="12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588A13AC" w14:textId="4B9BB80F" w:rsidR="00DC5363" w:rsidRPr="00DC5363" w:rsidRDefault="00DC5363" w:rsidP="00DC5363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5363" w:rsidRPr="00DC5363" w14:paraId="474A9FED" w14:textId="77777777" w:rsidTr="008A48D8">
        <w:tc>
          <w:tcPr>
            <w:tcW w:w="4814" w:type="dxa"/>
          </w:tcPr>
          <w:p w14:paraId="55BE87E9" w14:textId="0F9A67D2" w:rsidR="00DC5363" w:rsidRPr="00DC5363" w:rsidRDefault="00DC5363" w:rsidP="00DC5363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0970CBE4" w14:textId="4862C132" w:rsidR="00DC5363" w:rsidRPr="00DC5363" w:rsidRDefault="00DC5363" w:rsidP="00DC5363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47AD6F" w14:textId="663B4800" w:rsidR="00DC5363" w:rsidRDefault="00DC5363" w:rsidP="00DC5363">
      <w:pPr>
        <w:spacing w:line="259" w:lineRule="auto"/>
        <w:ind w:right="455"/>
        <w:rPr>
          <w:sz w:val="23"/>
        </w:rPr>
      </w:pPr>
      <w:r>
        <w:rPr>
          <w:sz w:val="23"/>
        </w:rPr>
        <w:t xml:space="preserve">GRIGLIA DI VALUTAZIONE PER TITOLI PER COMPONENTI DEL GRUPPO DI LAVORO LINEA DI INTERVENTO </w:t>
      </w:r>
      <w:r w:rsidR="00030483">
        <w:rPr>
          <w:sz w:val="23"/>
        </w:rPr>
        <w:t>B</w:t>
      </w:r>
    </w:p>
    <w:tbl>
      <w:tblPr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2"/>
        <w:gridCol w:w="2127"/>
        <w:gridCol w:w="2127"/>
        <w:gridCol w:w="2127"/>
      </w:tblGrid>
      <w:tr w:rsidR="00DC5363" w:rsidRPr="00DC5363" w14:paraId="2B1B2087" w14:textId="44FA11DA" w:rsidTr="008A6311">
        <w:trPr>
          <w:trHeight w:val="613"/>
        </w:trPr>
        <w:tc>
          <w:tcPr>
            <w:tcW w:w="2682" w:type="dxa"/>
            <w:tcBorders>
              <w:bottom w:val="single" w:sz="4" w:space="0" w:color="000000"/>
            </w:tcBorders>
            <w:shd w:val="clear" w:color="auto" w:fill="auto"/>
          </w:tcPr>
          <w:p w14:paraId="094129F8" w14:textId="77777777" w:rsidR="00DC5363" w:rsidRPr="00C41A22" w:rsidRDefault="00DC5363" w:rsidP="008A48D8">
            <w:pPr>
              <w:pStyle w:val="TableParagraph"/>
              <w:spacing w:before="10"/>
              <w:ind w:hanging="2"/>
              <w:rPr>
                <w:b/>
                <w:sz w:val="24"/>
              </w:rPr>
            </w:pPr>
          </w:p>
          <w:p w14:paraId="23F3B9BB" w14:textId="77777777" w:rsidR="00DC5363" w:rsidRPr="00C41A22" w:rsidRDefault="00DC5363" w:rsidP="008A48D8">
            <w:pPr>
              <w:pStyle w:val="TableParagraph"/>
              <w:ind w:hanging="2"/>
              <w:rPr>
                <w:b/>
                <w:sz w:val="24"/>
              </w:rPr>
            </w:pPr>
            <w:r w:rsidRPr="00C41A22">
              <w:rPr>
                <w:b/>
                <w:sz w:val="24"/>
              </w:rPr>
              <w:t>Elenco</w:t>
            </w:r>
            <w:r w:rsidRPr="00C41A22">
              <w:rPr>
                <w:b/>
                <w:spacing w:val="-1"/>
                <w:sz w:val="24"/>
              </w:rPr>
              <w:t xml:space="preserve"> </w:t>
            </w:r>
            <w:r w:rsidRPr="00C41A22">
              <w:rPr>
                <w:b/>
                <w:sz w:val="24"/>
              </w:rPr>
              <w:t>dei</w:t>
            </w:r>
            <w:r w:rsidRPr="00C41A22">
              <w:rPr>
                <w:b/>
                <w:spacing w:val="-1"/>
                <w:sz w:val="24"/>
              </w:rPr>
              <w:t xml:space="preserve"> </w:t>
            </w:r>
            <w:r w:rsidRPr="00C41A22">
              <w:rPr>
                <w:b/>
                <w:sz w:val="24"/>
              </w:rPr>
              <w:t>titoli</w:t>
            </w:r>
            <w:r w:rsidRPr="00C41A22">
              <w:rPr>
                <w:b/>
                <w:spacing w:val="-1"/>
                <w:sz w:val="24"/>
              </w:rPr>
              <w:t xml:space="preserve"> </w:t>
            </w:r>
            <w:r w:rsidRPr="00C41A22">
              <w:rPr>
                <w:b/>
                <w:sz w:val="24"/>
              </w:rPr>
              <w:t>valutabili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</w:tcPr>
          <w:p w14:paraId="5828FBF8" w14:textId="77777777" w:rsidR="00DC5363" w:rsidRPr="00DC5363" w:rsidRDefault="00DC5363" w:rsidP="008A48D8">
            <w:pPr>
              <w:pStyle w:val="TableParagraph"/>
              <w:spacing w:before="10"/>
              <w:ind w:hanging="2"/>
              <w:rPr>
                <w:b/>
                <w:sz w:val="28"/>
                <w:szCs w:val="24"/>
              </w:rPr>
            </w:pPr>
          </w:p>
          <w:p w14:paraId="37574C69" w14:textId="77777777" w:rsidR="00DC5363" w:rsidRPr="00DC5363" w:rsidRDefault="00DC5363" w:rsidP="008A48D8">
            <w:pPr>
              <w:pStyle w:val="TableParagraph"/>
              <w:ind w:right="976" w:hanging="2"/>
              <w:jc w:val="center"/>
              <w:rPr>
                <w:b/>
                <w:sz w:val="28"/>
                <w:szCs w:val="24"/>
              </w:rPr>
            </w:pPr>
            <w:r w:rsidRPr="00DC5363">
              <w:rPr>
                <w:b/>
                <w:sz w:val="28"/>
                <w:szCs w:val="24"/>
              </w:rPr>
              <w:t>Punti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194BEF93" w14:textId="5474D70B" w:rsidR="00DC5363" w:rsidRPr="00DC5363" w:rsidRDefault="00DC5363" w:rsidP="008A48D8">
            <w:pPr>
              <w:pStyle w:val="TableParagraph"/>
              <w:spacing w:before="10"/>
              <w:ind w:hanging="2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Da compilare a cura del candidato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88BBE79" w14:textId="2C769310" w:rsidR="00DC5363" w:rsidRDefault="00DC5363" w:rsidP="008A48D8">
            <w:pPr>
              <w:pStyle w:val="TableParagraph"/>
              <w:spacing w:before="10"/>
              <w:ind w:hanging="2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Da compilare a cura della commissione</w:t>
            </w:r>
          </w:p>
        </w:tc>
      </w:tr>
    </w:tbl>
    <w:p w14:paraId="4ABBA05A" w14:textId="77777777" w:rsidR="00DC5363" w:rsidRPr="00771E5C" w:rsidRDefault="00DC5363" w:rsidP="00DC5363">
      <w:pPr>
        <w:ind w:hanging="2"/>
        <w:jc w:val="both"/>
      </w:pPr>
    </w:p>
    <w:tbl>
      <w:tblPr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2127"/>
        <w:gridCol w:w="2127"/>
        <w:gridCol w:w="2127"/>
      </w:tblGrid>
      <w:tr w:rsidR="00DC5363" w:rsidRPr="00C41A22" w14:paraId="0FED8295" w14:textId="18CD28B3" w:rsidTr="00EC5AE0">
        <w:trPr>
          <w:trHeight w:val="246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37736" w14:textId="77777777" w:rsidR="00DC5363" w:rsidRPr="00C41A22" w:rsidRDefault="00DC5363" w:rsidP="008A48D8">
            <w:pPr>
              <w:pStyle w:val="TableParagraph"/>
              <w:ind w:left="1" w:hanging="3"/>
              <w:rPr>
                <w:b/>
                <w:sz w:val="26"/>
              </w:rPr>
            </w:pPr>
          </w:p>
          <w:p w14:paraId="6F011646" w14:textId="77777777" w:rsidR="00DC5363" w:rsidRPr="00C41A22" w:rsidRDefault="00DC5363" w:rsidP="008A48D8">
            <w:pPr>
              <w:pStyle w:val="TableParagraph"/>
              <w:ind w:left="1" w:hanging="3"/>
              <w:rPr>
                <w:b/>
                <w:sz w:val="26"/>
              </w:rPr>
            </w:pPr>
          </w:p>
          <w:p w14:paraId="17C07C76" w14:textId="77777777" w:rsidR="00DC5363" w:rsidRPr="00C41A22" w:rsidRDefault="00DC5363" w:rsidP="008A48D8">
            <w:pPr>
              <w:pStyle w:val="TableParagraph"/>
              <w:ind w:left="1" w:hanging="3"/>
              <w:rPr>
                <w:b/>
                <w:sz w:val="26"/>
              </w:rPr>
            </w:pPr>
          </w:p>
          <w:p w14:paraId="4E736640" w14:textId="77777777" w:rsidR="00DC5363" w:rsidRPr="00C41A22" w:rsidRDefault="00DC5363" w:rsidP="008A48D8">
            <w:pPr>
              <w:pStyle w:val="TableParagraph"/>
              <w:spacing w:before="201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Laurea</w:t>
            </w:r>
            <w:r w:rsidRPr="00C41A22">
              <w:rPr>
                <w:spacing w:val="-3"/>
                <w:sz w:val="24"/>
              </w:rPr>
              <w:t xml:space="preserve"> </w:t>
            </w:r>
            <w:r w:rsidRPr="00C41A22">
              <w:rPr>
                <w:sz w:val="24"/>
              </w:rPr>
              <w:t>vecchio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ordinamento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o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secondo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livello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specialistico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6859C" w14:textId="77777777" w:rsidR="00DC5363" w:rsidRPr="00C41A22" w:rsidRDefault="00DC5363" w:rsidP="008A48D8">
            <w:pPr>
              <w:pStyle w:val="TableParagraph"/>
              <w:spacing w:before="52" w:line="261" w:lineRule="auto"/>
              <w:ind w:right="1076" w:hanging="2"/>
              <w:rPr>
                <w:sz w:val="24"/>
              </w:rPr>
            </w:pPr>
            <w:r w:rsidRPr="00C41A22">
              <w:rPr>
                <w:sz w:val="24"/>
              </w:rPr>
              <w:t>Fino a 100/110</w:t>
            </w:r>
            <w:r w:rsidRPr="00C41A22">
              <w:rPr>
                <w:spacing w:val="-58"/>
                <w:sz w:val="24"/>
              </w:rPr>
              <w:t xml:space="preserve"> </w:t>
            </w:r>
            <w:r w:rsidRPr="00C41A22">
              <w:rPr>
                <w:sz w:val="24"/>
              </w:rPr>
              <w:t>Punti 6</w:t>
            </w:r>
          </w:p>
          <w:p w14:paraId="2CE07BC7" w14:textId="77777777" w:rsidR="00DC5363" w:rsidRPr="00C41A22" w:rsidRDefault="00DC5363" w:rsidP="008A48D8">
            <w:pPr>
              <w:pStyle w:val="TableParagraph"/>
              <w:spacing w:line="259" w:lineRule="auto"/>
              <w:ind w:right="254" w:hanging="2"/>
              <w:rPr>
                <w:sz w:val="24"/>
              </w:rPr>
            </w:pPr>
            <w:r w:rsidRPr="00C41A22">
              <w:rPr>
                <w:sz w:val="24"/>
              </w:rPr>
              <w:t>Da 101 a 105/110 Punti</w:t>
            </w:r>
            <w:r w:rsidRPr="00C41A22">
              <w:rPr>
                <w:spacing w:val="-58"/>
                <w:sz w:val="24"/>
              </w:rPr>
              <w:t xml:space="preserve"> </w:t>
            </w:r>
            <w:r w:rsidRPr="00C41A22">
              <w:rPr>
                <w:sz w:val="24"/>
              </w:rPr>
              <w:t>12</w:t>
            </w:r>
          </w:p>
          <w:p w14:paraId="3AF94D6C" w14:textId="77777777" w:rsidR="00DC5363" w:rsidRPr="00C41A22" w:rsidRDefault="00DC5363" w:rsidP="008A48D8">
            <w:pPr>
              <w:pStyle w:val="TableParagraph"/>
              <w:spacing w:line="275" w:lineRule="exact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Da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106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a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110/100</w:t>
            </w:r>
          </w:p>
          <w:p w14:paraId="091BF0B2" w14:textId="77777777" w:rsidR="00DC5363" w:rsidRPr="00C41A22" w:rsidRDefault="00DC5363" w:rsidP="008A48D8">
            <w:pPr>
              <w:pStyle w:val="TableParagraph"/>
              <w:spacing w:before="22" w:line="259" w:lineRule="auto"/>
              <w:ind w:right="1727" w:hanging="2"/>
              <w:rPr>
                <w:sz w:val="24"/>
              </w:rPr>
            </w:pPr>
            <w:r w:rsidRPr="00C41A22">
              <w:rPr>
                <w:sz w:val="24"/>
              </w:rPr>
              <w:t>Punti 18</w:t>
            </w:r>
            <w:r w:rsidRPr="00C41A22">
              <w:rPr>
                <w:spacing w:val="-57"/>
                <w:sz w:val="24"/>
              </w:rPr>
              <w:t xml:space="preserve"> </w:t>
            </w:r>
            <w:r w:rsidRPr="00C41A22">
              <w:rPr>
                <w:sz w:val="24"/>
              </w:rPr>
              <w:t>Lode</w:t>
            </w:r>
            <w:r w:rsidRPr="00C41A22">
              <w:rPr>
                <w:spacing w:val="1"/>
                <w:sz w:val="24"/>
              </w:rPr>
              <w:t xml:space="preserve"> </w:t>
            </w:r>
            <w:r w:rsidRPr="00C41A22">
              <w:rPr>
                <w:sz w:val="24"/>
              </w:rPr>
              <w:t>Punti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E368" w14:textId="77777777" w:rsidR="00DC5363" w:rsidRPr="00C41A22" w:rsidRDefault="00DC5363" w:rsidP="008A48D8">
            <w:pPr>
              <w:pStyle w:val="TableParagraph"/>
              <w:spacing w:before="52" w:line="261" w:lineRule="auto"/>
              <w:ind w:right="1076" w:hanging="2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1088" w14:textId="77777777" w:rsidR="00DC5363" w:rsidRPr="00C41A22" w:rsidRDefault="00DC5363" w:rsidP="008A48D8">
            <w:pPr>
              <w:pStyle w:val="TableParagraph"/>
              <w:spacing w:before="52" w:line="261" w:lineRule="auto"/>
              <w:ind w:right="1076" w:hanging="2"/>
              <w:rPr>
                <w:sz w:val="24"/>
              </w:rPr>
            </w:pPr>
          </w:p>
        </w:tc>
      </w:tr>
      <w:tr w:rsidR="00DC5363" w:rsidRPr="00C41A22" w14:paraId="54EBF3B6" w14:textId="1E49D90C" w:rsidTr="00EC5AE0">
        <w:trPr>
          <w:trHeight w:val="249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73E29" w14:textId="77777777" w:rsidR="00DC5363" w:rsidRPr="00C41A22" w:rsidRDefault="00DC5363" w:rsidP="008A48D8">
            <w:pPr>
              <w:pStyle w:val="TableParagraph"/>
              <w:ind w:left="1" w:hanging="3"/>
              <w:rPr>
                <w:b/>
                <w:sz w:val="26"/>
              </w:rPr>
            </w:pPr>
          </w:p>
          <w:p w14:paraId="01D86EEF" w14:textId="77777777" w:rsidR="00DC5363" w:rsidRPr="00C41A22" w:rsidRDefault="00DC5363" w:rsidP="008A48D8">
            <w:pPr>
              <w:pStyle w:val="TableParagraph"/>
              <w:ind w:left="1" w:hanging="3"/>
              <w:rPr>
                <w:b/>
                <w:sz w:val="26"/>
              </w:rPr>
            </w:pPr>
          </w:p>
          <w:p w14:paraId="6724779A" w14:textId="77777777" w:rsidR="00DC5363" w:rsidRPr="00C41A22" w:rsidRDefault="00DC5363" w:rsidP="008A48D8">
            <w:pPr>
              <w:pStyle w:val="TableParagraph"/>
              <w:spacing w:before="9"/>
              <w:ind w:left="1" w:hanging="3"/>
              <w:rPr>
                <w:b/>
                <w:sz w:val="31"/>
              </w:rPr>
            </w:pPr>
          </w:p>
          <w:p w14:paraId="7D0D324D" w14:textId="77777777" w:rsidR="00DC5363" w:rsidRPr="00C41A22" w:rsidRDefault="00DC5363" w:rsidP="008A48D8">
            <w:pPr>
              <w:pStyle w:val="TableParagraph"/>
              <w:spacing w:line="261" w:lineRule="auto"/>
              <w:ind w:right="448" w:hanging="2"/>
              <w:rPr>
                <w:sz w:val="24"/>
              </w:rPr>
            </w:pPr>
            <w:r w:rsidRPr="00C41A22">
              <w:rPr>
                <w:sz w:val="24"/>
              </w:rPr>
              <w:t>Laurea triennale nuovo ordinamento coerente con l’incarico</w:t>
            </w:r>
            <w:r w:rsidRPr="00C41A22">
              <w:rPr>
                <w:spacing w:val="1"/>
                <w:sz w:val="24"/>
              </w:rPr>
              <w:t xml:space="preserve"> </w:t>
            </w:r>
            <w:r w:rsidRPr="00C41A22">
              <w:rPr>
                <w:sz w:val="24"/>
              </w:rPr>
              <w:t>(fare</w:t>
            </w:r>
            <w:r w:rsidRPr="00C41A22">
              <w:rPr>
                <w:spacing w:val="-3"/>
                <w:sz w:val="24"/>
              </w:rPr>
              <w:t xml:space="preserve"> </w:t>
            </w:r>
            <w:r w:rsidRPr="00C41A22">
              <w:rPr>
                <w:sz w:val="24"/>
              </w:rPr>
              <w:t>riferimento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alla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tipologia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di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laurea</w:t>
            </w:r>
            <w:r w:rsidRPr="00C41A22">
              <w:rPr>
                <w:spacing w:val="-3"/>
                <w:sz w:val="24"/>
              </w:rPr>
              <w:t xml:space="preserve"> </w:t>
            </w:r>
            <w:r w:rsidRPr="00C41A22">
              <w:rPr>
                <w:sz w:val="24"/>
              </w:rPr>
              <w:t>e/o al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piano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di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studi)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F9F44" w14:textId="77777777" w:rsidR="00DC5363" w:rsidRPr="00C41A22" w:rsidRDefault="00DC5363" w:rsidP="008A48D8">
            <w:pPr>
              <w:pStyle w:val="TableParagraph"/>
              <w:spacing w:before="51" w:line="264" w:lineRule="auto"/>
              <w:ind w:right="525" w:hanging="2"/>
              <w:rPr>
                <w:sz w:val="24"/>
              </w:rPr>
            </w:pPr>
            <w:r w:rsidRPr="00C41A22">
              <w:rPr>
                <w:sz w:val="24"/>
              </w:rPr>
              <w:t>Fino</w:t>
            </w:r>
            <w:r w:rsidRPr="00C41A22">
              <w:rPr>
                <w:spacing w:val="-6"/>
                <w:sz w:val="24"/>
              </w:rPr>
              <w:t xml:space="preserve"> </w:t>
            </w:r>
            <w:r w:rsidRPr="00C41A22">
              <w:rPr>
                <w:sz w:val="24"/>
              </w:rPr>
              <w:t>a</w:t>
            </w:r>
            <w:r w:rsidRPr="00C41A22">
              <w:rPr>
                <w:spacing w:val="-5"/>
                <w:sz w:val="24"/>
              </w:rPr>
              <w:t xml:space="preserve"> </w:t>
            </w:r>
            <w:r w:rsidRPr="00C41A22">
              <w:rPr>
                <w:sz w:val="24"/>
              </w:rPr>
              <w:t>100/110</w:t>
            </w:r>
            <w:r w:rsidRPr="00C41A22">
              <w:rPr>
                <w:spacing w:val="-6"/>
                <w:sz w:val="24"/>
              </w:rPr>
              <w:t xml:space="preserve"> </w:t>
            </w:r>
            <w:r w:rsidRPr="00C41A22">
              <w:rPr>
                <w:sz w:val="24"/>
              </w:rPr>
              <w:t>Punti</w:t>
            </w:r>
            <w:r w:rsidRPr="00C41A22">
              <w:rPr>
                <w:spacing w:val="-57"/>
                <w:sz w:val="24"/>
              </w:rPr>
              <w:t xml:space="preserve"> </w:t>
            </w:r>
            <w:r w:rsidRPr="00C41A22">
              <w:rPr>
                <w:sz w:val="24"/>
              </w:rPr>
              <w:t>3</w:t>
            </w:r>
          </w:p>
          <w:p w14:paraId="4F9DF81A" w14:textId="77777777" w:rsidR="00DC5363" w:rsidRPr="00C41A22" w:rsidRDefault="00DC5363" w:rsidP="008A48D8">
            <w:pPr>
              <w:pStyle w:val="TableParagraph"/>
              <w:spacing w:line="264" w:lineRule="auto"/>
              <w:ind w:right="254" w:hanging="2"/>
              <w:rPr>
                <w:sz w:val="24"/>
              </w:rPr>
            </w:pPr>
            <w:r w:rsidRPr="00C41A22">
              <w:rPr>
                <w:sz w:val="24"/>
              </w:rPr>
              <w:t>Da 101 a 105/110 Punti</w:t>
            </w:r>
            <w:r w:rsidRPr="00C41A22">
              <w:rPr>
                <w:spacing w:val="-58"/>
                <w:sz w:val="24"/>
              </w:rPr>
              <w:t xml:space="preserve"> </w:t>
            </w:r>
            <w:r w:rsidRPr="00C41A22">
              <w:rPr>
                <w:sz w:val="24"/>
              </w:rPr>
              <w:t>6</w:t>
            </w:r>
          </w:p>
          <w:p w14:paraId="7A43D5C8" w14:textId="77777777" w:rsidR="00DC5363" w:rsidRPr="00C41A22" w:rsidRDefault="00DC5363" w:rsidP="008A48D8">
            <w:pPr>
              <w:pStyle w:val="TableParagraph"/>
              <w:spacing w:before="1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Da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106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a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110/110</w:t>
            </w:r>
          </w:p>
          <w:p w14:paraId="176D5FC8" w14:textId="77777777" w:rsidR="00DC5363" w:rsidRPr="00C41A22" w:rsidRDefault="00DC5363" w:rsidP="008A48D8">
            <w:pPr>
              <w:pStyle w:val="TableParagraph"/>
              <w:spacing w:before="27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Punti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9</w:t>
            </w:r>
          </w:p>
          <w:p w14:paraId="5A003487" w14:textId="77777777" w:rsidR="00DC5363" w:rsidRPr="00C41A22" w:rsidRDefault="00DC5363" w:rsidP="008A48D8">
            <w:pPr>
              <w:pStyle w:val="TableParagraph"/>
              <w:spacing w:before="4" w:line="300" w:lineRule="atLeast"/>
              <w:ind w:right="1727" w:hanging="2"/>
              <w:rPr>
                <w:sz w:val="24"/>
              </w:rPr>
            </w:pPr>
            <w:r w:rsidRPr="00C41A22">
              <w:rPr>
                <w:sz w:val="24"/>
              </w:rPr>
              <w:t>Lode</w:t>
            </w:r>
            <w:r w:rsidRPr="00C41A22">
              <w:rPr>
                <w:spacing w:val="1"/>
                <w:sz w:val="24"/>
              </w:rPr>
              <w:t xml:space="preserve"> </w:t>
            </w:r>
            <w:r w:rsidRPr="00C41A22">
              <w:rPr>
                <w:sz w:val="24"/>
              </w:rPr>
              <w:t>Punti</w:t>
            </w:r>
            <w:r w:rsidRPr="00C41A22">
              <w:rPr>
                <w:spacing w:val="-15"/>
                <w:sz w:val="24"/>
              </w:rPr>
              <w:t xml:space="preserve"> </w:t>
            </w:r>
            <w:r w:rsidRPr="00C41A22"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E7DA" w14:textId="77777777" w:rsidR="00DC5363" w:rsidRPr="00C41A22" w:rsidRDefault="00DC5363" w:rsidP="008A48D8">
            <w:pPr>
              <w:pStyle w:val="TableParagraph"/>
              <w:spacing w:before="51" w:line="264" w:lineRule="auto"/>
              <w:ind w:right="525" w:hanging="2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5836" w14:textId="77777777" w:rsidR="00DC5363" w:rsidRPr="00C41A22" w:rsidRDefault="00DC5363" w:rsidP="008A48D8">
            <w:pPr>
              <w:pStyle w:val="TableParagraph"/>
              <w:spacing w:before="51" w:line="264" w:lineRule="auto"/>
              <w:ind w:right="525" w:hanging="2"/>
              <w:rPr>
                <w:sz w:val="24"/>
              </w:rPr>
            </w:pPr>
          </w:p>
        </w:tc>
      </w:tr>
      <w:tr w:rsidR="00DC5363" w:rsidRPr="00C41A22" w14:paraId="5A0360BE" w14:textId="4AFCC198" w:rsidTr="00EC5AE0">
        <w:trPr>
          <w:trHeight w:val="669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170B2" w14:textId="77777777" w:rsidR="00DC5363" w:rsidRPr="00C41A22" w:rsidRDefault="00DC5363" w:rsidP="008A48D8">
            <w:pPr>
              <w:pStyle w:val="TableParagraph"/>
              <w:spacing w:before="51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Solo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per</w:t>
            </w:r>
            <w:r w:rsidRPr="00C41A22">
              <w:rPr>
                <w:spacing w:val="-4"/>
                <w:sz w:val="24"/>
              </w:rPr>
              <w:t xml:space="preserve"> </w:t>
            </w:r>
            <w:r w:rsidRPr="00C41A22">
              <w:rPr>
                <w:sz w:val="24"/>
              </w:rPr>
              <w:t>esperti Interni:</w:t>
            </w:r>
          </w:p>
          <w:p w14:paraId="1B7D45DE" w14:textId="77777777" w:rsidR="00DC5363" w:rsidRPr="00C41A22" w:rsidRDefault="00DC5363" w:rsidP="008A48D8">
            <w:pPr>
              <w:pStyle w:val="TableParagraph"/>
              <w:spacing w:before="22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Esperienza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gruppo interno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di lavoro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(PTOF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– RAV –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PDM)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E0A06" w14:textId="77777777" w:rsidR="00DC5363" w:rsidRPr="00C41A22" w:rsidRDefault="00DC5363" w:rsidP="008A48D8">
            <w:pPr>
              <w:pStyle w:val="TableParagraph"/>
              <w:spacing w:before="51" w:line="259" w:lineRule="auto"/>
              <w:ind w:right="966" w:hanging="2"/>
              <w:rPr>
                <w:sz w:val="24"/>
              </w:rPr>
            </w:pPr>
            <w:r w:rsidRPr="00C41A22">
              <w:rPr>
                <w:sz w:val="24"/>
              </w:rPr>
              <w:t>Punti</w:t>
            </w:r>
            <w:r w:rsidRPr="00C41A22">
              <w:rPr>
                <w:spacing w:val="-6"/>
                <w:sz w:val="24"/>
              </w:rPr>
              <w:t xml:space="preserve"> </w:t>
            </w:r>
            <w:r w:rsidRPr="00C41A22">
              <w:rPr>
                <w:sz w:val="24"/>
              </w:rPr>
              <w:t>5</w:t>
            </w:r>
            <w:r w:rsidRPr="00C41A22">
              <w:rPr>
                <w:spacing w:val="-6"/>
                <w:sz w:val="24"/>
              </w:rPr>
              <w:t xml:space="preserve"> </w:t>
            </w:r>
            <w:r w:rsidRPr="00C41A22">
              <w:rPr>
                <w:sz w:val="24"/>
              </w:rPr>
              <w:t>per</w:t>
            </w:r>
            <w:r w:rsidRPr="00C41A22">
              <w:rPr>
                <w:spacing w:val="-5"/>
                <w:sz w:val="24"/>
              </w:rPr>
              <w:t xml:space="preserve"> </w:t>
            </w:r>
            <w:r w:rsidRPr="00C41A22">
              <w:rPr>
                <w:sz w:val="24"/>
              </w:rPr>
              <w:t>anno</w:t>
            </w:r>
            <w:r w:rsidRPr="00C41A22">
              <w:rPr>
                <w:spacing w:val="-57"/>
                <w:sz w:val="24"/>
              </w:rPr>
              <w:t xml:space="preserve"> </w:t>
            </w:r>
            <w:r w:rsidRPr="00C41A22">
              <w:rPr>
                <w:sz w:val="24"/>
              </w:rPr>
              <w:t>Max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 xml:space="preserve">10 </w:t>
            </w:r>
            <w:proofErr w:type="spellStart"/>
            <w:r w:rsidRPr="00C41A22">
              <w:rPr>
                <w:sz w:val="24"/>
              </w:rPr>
              <w:t>Pt</w:t>
            </w:r>
            <w:proofErr w:type="spellEnd"/>
            <w:r w:rsidRPr="00C41A22">
              <w:rPr>
                <w:sz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890A" w14:textId="77777777" w:rsidR="00DC5363" w:rsidRPr="00C41A22" w:rsidRDefault="00DC5363" w:rsidP="008A48D8">
            <w:pPr>
              <w:pStyle w:val="TableParagraph"/>
              <w:spacing w:before="51" w:line="259" w:lineRule="auto"/>
              <w:ind w:right="966" w:hanging="2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C3FA" w14:textId="77777777" w:rsidR="00DC5363" w:rsidRPr="00C41A22" w:rsidRDefault="00DC5363" w:rsidP="008A48D8">
            <w:pPr>
              <w:pStyle w:val="TableParagraph"/>
              <w:spacing w:before="51" w:line="259" w:lineRule="auto"/>
              <w:ind w:right="966" w:hanging="2"/>
              <w:rPr>
                <w:sz w:val="24"/>
              </w:rPr>
            </w:pPr>
          </w:p>
        </w:tc>
      </w:tr>
      <w:tr w:rsidR="00DC5363" w:rsidRPr="00C41A22" w14:paraId="43F90A82" w14:textId="3BBA2CE8" w:rsidTr="00EC5AE0">
        <w:trPr>
          <w:trHeight w:val="669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34DB0" w14:textId="77777777" w:rsidR="00DC5363" w:rsidRPr="00C41A22" w:rsidRDefault="00DC5363" w:rsidP="008A48D8">
            <w:pPr>
              <w:pStyle w:val="TableParagraph"/>
              <w:spacing w:before="4"/>
              <w:ind w:left="1" w:hanging="3"/>
              <w:rPr>
                <w:b/>
                <w:sz w:val="30"/>
              </w:rPr>
            </w:pPr>
          </w:p>
          <w:p w14:paraId="69E82BA8" w14:textId="77777777" w:rsidR="00DC5363" w:rsidRPr="00C41A22" w:rsidRDefault="00DC5363" w:rsidP="008A48D8">
            <w:pPr>
              <w:pStyle w:val="TableParagraph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Esperienza</w:t>
            </w:r>
            <w:r w:rsidRPr="00C41A22">
              <w:rPr>
                <w:spacing w:val="-3"/>
                <w:sz w:val="24"/>
              </w:rPr>
              <w:t xml:space="preserve"> </w:t>
            </w:r>
            <w:r w:rsidRPr="00C41A22">
              <w:rPr>
                <w:sz w:val="24"/>
              </w:rPr>
              <w:t>di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progettazione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europea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FBA41" w14:textId="77777777" w:rsidR="00DC5363" w:rsidRPr="00C41A22" w:rsidRDefault="00DC5363" w:rsidP="008A48D8">
            <w:pPr>
              <w:pStyle w:val="TableParagraph"/>
              <w:spacing w:before="51" w:line="259" w:lineRule="auto"/>
              <w:ind w:right="420" w:hanging="2"/>
              <w:rPr>
                <w:sz w:val="24"/>
              </w:rPr>
            </w:pPr>
            <w:r w:rsidRPr="00C41A22">
              <w:rPr>
                <w:sz w:val="24"/>
              </w:rPr>
              <w:t>Punti</w:t>
            </w:r>
            <w:r w:rsidRPr="00C41A22">
              <w:rPr>
                <w:spacing w:val="-6"/>
                <w:sz w:val="24"/>
              </w:rPr>
              <w:t xml:space="preserve"> </w:t>
            </w:r>
            <w:r w:rsidRPr="00C41A22">
              <w:rPr>
                <w:sz w:val="24"/>
              </w:rPr>
              <w:t>2</w:t>
            </w:r>
            <w:r w:rsidRPr="00C41A22">
              <w:rPr>
                <w:spacing w:val="-6"/>
                <w:sz w:val="24"/>
              </w:rPr>
              <w:t xml:space="preserve"> </w:t>
            </w:r>
            <w:r w:rsidRPr="00C41A22">
              <w:rPr>
                <w:sz w:val="24"/>
              </w:rPr>
              <w:t>per</w:t>
            </w:r>
            <w:r w:rsidRPr="00C41A22">
              <w:rPr>
                <w:spacing w:val="-5"/>
                <w:sz w:val="24"/>
              </w:rPr>
              <w:t xml:space="preserve"> </w:t>
            </w:r>
            <w:r w:rsidRPr="00C41A22">
              <w:rPr>
                <w:sz w:val="24"/>
              </w:rPr>
              <w:t>esperienza</w:t>
            </w:r>
            <w:r w:rsidRPr="00C41A22">
              <w:rPr>
                <w:spacing w:val="-57"/>
                <w:sz w:val="24"/>
              </w:rPr>
              <w:t xml:space="preserve"> </w:t>
            </w:r>
            <w:r w:rsidRPr="00C41A22">
              <w:rPr>
                <w:sz w:val="24"/>
              </w:rPr>
              <w:t>Max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 xml:space="preserve">10 </w:t>
            </w:r>
            <w:proofErr w:type="spellStart"/>
            <w:r w:rsidRPr="00C41A22">
              <w:rPr>
                <w:sz w:val="24"/>
              </w:rPr>
              <w:t>Pt</w:t>
            </w:r>
            <w:proofErr w:type="spellEnd"/>
            <w:r w:rsidRPr="00C41A22">
              <w:rPr>
                <w:sz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4DAE" w14:textId="77777777" w:rsidR="00DC5363" w:rsidRPr="00C41A22" w:rsidRDefault="00DC5363" w:rsidP="008A48D8">
            <w:pPr>
              <w:pStyle w:val="TableParagraph"/>
              <w:spacing w:before="51" w:line="259" w:lineRule="auto"/>
              <w:ind w:right="420" w:hanging="2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8703" w14:textId="77777777" w:rsidR="00DC5363" w:rsidRPr="00C41A22" w:rsidRDefault="00DC5363" w:rsidP="008A48D8">
            <w:pPr>
              <w:pStyle w:val="TableParagraph"/>
              <w:spacing w:before="51" w:line="259" w:lineRule="auto"/>
              <w:ind w:right="420" w:hanging="2"/>
              <w:rPr>
                <w:sz w:val="24"/>
              </w:rPr>
            </w:pPr>
          </w:p>
        </w:tc>
      </w:tr>
    </w:tbl>
    <w:p w14:paraId="4414EE39" w14:textId="77777777" w:rsidR="00DC5363" w:rsidRPr="00771E5C" w:rsidRDefault="00DC5363" w:rsidP="00DC5363">
      <w:pPr>
        <w:jc w:val="both"/>
      </w:pPr>
    </w:p>
    <w:p w14:paraId="7203E81B" w14:textId="77777777" w:rsidR="00DC5363" w:rsidRPr="00771E5C" w:rsidRDefault="00DC5363" w:rsidP="00DC5363">
      <w:pPr>
        <w:ind w:hanging="2"/>
        <w:jc w:val="both"/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127"/>
        <w:gridCol w:w="2127"/>
        <w:gridCol w:w="2127"/>
      </w:tblGrid>
      <w:tr w:rsidR="00DC5363" w14:paraId="17E6BED4" w14:textId="1EC5A2B8" w:rsidTr="00301FDD">
        <w:trPr>
          <w:trHeight w:val="969"/>
        </w:trPr>
        <w:tc>
          <w:tcPr>
            <w:tcW w:w="2551" w:type="dxa"/>
            <w:shd w:val="clear" w:color="auto" w:fill="auto"/>
          </w:tcPr>
          <w:p w14:paraId="1AEC4720" w14:textId="77777777" w:rsidR="00DC5363" w:rsidRPr="00C41A22" w:rsidRDefault="00DC5363" w:rsidP="008A48D8">
            <w:pPr>
              <w:pStyle w:val="TableParagraph"/>
              <w:spacing w:before="4"/>
              <w:ind w:left="1" w:hanging="3"/>
              <w:rPr>
                <w:b/>
                <w:sz w:val="30"/>
              </w:rPr>
            </w:pPr>
          </w:p>
          <w:p w14:paraId="75715F14" w14:textId="77777777" w:rsidR="00DC5363" w:rsidRPr="00C41A22" w:rsidRDefault="00DC5363" w:rsidP="008A48D8">
            <w:pPr>
              <w:pStyle w:val="TableParagraph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Certificazione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Competenze</w:t>
            </w:r>
            <w:r w:rsidRPr="00C41A22">
              <w:rPr>
                <w:spacing w:val="-3"/>
                <w:sz w:val="24"/>
              </w:rPr>
              <w:t xml:space="preserve"> </w:t>
            </w:r>
            <w:r w:rsidRPr="00C41A22">
              <w:rPr>
                <w:sz w:val="24"/>
              </w:rPr>
              <w:t>linguistiche</w:t>
            </w:r>
          </w:p>
        </w:tc>
        <w:tc>
          <w:tcPr>
            <w:tcW w:w="2127" w:type="dxa"/>
            <w:shd w:val="clear" w:color="auto" w:fill="auto"/>
          </w:tcPr>
          <w:p w14:paraId="195974E9" w14:textId="77777777" w:rsidR="00DC5363" w:rsidRPr="00C41A22" w:rsidRDefault="00DC5363" w:rsidP="008A48D8">
            <w:pPr>
              <w:pStyle w:val="TableParagraph"/>
              <w:spacing w:before="51" w:line="259" w:lineRule="auto"/>
              <w:ind w:right="577" w:hanging="2"/>
              <w:rPr>
                <w:sz w:val="24"/>
              </w:rPr>
            </w:pPr>
            <w:r w:rsidRPr="00C41A22">
              <w:rPr>
                <w:sz w:val="24"/>
              </w:rPr>
              <w:t>Punti 1 per ogni</w:t>
            </w:r>
            <w:r w:rsidRPr="00C41A22">
              <w:rPr>
                <w:spacing w:val="1"/>
                <w:sz w:val="24"/>
              </w:rPr>
              <w:t xml:space="preserve"> </w:t>
            </w:r>
            <w:r w:rsidRPr="00C41A22">
              <w:rPr>
                <w:sz w:val="24"/>
              </w:rPr>
              <w:t>certificazione</w:t>
            </w:r>
            <w:r w:rsidRPr="00C41A22">
              <w:rPr>
                <w:spacing w:val="-8"/>
                <w:sz w:val="24"/>
              </w:rPr>
              <w:t xml:space="preserve"> </w:t>
            </w:r>
            <w:r w:rsidRPr="00C41A22">
              <w:rPr>
                <w:sz w:val="24"/>
              </w:rPr>
              <w:t>per</w:t>
            </w:r>
            <w:r w:rsidRPr="00C41A22">
              <w:rPr>
                <w:spacing w:val="-8"/>
                <w:sz w:val="24"/>
              </w:rPr>
              <w:t xml:space="preserve"> </w:t>
            </w:r>
            <w:r w:rsidRPr="00C41A22">
              <w:rPr>
                <w:sz w:val="24"/>
              </w:rPr>
              <w:t>un</w:t>
            </w:r>
            <w:r w:rsidRPr="00C41A22">
              <w:rPr>
                <w:spacing w:val="-57"/>
                <w:sz w:val="24"/>
              </w:rPr>
              <w:t xml:space="preserve"> </w:t>
            </w:r>
            <w:r w:rsidRPr="00C41A22">
              <w:rPr>
                <w:sz w:val="24"/>
              </w:rPr>
              <w:t>massimo di Punti 3</w:t>
            </w:r>
          </w:p>
        </w:tc>
        <w:tc>
          <w:tcPr>
            <w:tcW w:w="2127" w:type="dxa"/>
          </w:tcPr>
          <w:p w14:paraId="4BA72B3D" w14:textId="77777777" w:rsidR="00DC5363" w:rsidRPr="00C41A22" w:rsidRDefault="00DC5363" w:rsidP="008A48D8">
            <w:pPr>
              <w:pStyle w:val="TableParagraph"/>
              <w:spacing w:before="51" w:line="259" w:lineRule="auto"/>
              <w:ind w:right="577" w:hanging="2"/>
              <w:rPr>
                <w:sz w:val="24"/>
              </w:rPr>
            </w:pPr>
          </w:p>
        </w:tc>
        <w:tc>
          <w:tcPr>
            <w:tcW w:w="2127" w:type="dxa"/>
          </w:tcPr>
          <w:p w14:paraId="1F003DFE" w14:textId="77777777" w:rsidR="00DC5363" w:rsidRPr="00C41A22" w:rsidRDefault="00DC5363" w:rsidP="008A48D8">
            <w:pPr>
              <w:pStyle w:val="TableParagraph"/>
              <w:spacing w:before="51" w:line="259" w:lineRule="auto"/>
              <w:ind w:right="577" w:hanging="2"/>
              <w:rPr>
                <w:sz w:val="24"/>
              </w:rPr>
            </w:pPr>
          </w:p>
        </w:tc>
      </w:tr>
      <w:tr w:rsidR="00DC5363" w14:paraId="138E3EC6" w14:textId="6757083F" w:rsidTr="00301FDD">
        <w:trPr>
          <w:trHeight w:val="669"/>
        </w:trPr>
        <w:tc>
          <w:tcPr>
            <w:tcW w:w="2551" w:type="dxa"/>
            <w:shd w:val="clear" w:color="auto" w:fill="auto"/>
          </w:tcPr>
          <w:p w14:paraId="0A3376A1" w14:textId="77777777" w:rsidR="00DC5363" w:rsidRPr="00C41A22" w:rsidRDefault="00DC5363" w:rsidP="008A48D8">
            <w:pPr>
              <w:pStyle w:val="TableParagraph"/>
              <w:spacing w:before="49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Certificazione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Competenza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informatiche</w:t>
            </w:r>
            <w:r>
              <w:rPr>
                <w:sz w:val="24"/>
              </w:rPr>
              <w:t>- STEM</w:t>
            </w:r>
          </w:p>
        </w:tc>
        <w:tc>
          <w:tcPr>
            <w:tcW w:w="2127" w:type="dxa"/>
            <w:shd w:val="clear" w:color="auto" w:fill="auto"/>
          </w:tcPr>
          <w:p w14:paraId="735AA706" w14:textId="77777777" w:rsidR="00DC5363" w:rsidRPr="00C41A22" w:rsidRDefault="00DC5363" w:rsidP="008A48D8">
            <w:pPr>
              <w:pStyle w:val="TableParagraph"/>
              <w:spacing w:before="49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Punti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3</w:t>
            </w:r>
          </w:p>
          <w:p w14:paraId="77C67548" w14:textId="77777777" w:rsidR="00DC5363" w:rsidRPr="00C41A22" w:rsidRDefault="00DC5363" w:rsidP="008A48D8">
            <w:pPr>
              <w:pStyle w:val="TableParagraph"/>
              <w:spacing w:before="22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Max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 xml:space="preserve">6 </w:t>
            </w:r>
            <w:proofErr w:type="spellStart"/>
            <w:r w:rsidRPr="00C41A22">
              <w:rPr>
                <w:sz w:val="24"/>
              </w:rPr>
              <w:t>Pt</w:t>
            </w:r>
            <w:proofErr w:type="spellEnd"/>
            <w:r w:rsidRPr="00C41A22">
              <w:rPr>
                <w:sz w:val="24"/>
              </w:rPr>
              <w:t>.</w:t>
            </w:r>
          </w:p>
        </w:tc>
        <w:tc>
          <w:tcPr>
            <w:tcW w:w="2127" w:type="dxa"/>
          </w:tcPr>
          <w:p w14:paraId="1EB79867" w14:textId="77777777" w:rsidR="00DC5363" w:rsidRPr="00C41A22" w:rsidRDefault="00DC5363" w:rsidP="008A48D8">
            <w:pPr>
              <w:pStyle w:val="TableParagraph"/>
              <w:spacing w:before="49"/>
              <w:ind w:hanging="2"/>
              <w:rPr>
                <w:sz w:val="24"/>
              </w:rPr>
            </w:pPr>
          </w:p>
        </w:tc>
        <w:tc>
          <w:tcPr>
            <w:tcW w:w="2127" w:type="dxa"/>
          </w:tcPr>
          <w:p w14:paraId="10E443F6" w14:textId="77777777" w:rsidR="00DC5363" w:rsidRPr="00C41A22" w:rsidRDefault="00DC5363" w:rsidP="008A48D8">
            <w:pPr>
              <w:pStyle w:val="TableParagraph"/>
              <w:spacing w:before="49"/>
              <w:ind w:hanging="2"/>
              <w:rPr>
                <w:sz w:val="24"/>
              </w:rPr>
            </w:pPr>
          </w:p>
        </w:tc>
      </w:tr>
      <w:tr w:rsidR="00DC5363" w14:paraId="13DA5C3A" w14:textId="200FFD80" w:rsidTr="00301FDD">
        <w:trPr>
          <w:trHeight w:val="669"/>
        </w:trPr>
        <w:tc>
          <w:tcPr>
            <w:tcW w:w="2551" w:type="dxa"/>
            <w:shd w:val="clear" w:color="auto" w:fill="auto"/>
          </w:tcPr>
          <w:p w14:paraId="530AEFE5" w14:textId="77777777" w:rsidR="00DC5363" w:rsidRPr="00C41A22" w:rsidRDefault="00DC5363" w:rsidP="008A48D8">
            <w:pPr>
              <w:pStyle w:val="TableParagraph"/>
              <w:spacing w:before="49" w:line="259" w:lineRule="auto"/>
              <w:ind w:right="448" w:hanging="2"/>
              <w:rPr>
                <w:sz w:val="24"/>
              </w:rPr>
            </w:pPr>
            <w:r w:rsidRPr="00C41A22">
              <w:rPr>
                <w:b/>
                <w:sz w:val="24"/>
              </w:rPr>
              <w:lastRenderedPageBreak/>
              <w:t xml:space="preserve">(Solo per esperti esterni) </w:t>
            </w:r>
            <w:r w:rsidRPr="00C41A22">
              <w:rPr>
                <w:sz w:val="24"/>
              </w:rPr>
              <w:t>Abilitazione all’insegnamento nella</w:t>
            </w:r>
            <w:r w:rsidRPr="00C41A22">
              <w:rPr>
                <w:spacing w:val="-58"/>
                <w:sz w:val="24"/>
              </w:rPr>
              <w:t xml:space="preserve"> </w:t>
            </w:r>
            <w:r w:rsidRPr="00C41A22">
              <w:rPr>
                <w:sz w:val="24"/>
              </w:rPr>
              <w:t>disciplina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del modulo</w:t>
            </w:r>
          </w:p>
        </w:tc>
        <w:tc>
          <w:tcPr>
            <w:tcW w:w="2127" w:type="dxa"/>
            <w:shd w:val="clear" w:color="auto" w:fill="auto"/>
          </w:tcPr>
          <w:p w14:paraId="65A20658" w14:textId="77777777" w:rsidR="00DC5363" w:rsidRPr="00C41A22" w:rsidRDefault="00DC5363" w:rsidP="008A48D8">
            <w:pPr>
              <w:pStyle w:val="TableParagraph"/>
              <w:spacing w:before="49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Punti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8</w:t>
            </w:r>
          </w:p>
        </w:tc>
        <w:tc>
          <w:tcPr>
            <w:tcW w:w="2127" w:type="dxa"/>
          </w:tcPr>
          <w:p w14:paraId="35D15256" w14:textId="77777777" w:rsidR="00DC5363" w:rsidRPr="00C41A22" w:rsidRDefault="00DC5363" w:rsidP="008A48D8">
            <w:pPr>
              <w:pStyle w:val="TableParagraph"/>
              <w:spacing w:before="49"/>
              <w:ind w:hanging="2"/>
              <w:rPr>
                <w:sz w:val="24"/>
              </w:rPr>
            </w:pPr>
          </w:p>
        </w:tc>
        <w:tc>
          <w:tcPr>
            <w:tcW w:w="2127" w:type="dxa"/>
          </w:tcPr>
          <w:p w14:paraId="207CD5C5" w14:textId="77777777" w:rsidR="00DC5363" w:rsidRPr="00C41A22" w:rsidRDefault="00DC5363" w:rsidP="008A48D8">
            <w:pPr>
              <w:pStyle w:val="TableParagraph"/>
              <w:spacing w:before="49"/>
              <w:ind w:hanging="2"/>
              <w:rPr>
                <w:sz w:val="24"/>
              </w:rPr>
            </w:pPr>
          </w:p>
        </w:tc>
      </w:tr>
      <w:tr w:rsidR="00DC5363" w14:paraId="00A90508" w14:textId="702197DE" w:rsidTr="00301FDD">
        <w:trPr>
          <w:trHeight w:val="966"/>
        </w:trPr>
        <w:tc>
          <w:tcPr>
            <w:tcW w:w="2551" w:type="dxa"/>
            <w:shd w:val="clear" w:color="auto" w:fill="auto"/>
          </w:tcPr>
          <w:p w14:paraId="3B10D305" w14:textId="77777777" w:rsidR="00DC5363" w:rsidRPr="00C41A22" w:rsidRDefault="00DC5363" w:rsidP="008A48D8">
            <w:pPr>
              <w:pStyle w:val="TableParagraph"/>
              <w:spacing w:before="198"/>
              <w:ind w:hanging="2"/>
              <w:rPr>
                <w:b/>
                <w:sz w:val="24"/>
              </w:rPr>
            </w:pPr>
            <w:r w:rsidRPr="00C41A22">
              <w:rPr>
                <w:b/>
                <w:sz w:val="24"/>
              </w:rPr>
              <w:t>(Solo</w:t>
            </w:r>
            <w:r w:rsidRPr="00C41A22">
              <w:rPr>
                <w:b/>
                <w:spacing w:val="-2"/>
                <w:sz w:val="24"/>
              </w:rPr>
              <w:t xml:space="preserve"> </w:t>
            </w:r>
            <w:r w:rsidRPr="00C41A22">
              <w:rPr>
                <w:b/>
                <w:sz w:val="24"/>
              </w:rPr>
              <w:t>per</w:t>
            </w:r>
            <w:r w:rsidRPr="00C41A22">
              <w:rPr>
                <w:b/>
                <w:spacing w:val="-2"/>
                <w:sz w:val="24"/>
              </w:rPr>
              <w:t xml:space="preserve"> </w:t>
            </w:r>
            <w:r w:rsidRPr="00C41A22">
              <w:rPr>
                <w:b/>
                <w:sz w:val="24"/>
              </w:rPr>
              <w:t>esperti</w:t>
            </w:r>
            <w:r w:rsidRPr="00C41A22">
              <w:rPr>
                <w:b/>
                <w:spacing w:val="-1"/>
                <w:sz w:val="24"/>
              </w:rPr>
              <w:t xml:space="preserve"> </w:t>
            </w:r>
            <w:r w:rsidRPr="00C41A22">
              <w:rPr>
                <w:b/>
                <w:sz w:val="24"/>
              </w:rPr>
              <w:t>esterni</w:t>
            </w:r>
            <w:r w:rsidRPr="00C41A22">
              <w:rPr>
                <w:b/>
                <w:spacing w:val="-2"/>
                <w:sz w:val="24"/>
              </w:rPr>
              <w:t xml:space="preserve"> </w:t>
            </w:r>
            <w:r w:rsidRPr="00C41A22">
              <w:rPr>
                <w:b/>
                <w:sz w:val="24"/>
              </w:rPr>
              <w:t>e</w:t>
            </w:r>
            <w:r w:rsidRPr="00C41A22">
              <w:rPr>
                <w:b/>
                <w:spacing w:val="-1"/>
                <w:sz w:val="24"/>
              </w:rPr>
              <w:t xml:space="preserve"> </w:t>
            </w:r>
            <w:r w:rsidRPr="00C41A22">
              <w:rPr>
                <w:b/>
                <w:sz w:val="24"/>
              </w:rPr>
              <w:t>in</w:t>
            </w:r>
            <w:r w:rsidRPr="00C41A22">
              <w:rPr>
                <w:b/>
                <w:spacing w:val="-1"/>
                <w:sz w:val="24"/>
              </w:rPr>
              <w:t xml:space="preserve"> </w:t>
            </w:r>
            <w:r w:rsidRPr="00C41A22">
              <w:rPr>
                <w:b/>
                <w:sz w:val="24"/>
              </w:rPr>
              <w:t>alternativa</w:t>
            </w:r>
            <w:r w:rsidRPr="00C41A22">
              <w:rPr>
                <w:b/>
                <w:spacing w:val="-2"/>
                <w:sz w:val="24"/>
              </w:rPr>
              <w:t xml:space="preserve"> </w:t>
            </w:r>
            <w:r w:rsidRPr="00C41A22">
              <w:rPr>
                <w:b/>
                <w:sz w:val="24"/>
              </w:rPr>
              <w:t>alla</w:t>
            </w:r>
            <w:r w:rsidRPr="00C41A22">
              <w:rPr>
                <w:b/>
                <w:spacing w:val="-1"/>
                <w:sz w:val="24"/>
              </w:rPr>
              <w:t xml:space="preserve"> </w:t>
            </w:r>
            <w:r w:rsidRPr="00C41A22">
              <w:rPr>
                <w:b/>
                <w:sz w:val="24"/>
              </w:rPr>
              <w:t>precedente)</w:t>
            </w:r>
          </w:p>
          <w:p w14:paraId="0F7C3844" w14:textId="77777777" w:rsidR="00DC5363" w:rsidRPr="00C41A22" w:rsidRDefault="00DC5363" w:rsidP="008A48D8">
            <w:pPr>
              <w:pStyle w:val="TableParagraph"/>
              <w:spacing w:before="21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Abilitazione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diversa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da quella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richiesta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nel modulo</w:t>
            </w:r>
          </w:p>
        </w:tc>
        <w:tc>
          <w:tcPr>
            <w:tcW w:w="2127" w:type="dxa"/>
            <w:shd w:val="clear" w:color="auto" w:fill="auto"/>
          </w:tcPr>
          <w:p w14:paraId="2B874D30" w14:textId="77777777" w:rsidR="00DC5363" w:rsidRPr="00C41A22" w:rsidRDefault="00DC5363" w:rsidP="008A48D8">
            <w:pPr>
              <w:pStyle w:val="TableParagraph"/>
              <w:spacing w:before="49" w:line="259" w:lineRule="auto"/>
              <w:ind w:right="583" w:hanging="2"/>
              <w:rPr>
                <w:sz w:val="24"/>
              </w:rPr>
            </w:pPr>
            <w:r w:rsidRPr="00C41A22">
              <w:rPr>
                <w:sz w:val="24"/>
              </w:rPr>
              <w:t>Punti</w:t>
            </w:r>
            <w:r w:rsidRPr="00C41A22">
              <w:rPr>
                <w:spacing w:val="-6"/>
                <w:sz w:val="24"/>
              </w:rPr>
              <w:t xml:space="preserve"> </w:t>
            </w:r>
            <w:r w:rsidRPr="00C41A22">
              <w:rPr>
                <w:sz w:val="24"/>
              </w:rPr>
              <w:t>2</w:t>
            </w:r>
            <w:r w:rsidRPr="00C41A22">
              <w:rPr>
                <w:spacing w:val="-6"/>
                <w:sz w:val="24"/>
              </w:rPr>
              <w:t xml:space="preserve"> </w:t>
            </w:r>
            <w:r w:rsidRPr="00C41A22">
              <w:rPr>
                <w:sz w:val="24"/>
              </w:rPr>
              <w:t>per</w:t>
            </w:r>
            <w:r w:rsidRPr="00C41A22">
              <w:rPr>
                <w:spacing w:val="-6"/>
                <w:sz w:val="24"/>
              </w:rPr>
              <w:t xml:space="preserve"> </w:t>
            </w:r>
            <w:r w:rsidRPr="00C41A22">
              <w:rPr>
                <w:sz w:val="24"/>
              </w:rPr>
              <w:t>ciascuna</w:t>
            </w:r>
            <w:r w:rsidRPr="00C41A22">
              <w:rPr>
                <w:spacing w:val="-57"/>
                <w:sz w:val="24"/>
              </w:rPr>
              <w:t xml:space="preserve"> </w:t>
            </w:r>
            <w:r w:rsidRPr="00C41A22">
              <w:rPr>
                <w:sz w:val="24"/>
              </w:rPr>
              <w:t>abilitazione Max 6</w:t>
            </w:r>
            <w:r w:rsidRPr="00C41A22">
              <w:rPr>
                <w:spacing w:val="1"/>
                <w:sz w:val="24"/>
              </w:rPr>
              <w:t xml:space="preserve"> </w:t>
            </w:r>
            <w:proofErr w:type="spellStart"/>
            <w:r w:rsidRPr="00C41A22">
              <w:rPr>
                <w:sz w:val="24"/>
              </w:rPr>
              <w:t>pt</w:t>
            </w:r>
            <w:proofErr w:type="spellEnd"/>
            <w:r w:rsidRPr="00C41A22">
              <w:rPr>
                <w:sz w:val="24"/>
              </w:rPr>
              <w:t>.</w:t>
            </w:r>
          </w:p>
        </w:tc>
        <w:tc>
          <w:tcPr>
            <w:tcW w:w="2127" w:type="dxa"/>
          </w:tcPr>
          <w:p w14:paraId="3A5E9036" w14:textId="77777777" w:rsidR="00DC5363" w:rsidRPr="00C41A22" w:rsidRDefault="00DC5363" w:rsidP="008A48D8">
            <w:pPr>
              <w:pStyle w:val="TableParagraph"/>
              <w:spacing w:before="49" w:line="259" w:lineRule="auto"/>
              <w:ind w:right="583" w:hanging="2"/>
              <w:rPr>
                <w:sz w:val="24"/>
              </w:rPr>
            </w:pPr>
          </w:p>
        </w:tc>
        <w:tc>
          <w:tcPr>
            <w:tcW w:w="2127" w:type="dxa"/>
          </w:tcPr>
          <w:p w14:paraId="53CC0D6B" w14:textId="77777777" w:rsidR="00DC5363" w:rsidRPr="00C41A22" w:rsidRDefault="00DC5363" w:rsidP="008A48D8">
            <w:pPr>
              <w:pStyle w:val="TableParagraph"/>
              <w:spacing w:before="49" w:line="259" w:lineRule="auto"/>
              <w:ind w:right="583" w:hanging="2"/>
              <w:rPr>
                <w:sz w:val="24"/>
              </w:rPr>
            </w:pPr>
          </w:p>
        </w:tc>
      </w:tr>
      <w:tr w:rsidR="00DC5363" w14:paraId="436F534F" w14:textId="562B9FC1" w:rsidTr="00301FDD">
        <w:trPr>
          <w:trHeight w:val="673"/>
        </w:trPr>
        <w:tc>
          <w:tcPr>
            <w:tcW w:w="2551" w:type="dxa"/>
            <w:shd w:val="clear" w:color="auto" w:fill="auto"/>
          </w:tcPr>
          <w:p w14:paraId="6F32A82B" w14:textId="77777777" w:rsidR="00DC5363" w:rsidRPr="00C41A22" w:rsidRDefault="00DC5363" w:rsidP="008A48D8">
            <w:pPr>
              <w:pStyle w:val="TableParagraph"/>
              <w:spacing w:before="6"/>
              <w:ind w:left="1" w:hanging="3"/>
              <w:rPr>
                <w:b/>
                <w:sz w:val="30"/>
              </w:rPr>
            </w:pPr>
          </w:p>
          <w:p w14:paraId="056A7688" w14:textId="77777777" w:rsidR="00DC5363" w:rsidRPr="00C41A22" w:rsidRDefault="00DC5363" w:rsidP="008A48D8">
            <w:pPr>
              <w:pStyle w:val="TableParagraph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Esperienza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di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docenza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in</w:t>
            </w:r>
            <w:r w:rsidRPr="00C41A22">
              <w:rPr>
                <w:spacing w:val="1"/>
                <w:sz w:val="24"/>
              </w:rPr>
              <w:t xml:space="preserve"> </w:t>
            </w:r>
            <w:r w:rsidRPr="00C41A22">
              <w:rPr>
                <w:sz w:val="24"/>
              </w:rPr>
              <w:t>scuole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statali</w:t>
            </w:r>
          </w:p>
        </w:tc>
        <w:tc>
          <w:tcPr>
            <w:tcW w:w="2127" w:type="dxa"/>
            <w:shd w:val="clear" w:color="auto" w:fill="auto"/>
          </w:tcPr>
          <w:p w14:paraId="6051F6A0" w14:textId="77777777" w:rsidR="00DC5363" w:rsidRPr="00C41A22" w:rsidRDefault="00DC5363" w:rsidP="008A48D8">
            <w:pPr>
              <w:pStyle w:val="TableParagraph"/>
              <w:spacing w:before="51" w:line="261" w:lineRule="auto"/>
              <w:ind w:right="472" w:hanging="2"/>
              <w:rPr>
                <w:sz w:val="24"/>
              </w:rPr>
            </w:pPr>
            <w:r w:rsidRPr="00C41A22">
              <w:rPr>
                <w:sz w:val="24"/>
              </w:rPr>
              <w:t>Punti 3 per ogni anno</w:t>
            </w:r>
            <w:r w:rsidRPr="00C41A22">
              <w:rPr>
                <w:spacing w:val="-57"/>
                <w:sz w:val="24"/>
              </w:rPr>
              <w:t xml:space="preserve"> </w:t>
            </w:r>
            <w:r w:rsidRPr="00C41A22">
              <w:rPr>
                <w:sz w:val="24"/>
              </w:rPr>
              <w:t>Max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5 anni</w:t>
            </w:r>
          </w:p>
        </w:tc>
        <w:tc>
          <w:tcPr>
            <w:tcW w:w="2127" w:type="dxa"/>
          </w:tcPr>
          <w:p w14:paraId="22C40F08" w14:textId="77777777" w:rsidR="00DC5363" w:rsidRPr="00C41A22" w:rsidRDefault="00DC5363" w:rsidP="008A48D8">
            <w:pPr>
              <w:pStyle w:val="TableParagraph"/>
              <w:spacing w:before="51" w:line="261" w:lineRule="auto"/>
              <w:ind w:right="472" w:hanging="2"/>
              <w:rPr>
                <w:sz w:val="24"/>
              </w:rPr>
            </w:pPr>
          </w:p>
        </w:tc>
        <w:tc>
          <w:tcPr>
            <w:tcW w:w="2127" w:type="dxa"/>
          </w:tcPr>
          <w:p w14:paraId="629C9FCE" w14:textId="77777777" w:rsidR="00DC5363" w:rsidRPr="00C41A22" w:rsidRDefault="00DC5363" w:rsidP="008A48D8">
            <w:pPr>
              <w:pStyle w:val="TableParagraph"/>
              <w:spacing w:before="51" w:line="261" w:lineRule="auto"/>
              <w:ind w:right="472" w:hanging="2"/>
              <w:rPr>
                <w:sz w:val="24"/>
              </w:rPr>
            </w:pPr>
          </w:p>
        </w:tc>
      </w:tr>
      <w:tr w:rsidR="00DC5363" w14:paraId="532CD98D" w14:textId="2DAB82DF" w:rsidTr="00301FDD">
        <w:trPr>
          <w:trHeight w:val="669"/>
        </w:trPr>
        <w:tc>
          <w:tcPr>
            <w:tcW w:w="2551" w:type="dxa"/>
            <w:shd w:val="clear" w:color="auto" w:fill="auto"/>
          </w:tcPr>
          <w:p w14:paraId="20DBC8DB" w14:textId="77777777" w:rsidR="00DC5363" w:rsidRPr="00C41A22" w:rsidRDefault="00DC5363" w:rsidP="008A48D8">
            <w:pPr>
              <w:pStyle w:val="TableParagraph"/>
              <w:spacing w:before="2"/>
              <w:ind w:left="1" w:hanging="3"/>
              <w:rPr>
                <w:b/>
                <w:sz w:val="30"/>
              </w:rPr>
            </w:pPr>
          </w:p>
          <w:p w14:paraId="2AB53427" w14:textId="77777777" w:rsidR="00DC5363" w:rsidRPr="00C41A22" w:rsidRDefault="00DC5363" w:rsidP="008A48D8">
            <w:pPr>
              <w:pStyle w:val="TableParagraph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Esperienza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di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esperto e/o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tutor in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progetti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PON-POR</w:t>
            </w:r>
          </w:p>
        </w:tc>
        <w:tc>
          <w:tcPr>
            <w:tcW w:w="2127" w:type="dxa"/>
            <w:shd w:val="clear" w:color="auto" w:fill="auto"/>
          </w:tcPr>
          <w:p w14:paraId="049E97A9" w14:textId="77777777" w:rsidR="00DC5363" w:rsidRPr="00C41A22" w:rsidRDefault="00DC5363" w:rsidP="008A48D8">
            <w:pPr>
              <w:pStyle w:val="TableParagraph"/>
              <w:spacing w:before="50" w:line="259" w:lineRule="auto"/>
              <w:ind w:right="-7" w:hanging="2"/>
              <w:rPr>
                <w:sz w:val="24"/>
              </w:rPr>
            </w:pPr>
            <w:r w:rsidRPr="00C41A22">
              <w:rPr>
                <w:sz w:val="24"/>
              </w:rPr>
              <w:t>1 per ogni esperienza Max</w:t>
            </w:r>
            <w:r w:rsidRPr="00C41A22">
              <w:rPr>
                <w:spacing w:val="-57"/>
                <w:sz w:val="24"/>
              </w:rPr>
              <w:t xml:space="preserve"> </w:t>
            </w:r>
            <w:r w:rsidRPr="00C41A22">
              <w:rPr>
                <w:sz w:val="24"/>
              </w:rPr>
              <w:t xml:space="preserve">5 </w:t>
            </w:r>
            <w:proofErr w:type="spellStart"/>
            <w:r w:rsidRPr="00C41A22">
              <w:rPr>
                <w:sz w:val="24"/>
              </w:rPr>
              <w:t>Pt</w:t>
            </w:r>
            <w:proofErr w:type="spellEnd"/>
            <w:r w:rsidRPr="00C41A22">
              <w:rPr>
                <w:sz w:val="24"/>
              </w:rPr>
              <w:t>.</w:t>
            </w:r>
          </w:p>
        </w:tc>
        <w:tc>
          <w:tcPr>
            <w:tcW w:w="2127" w:type="dxa"/>
          </w:tcPr>
          <w:p w14:paraId="3C93A7A9" w14:textId="77777777" w:rsidR="00DC5363" w:rsidRPr="00C41A22" w:rsidRDefault="00DC5363" w:rsidP="008A48D8">
            <w:pPr>
              <w:pStyle w:val="TableParagraph"/>
              <w:spacing w:before="50" w:line="259" w:lineRule="auto"/>
              <w:ind w:right="-7" w:hanging="2"/>
              <w:rPr>
                <w:sz w:val="24"/>
              </w:rPr>
            </w:pPr>
          </w:p>
        </w:tc>
        <w:tc>
          <w:tcPr>
            <w:tcW w:w="2127" w:type="dxa"/>
          </w:tcPr>
          <w:p w14:paraId="27C8611B" w14:textId="77777777" w:rsidR="00DC5363" w:rsidRPr="00C41A22" w:rsidRDefault="00DC5363" w:rsidP="008A48D8">
            <w:pPr>
              <w:pStyle w:val="TableParagraph"/>
              <w:spacing w:before="50" w:line="259" w:lineRule="auto"/>
              <w:ind w:right="-7" w:hanging="2"/>
              <w:rPr>
                <w:sz w:val="24"/>
              </w:rPr>
            </w:pPr>
          </w:p>
        </w:tc>
      </w:tr>
      <w:tr w:rsidR="00DC5363" w14:paraId="4A81CC8A" w14:textId="4D421636" w:rsidTr="00301FDD">
        <w:trPr>
          <w:trHeight w:val="669"/>
        </w:trPr>
        <w:tc>
          <w:tcPr>
            <w:tcW w:w="2551" w:type="dxa"/>
            <w:shd w:val="clear" w:color="auto" w:fill="auto"/>
          </w:tcPr>
          <w:p w14:paraId="7AA2E809" w14:textId="77777777" w:rsidR="00DC5363" w:rsidRPr="00C41A22" w:rsidRDefault="00DC5363" w:rsidP="008A48D8">
            <w:pPr>
              <w:pStyle w:val="TableParagraph"/>
              <w:spacing w:before="1"/>
              <w:ind w:left="1" w:hanging="3"/>
              <w:rPr>
                <w:b/>
                <w:sz w:val="30"/>
              </w:rPr>
            </w:pPr>
          </w:p>
          <w:p w14:paraId="56AC9E19" w14:textId="77777777" w:rsidR="00DC5363" w:rsidRPr="00C41A22" w:rsidRDefault="00DC5363" w:rsidP="008A48D8">
            <w:pPr>
              <w:pStyle w:val="TableParagraph"/>
              <w:spacing w:before="1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Esperienza</w:t>
            </w:r>
            <w:r w:rsidRPr="00C41A22">
              <w:rPr>
                <w:spacing w:val="-3"/>
                <w:sz w:val="24"/>
              </w:rPr>
              <w:t xml:space="preserve"> </w:t>
            </w:r>
            <w:r w:rsidRPr="00C41A22">
              <w:rPr>
                <w:sz w:val="24"/>
              </w:rPr>
              <w:t>in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attività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inerenti</w:t>
            </w:r>
            <w:r w:rsidRPr="00C41A22">
              <w:rPr>
                <w:spacing w:val="1"/>
                <w:sz w:val="24"/>
              </w:rPr>
              <w:t xml:space="preserve"> </w:t>
            </w:r>
            <w:r w:rsidRPr="00C41A22">
              <w:rPr>
                <w:sz w:val="24"/>
              </w:rPr>
              <w:t>all’oggetto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del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modulo</w:t>
            </w:r>
          </w:p>
        </w:tc>
        <w:tc>
          <w:tcPr>
            <w:tcW w:w="2127" w:type="dxa"/>
            <w:shd w:val="clear" w:color="auto" w:fill="auto"/>
          </w:tcPr>
          <w:p w14:paraId="373A1699" w14:textId="77777777" w:rsidR="00DC5363" w:rsidRPr="00C41A22" w:rsidRDefault="00DC5363" w:rsidP="008A48D8">
            <w:pPr>
              <w:pStyle w:val="TableParagraph"/>
              <w:spacing w:before="49" w:line="259" w:lineRule="auto"/>
              <w:ind w:right="-7" w:hanging="2"/>
              <w:rPr>
                <w:sz w:val="24"/>
              </w:rPr>
            </w:pPr>
            <w:r w:rsidRPr="00C41A22">
              <w:rPr>
                <w:sz w:val="24"/>
              </w:rPr>
              <w:t>2 per ogni esperienza Max</w:t>
            </w:r>
            <w:r w:rsidRPr="00C41A22">
              <w:rPr>
                <w:spacing w:val="-57"/>
                <w:sz w:val="24"/>
              </w:rPr>
              <w:t xml:space="preserve"> </w:t>
            </w:r>
            <w:r w:rsidRPr="00C41A22">
              <w:rPr>
                <w:sz w:val="24"/>
              </w:rPr>
              <w:t xml:space="preserve">6 </w:t>
            </w:r>
            <w:proofErr w:type="spellStart"/>
            <w:r w:rsidRPr="00C41A22">
              <w:rPr>
                <w:sz w:val="24"/>
              </w:rPr>
              <w:t>Pt</w:t>
            </w:r>
            <w:proofErr w:type="spellEnd"/>
            <w:r w:rsidRPr="00C41A22">
              <w:rPr>
                <w:sz w:val="24"/>
              </w:rPr>
              <w:t>.</w:t>
            </w:r>
          </w:p>
        </w:tc>
        <w:tc>
          <w:tcPr>
            <w:tcW w:w="2127" w:type="dxa"/>
          </w:tcPr>
          <w:p w14:paraId="4CFDF16D" w14:textId="77777777" w:rsidR="00DC5363" w:rsidRPr="00C41A22" w:rsidRDefault="00DC5363" w:rsidP="008A48D8">
            <w:pPr>
              <w:pStyle w:val="TableParagraph"/>
              <w:spacing w:before="49" w:line="259" w:lineRule="auto"/>
              <w:ind w:right="-7" w:hanging="2"/>
              <w:rPr>
                <w:sz w:val="24"/>
              </w:rPr>
            </w:pPr>
          </w:p>
        </w:tc>
        <w:tc>
          <w:tcPr>
            <w:tcW w:w="2127" w:type="dxa"/>
          </w:tcPr>
          <w:p w14:paraId="7B5AE171" w14:textId="77777777" w:rsidR="00DC5363" w:rsidRPr="00C41A22" w:rsidRDefault="00DC5363" w:rsidP="008A48D8">
            <w:pPr>
              <w:pStyle w:val="TableParagraph"/>
              <w:spacing w:before="49" w:line="259" w:lineRule="auto"/>
              <w:ind w:right="-7" w:hanging="2"/>
              <w:rPr>
                <w:sz w:val="24"/>
              </w:rPr>
            </w:pPr>
          </w:p>
        </w:tc>
      </w:tr>
      <w:tr w:rsidR="00DC5363" w14:paraId="23E4DC00" w14:textId="6887A55C" w:rsidTr="00301FDD">
        <w:trPr>
          <w:trHeight w:val="784"/>
        </w:trPr>
        <w:tc>
          <w:tcPr>
            <w:tcW w:w="2551" w:type="dxa"/>
            <w:shd w:val="clear" w:color="auto" w:fill="auto"/>
          </w:tcPr>
          <w:p w14:paraId="7090A59E" w14:textId="77777777" w:rsidR="00DC5363" w:rsidRPr="00C41A22" w:rsidRDefault="00DC5363" w:rsidP="008A48D8">
            <w:pPr>
              <w:pStyle w:val="TableParagraph"/>
              <w:ind w:left="1" w:hanging="3"/>
              <w:rPr>
                <w:b/>
                <w:sz w:val="26"/>
              </w:rPr>
            </w:pPr>
          </w:p>
          <w:p w14:paraId="782E9648" w14:textId="77777777" w:rsidR="00DC5363" w:rsidRPr="00C41A22" w:rsidRDefault="00DC5363" w:rsidP="008A48D8">
            <w:pPr>
              <w:pStyle w:val="TableParagraph"/>
              <w:spacing w:before="163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Partecipazione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a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concorsi</w:t>
            </w:r>
            <w:r w:rsidRPr="00C41A22">
              <w:rPr>
                <w:spacing w:val="1"/>
                <w:sz w:val="24"/>
              </w:rPr>
              <w:t xml:space="preserve"> </w:t>
            </w:r>
            <w:r w:rsidRPr="00C41A22">
              <w:rPr>
                <w:sz w:val="24"/>
              </w:rPr>
              <w:t>e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gare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esterni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alla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scuola</w:t>
            </w:r>
            <w:r w:rsidRPr="00C41A22">
              <w:rPr>
                <w:spacing w:val="1"/>
                <w:sz w:val="24"/>
              </w:rPr>
              <w:t xml:space="preserve"> </w:t>
            </w:r>
            <w:r w:rsidRPr="00C41A22">
              <w:rPr>
                <w:sz w:val="24"/>
              </w:rPr>
              <w:t>con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gli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studenti</w:t>
            </w:r>
          </w:p>
        </w:tc>
        <w:tc>
          <w:tcPr>
            <w:tcW w:w="2127" w:type="dxa"/>
            <w:shd w:val="clear" w:color="auto" w:fill="auto"/>
          </w:tcPr>
          <w:p w14:paraId="2E4839F9" w14:textId="77777777" w:rsidR="00DC5363" w:rsidRPr="00C41A22" w:rsidRDefault="00DC5363" w:rsidP="008A48D8">
            <w:pPr>
              <w:pStyle w:val="TableParagraph"/>
              <w:spacing w:before="107" w:line="259" w:lineRule="auto"/>
              <w:ind w:right="-7" w:hanging="2"/>
              <w:rPr>
                <w:sz w:val="24"/>
              </w:rPr>
            </w:pPr>
            <w:r w:rsidRPr="00C41A22">
              <w:rPr>
                <w:sz w:val="24"/>
              </w:rPr>
              <w:t>2 per ogni esperienza Max</w:t>
            </w:r>
            <w:r w:rsidRPr="00C41A22">
              <w:rPr>
                <w:spacing w:val="-57"/>
                <w:sz w:val="24"/>
              </w:rPr>
              <w:t xml:space="preserve"> </w:t>
            </w:r>
            <w:r w:rsidRPr="00C41A22">
              <w:rPr>
                <w:sz w:val="24"/>
              </w:rPr>
              <w:t xml:space="preserve">10 </w:t>
            </w:r>
            <w:proofErr w:type="spellStart"/>
            <w:r w:rsidRPr="00C41A22">
              <w:rPr>
                <w:sz w:val="24"/>
              </w:rPr>
              <w:t>Pt</w:t>
            </w:r>
            <w:proofErr w:type="spellEnd"/>
            <w:r w:rsidRPr="00C41A22">
              <w:rPr>
                <w:sz w:val="24"/>
              </w:rPr>
              <w:t>.</w:t>
            </w:r>
          </w:p>
        </w:tc>
        <w:tc>
          <w:tcPr>
            <w:tcW w:w="2127" w:type="dxa"/>
          </w:tcPr>
          <w:p w14:paraId="087F352A" w14:textId="77777777" w:rsidR="00DC5363" w:rsidRPr="00C41A22" w:rsidRDefault="00DC5363" w:rsidP="008A48D8">
            <w:pPr>
              <w:pStyle w:val="TableParagraph"/>
              <w:spacing w:before="107" w:line="259" w:lineRule="auto"/>
              <w:ind w:right="-7" w:hanging="2"/>
              <w:rPr>
                <w:sz w:val="24"/>
              </w:rPr>
            </w:pPr>
          </w:p>
        </w:tc>
        <w:tc>
          <w:tcPr>
            <w:tcW w:w="2127" w:type="dxa"/>
          </w:tcPr>
          <w:p w14:paraId="36DF9742" w14:textId="77777777" w:rsidR="00DC5363" w:rsidRPr="00C41A22" w:rsidRDefault="00DC5363" w:rsidP="008A48D8">
            <w:pPr>
              <w:pStyle w:val="TableParagraph"/>
              <w:spacing w:before="107" w:line="259" w:lineRule="auto"/>
              <w:ind w:right="-7" w:hanging="2"/>
              <w:rPr>
                <w:sz w:val="24"/>
              </w:rPr>
            </w:pPr>
          </w:p>
        </w:tc>
      </w:tr>
    </w:tbl>
    <w:p w14:paraId="6154DF6D" w14:textId="77777777" w:rsidR="00DC5363" w:rsidRDefault="00DC5363" w:rsidP="00C61215">
      <w:pPr>
        <w:spacing w:line="259" w:lineRule="auto"/>
        <w:ind w:left="832" w:right="455" w:hanging="1"/>
        <w:rPr>
          <w:sz w:val="23"/>
        </w:rPr>
      </w:pPr>
    </w:p>
    <w:p w14:paraId="427E5BC0" w14:textId="77777777" w:rsidR="00DC5363" w:rsidRDefault="00DC5363" w:rsidP="00C61215">
      <w:pPr>
        <w:spacing w:line="259" w:lineRule="auto"/>
        <w:ind w:left="832" w:right="455" w:hanging="1"/>
        <w:rPr>
          <w:sz w:val="23"/>
        </w:rPr>
      </w:pPr>
    </w:p>
    <w:sectPr w:rsidR="00DC5363" w:rsidSect="00DC5363">
      <w:footerReference w:type="even" r:id="rId12"/>
      <w:footerReference w:type="default" r:id="rId13"/>
      <w:pgSz w:w="11910" w:h="16840"/>
      <w:pgMar w:top="480" w:right="9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16ACC" w14:textId="77777777" w:rsidR="007E036F" w:rsidRDefault="007E036F">
      <w:r>
        <w:separator/>
      </w:r>
    </w:p>
  </w:endnote>
  <w:endnote w:type="continuationSeparator" w:id="0">
    <w:p w14:paraId="55531AE6" w14:textId="77777777" w:rsidR="007E036F" w:rsidRDefault="007E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72EAA" w14:textId="77777777" w:rsidR="007E036F" w:rsidRDefault="007E036F">
      <w:r>
        <w:separator/>
      </w:r>
    </w:p>
  </w:footnote>
  <w:footnote w:type="continuationSeparator" w:id="0">
    <w:p w14:paraId="6962226D" w14:textId="77777777" w:rsidR="007E036F" w:rsidRDefault="007E0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4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5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6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7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8"/>
  </w:num>
  <w:num w:numId="2" w16cid:durableId="1659650552">
    <w:abstractNumId w:val="2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6"/>
  </w:num>
  <w:num w:numId="7" w16cid:durableId="414280458">
    <w:abstractNumId w:val="12"/>
  </w:num>
  <w:num w:numId="8" w16cid:durableId="1059788564">
    <w:abstractNumId w:val="26"/>
  </w:num>
  <w:num w:numId="9" w16cid:durableId="1047922356">
    <w:abstractNumId w:val="15"/>
  </w:num>
  <w:num w:numId="10" w16cid:durableId="697507067">
    <w:abstractNumId w:val="35"/>
  </w:num>
  <w:num w:numId="11" w16cid:durableId="1525050453">
    <w:abstractNumId w:val="24"/>
  </w:num>
  <w:num w:numId="12" w16cid:durableId="215092348">
    <w:abstractNumId w:val="9"/>
  </w:num>
  <w:num w:numId="13" w16cid:durableId="164591424">
    <w:abstractNumId w:val="10"/>
  </w:num>
  <w:num w:numId="14" w16cid:durableId="660816996">
    <w:abstractNumId w:val="7"/>
  </w:num>
  <w:num w:numId="15" w16cid:durableId="1596792293">
    <w:abstractNumId w:val="20"/>
  </w:num>
  <w:num w:numId="16" w16cid:durableId="116334776">
    <w:abstractNumId w:val="33"/>
  </w:num>
  <w:num w:numId="17" w16cid:durableId="1658221711">
    <w:abstractNumId w:val="11"/>
  </w:num>
  <w:num w:numId="18" w16cid:durableId="1671061976">
    <w:abstractNumId w:val="25"/>
  </w:num>
  <w:num w:numId="19" w16cid:durableId="1637952844">
    <w:abstractNumId w:val="5"/>
  </w:num>
  <w:num w:numId="20" w16cid:durableId="99029801">
    <w:abstractNumId w:val="6"/>
  </w:num>
  <w:num w:numId="21" w16cid:durableId="2083409811">
    <w:abstractNumId w:val="18"/>
  </w:num>
  <w:num w:numId="22" w16cid:durableId="2027828822">
    <w:abstractNumId w:val="19"/>
  </w:num>
  <w:num w:numId="23" w16cid:durableId="1400326441">
    <w:abstractNumId w:val="21"/>
  </w:num>
  <w:num w:numId="24" w16cid:durableId="654383935">
    <w:abstractNumId w:val="29"/>
  </w:num>
  <w:num w:numId="25" w16cid:durableId="129637878">
    <w:abstractNumId w:val="13"/>
  </w:num>
  <w:num w:numId="26" w16cid:durableId="832912483">
    <w:abstractNumId w:val="31"/>
  </w:num>
  <w:num w:numId="27" w16cid:durableId="1819959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16552498">
    <w:abstractNumId w:val="27"/>
  </w:num>
  <w:num w:numId="29" w16cid:durableId="986202430">
    <w:abstractNumId w:val="30"/>
  </w:num>
  <w:num w:numId="30" w16cid:durableId="1333293982">
    <w:abstractNumId w:val="32"/>
  </w:num>
  <w:num w:numId="31" w16cid:durableId="493029590">
    <w:abstractNumId w:val="34"/>
  </w:num>
  <w:num w:numId="32" w16cid:durableId="839926100">
    <w:abstractNumId w:val="14"/>
  </w:num>
  <w:num w:numId="33" w16cid:durableId="1212420435">
    <w:abstractNumId w:val="17"/>
  </w:num>
  <w:num w:numId="34" w16cid:durableId="815339287">
    <w:abstractNumId w:val="4"/>
    <w:lvlOverride w:ilvl="0">
      <w:startOverride w:val="1"/>
    </w:lvlOverride>
  </w:num>
  <w:num w:numId="35" w16cid:durableId="1089810548">
    <w:abstractNumId w:val="3"/>
  </w:num>
  <w:num w:numId="36" w16cid:durableId="73940659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483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51F5"/>
    <w:rsid w:val="00093B8A"/>
    <w:rsid w:val="00095FAC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2617A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E9A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249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5D4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2D33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53B3"/>
    <w:rsid w:val="00392E1C"/>
    <w:rsid w:val="00395933"/>
    <w:rsid w:val="003A007F"/>
    <w:rsid w:val="003A01DE"/>
    <w:rsid w:val="003A1779"/>
    <w:rsid w:val="003A433E"/>
    <w:rsid w:val="003A5D3A"/>
    <w:rsid w:val="003A7D57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4224C"/>
    <w:rsid w:val="00443639"/>
    <w:rsid w:val="00446355"/>
    <w:rsid w:val="0044774A"/>
    <w:rsid w:val="004563DD"/>
    <w:rsid w:val="00462352"/>
    <w:rsid w:val="00462440"/>
    <w:rsid w:val="004652D3"/>
    <w:rsid w:val="004657B2"/>
    <w:rsid w:val="004676A8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A8D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0BBF"/>
    <w:rsid w:val="005A4B10"/>
    <w:rsid w:val="005A5AB6"/>
    <w:rsid w:val="005A7F30"/>
    <w:rsid w:val="005B65B5"/>
    <w:rsid w:val="005C77DE"/>
    <w:rsid w:val="005D047B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7A41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36F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4188"/>
    <w:rsid w:val="008B6767"/>
    <w:rsid w:val="008B67E9"/>
    <w:rsid w:val="008C0440"/>
    <w:rsid w:val="008C1400"/>
    <w:rsid w:val="008C7585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B64BE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4953"/>
    <w:rsid w:val="00A65DF8"/>
    <w:rsid w:val="00A727A8"/>
    <w:rsid w:val="00A76733"/>
    <w:rsid w:val="00A90F34"/>
    <w:rsid w:val="00A91C14"/>
    <w:rsid w:val="00A94E66"/>
    <w:rsid w:val="00A950C9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3980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468"/>
    <w:rsid w:val="00B53156"/>
    <w:rsid w:val="00B628A7"/>
    <w:rsid w:val="00B65801"/>
    <w:rsid w:val="00B671DC"/>
    <w:rsid w:val="00B833F2"/>
    <w:rsid w:val="00B87A3D"/>
    <w:rsid w:val="00B90CAE"/>
    <w:rsid w:val="00B92B95"/>
    <w:rsid w:val="00BA01E2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215"/>
    <w:rsid w:val="00C61D88"/>
    <w:rsid w:val="00C66C32"/>
    <w:rsid w:val="00C728F6"/>
    <w:rsid w:val="00C76130"/>
    <w:rsid w:val="00C76A4F"/>
    <w:rsid w:val="00C85681"/>
    <w:rsid w:val="00C9066B"/>
    <w:rsid w:val="00C925E4"/>
    <w:rsid w:val="00CA7616"/>
    <w:rsid w:val="00CB2568"/>
    <w:rsid w:val="00CB43B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6D96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5363"/>
    <w:rsid w:val="00DD1F91"/>
    <w:rsid w:val="00DD463E"/>
    <w:rsid w:val="00DD704B"/>
    <w:rsid w:val="00DE0AB9"/>
    <w:rsid w:val="00DE2294"/>
    <w:rsid w:val="00DE791F"/>
    <w:rsid w:val="00DF0084"/>
    <w:rsid w:val="00DF3BAB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1638"/>
    <w:rsid w:val="00E72F8E"/>
    <w:rsid w:val="00E73B87"/>
    <w:rsid w:val="00E74814"/>
    <w:rsid w:val="00E7672F"/>
    <w:rsid w:val="00E872D0"/>
    <w:rsid w:val="00E95178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DF3BA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F3BAB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DF3BAB"/>
    <w:rPr>
      <w:sz w:val="24"/>
      <w:szCs w:val="24"/>
    </w:rPr>
  </w:style>
  <w:style w:type="character" w:customStyle="1" w:styleId="ui-provider">
    <w:name w:val="ui-provider"/>
    <w:basedOn w:val="Carpredefinitoparagrafo"/>
    <w:rsid w:val="00DF3BAB"/>
  </w:style>
  <w:style w:type="paragraph" w:styleId="Testonormale">
    <w:name w:val="Plain Text"/>
    <w:basedOn w:val="Normale"/>
    <w:link w:val="TestonormaleCarattere"/>
    <w:uiPriority w:val="99"/>
    <w:unhideWhenUsed/>
    <w:rsid w:val="00DF3BAB"/>
    <w:pPr>
      <w:spacing w:line="360" w:lineRule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F3BAB"/>
    <w:rPr>
      <w:rFonts w:ascii="Courier New" w:hAnsi="Courier New"/>
    </w:rPr>
  </w:style>
  <w:style w:type="character" w:styleId="Enfasigrassetto">
    <w:name w:val="Strong"/>
    <w:basedOn w:val="Carpredefinitoparagrafo"/>
    <w:uiPriority w:val="22"/>
    <w:qFormat/>
    <w:rsid w:val="00DF3BAB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F3BA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sanfelice.edu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oic81900n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ic81900n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1220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segreteria15</cp:lastModifiedBy>
  <cp:revision>5</cp:revision>
  <cp:lastPrinted>2024-03-18T10:26:00Z</cp:lastPrinted>
  <dcterms:created xsi:type="dcterms:W3CDTF">2024-03-18T10:57:00Z</dcterms:created>
  <dcterms:modified xsi:type="dcterms:W3CDTF">2024-03-22T13:45:00Z</dcterms:modified>
</cp:coreProperties>
</file>