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B9FCF" w14:textId="0446F363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05DE7007" w14:textId="06A473FF" w:rsidR="005D047B" w:rsidRPr="005D047B" w:rsidRDefault="00DD1F91" w:rsidP="005D047B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1E3F9550" w14:textId="2ED7E79E" w:rsidR="00C61215" w:rsidRDefault="00C61215" w:rsidP="00C61215">
      <w:pPr>
        <w:spacing w:line="259" w:lineRule="auto"/>
        <w:ind w:left="832" w:right="455" w:hanging="1"/>
        <w:rPr>
          <w:b/>
          <w:bCs/>
          <w:color w:val="212529"/>
          <w:shd w:val="clear" w:color="auto" w:fill="FFFFFF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8"/>
        <w:gridCol w:w="222"/>
      </w:tblGrid>
      <w:tr w:rsidR="00DC5363" w:rsidRPr="00DC5363" w14:paraId="44218A2C" w14:textId="77777777" w:rsidTr="008A48D8">
        <w:tc>
          <w:tcPr>
            <w:tcW w:w="4814" w:type="dxa"/>
          </w:tcPr>
          <w:p w14:paraId="080F9314" w14:textId="08ED5F14" w:rsidR="00DC5363" w:rsidRPr="00DC5363" w:rsidRDefault="00F91B07" w:rsidP="00C76130">
            <w:pPr>
              <w:widowControl w:val="0"/>
              <w:adjustRightInd w:val="0"/>
              <w:spacing w:before="120" w:after="12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5652BC7" wp14:editId="654D3CE5">
                  <wp:extent cx="6120130" cy="1085103"/>
                  <wp:effectExtent l="0" t="0" r="0" b="1270"/>
                  <wp:docPr id="2" name="Immagine 2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tes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1085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88A13AC" w14:textId="4B9BB80F" w:rsidR="00DC5363" w:rsidRPr="00DC5363" w:rsidRDefault="00DC5363" w:rsidP="00DC5363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363" w:rsidRPr="00DC5363" w14:paraId="474A9FED" w14:textId="77777777" w:rsidTr="008A48D8">
        <w:tc>
          <w:tcPr>
            <w:tcW w:w="4814" w:type="dxa"/>
          </w:tcPr>
          <w:p w14:paraId="4D582889" w14:textId="77777777" w:rsidR="00F91B07" w:rsidRPr="001B271D" w:rsidRDefault="00F91B07" w:rsidP="00F91B07">
            <w:pPr>
              <w:spacing w:before="120" w:after="240" w:line="276" w:lineRule="auto"/>
              <w:jc w:val="both"/>
              <w:rPr>
                <w:rFonts w:cstheme="minorHAnsi"/>
                <w:b/>
                <w:bCs/>
              </w:rPr>
            </w:pPr>
            <w:r w:rsidRPr="009C5FA8">
              <w:rPr>
                <w:rFonts w:cstheme="minorHAnsi"/>
                <w:b/>
                <w:bCs/>
              </w:rPr>
              <w:t xml:space="preserve">Piano </w:t>
            </w:r>
            <w:r>
              <w:rPr>
                <w:rFonts w:cstheme="minorHAnsi"/>
                <w:b/>
                <w:bCs/>
              </w:rPr>
              <w:t>n</w:t>
            </w:r>
            <w:r w:rsidRPr="009C5FA8">
              <w:rPr>
                <w:rFonts w:cstheme="minorHAnsi"/>
                <w:b/>
                <w:bCs/>
              </w:rPr>
              <w:t xml:space="preserve">azionale di </w:t>
            </w:r>
            <w:r>
              <w:rPr>
                <w:rFonts w:cstheme="minorHAnsi"/>
                <w:b/>
                <w:bCs/>
              </w:rPr>
              <w:t>r</w:t>
            </w:r>
            <w:r w:rsidRPr="009C5FA8">
              <w:rPr>
                <w:rFonts w:cstheme="minorHAnsi"/>
                <w:b/>
                <w:bCs/>
              </w:rPr>
              <w:t xml:space="preserve">ipresa e </w:t>
            </w:r>
            <w:r>
              <w:rPr>
                <w:rFonts w:cstheme="minorHAnsi"/>
                <w:b/>
                <w:bCs/>
              </w:rPr>
              <w:t>r</w:t>
            </w:r>
            <w:r w:rsidRPr="009C5FA8">
              <w:rPr>
                <w:rFonts w:cstheme="minorHAnsi"/>
                <w:b/>
                <w:bCs/>
              </w:rPr>
              <w:t>esilienza, Missione 4 – Istruzione e ricerca</w:t>
            </w:r>
            <w:r>
              <w:rPr>
                <w:rFonts w:cstheme="minorHAnsi"/>
                <w:b/>
                <w:bCs/>
              </w:rPr>
              <w:t xml:space="preserve"> –</w:t>
            </w:r>
            <w:r w:rsidRPr="009C5FA8">
              <w:rPr>
                <w:rFonts w:cstheme="minorHAnsi"/>
                <w:b/>
                <w:bCs/>
              </w:rPr>
              <w:t xml:space="preserve"> Componente 1 – Potenziamento dell’offerta dei servizi di istruzione: dagli asili nido alle università – Investimento </w:t>
            </w:r>
            <w:r>
              <w:rPr>
                <w:rFonts w:cstheme="minorHAnsi"/>
                <w:b/>
                <w:bCs/>
              </w:rPr>
              <w:t>2</w:t>
            </w:r>
            <w:r w:rsidRPr="009C5FA8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1 “</w:t>
            </w:r>
            <w:r w:rsidRPr="00C6065F">
              <w:rPr>
                <w:rFonts w:cstheme="minorHAnsi"/>
                <w:b/>
                <w:bCs/>
                <w:i/>
                <w:iCs/>
              </w:rPr>
              <w:t>Didattica digitale integrata e formazione alla transizione digitale per il personale scolastico</w:t>
            </w:r>
            <w:r w:rsidRPr="009C5FA8">
              <w:rPr>
                <w:rFonts w:cstheme="minorHAnsi"/>
                <w:b/>
                <w:bCs/>
              </w:rPr>
              <w:t>”</w:t>
            </w:r>
            <w:r>
              <w:rPr>
                <w:rFonts w:cstheme="minorHAnsi"/>
                <w:b/>
                <w:bCs/>
              </w:rPr>
              <w:t xml:space="preserve">, finanziato dall’Unione europea – </w:t>
            </w:r>
            <w:r w:rsidRPr="003810F8">
              <w:rPr>
                <w:rFonts w:cstheme="minorHAnsi"/>
                <w:b/>
                <w:bCs/>
                <w:i/>
                <w:iCs/>
              </w:rPr>
              <w:t>Next Generation EU</w:t>
            </w:r>
            <w:r w:rsidRPr="009C5FA8">
              <w:rPr>
                <w:rFonts w:cstheme="minorHAnsi"/>
                <w:b/>
                <w:bCs/>
              </w:rPr>
              <w:t xml:space="preserve"> –</w:t>
            </w:r>
            <w:r>
              <w:rPr>
                <w:rFonts w:cstheme="minorHAnsi"/>
                <w:b/>
                <w:bCs/>
              </w:rPr>
              <w:t xml:space="preserve"> “</w:t>
            </w:r>
            <w:r w:rsidRPr="00A9274A">
              <w:rPr>
                <w:rFonts w:cstheme="minorHAnsi"/>
                <w:b/>
                <w:bCs/>
                <w:i/>
                <w:iCs/>
              </w:rPr>
              <w:t>Formazione del personale scolastico per la transizione digitale</w:t>
            </w:r>
            <w:r>
              <w:rPr>
                <w:rFonts w:cstheme="minorHAnsi"/>
                <w:b/>
                <w:bCs/>
              </w:rPr>
              <w:t>”.</w:t>
            </w:r>
          </w:p>
          <w:p w14:paraId="4A17F5E6" w14:textId="77777777" w:rsidR="00F91B07" w:rsidRPr="00A56015" w:rsidRDefault="00F91B07" w:rsidP="00F91B07">
            <w:pPr>
              <w:jc w:val="center"/>
              <w:rPr>
                <w:b/>
                <w:bCs/>
              </w:rPr>
            </w:pPr>
            <w:r w:rsidRPr="00A56015">
              <w:rPr>
                <w:rFonts w:cstheme="minorHAnsi"/>
                <w:b/>
                <w:bCs/>
              </w:rPr>
              <w:t>Formazione del personale scolastico per la transizione digitale</w:t>
            </w:r>
          </w:p>
          <w:p w14:paraId="14414223" w14:textId="77777777" w:rsidR="00F91B07" w:rsidRPr="00C53FC9" w:rsidRDefault="00F91B07" w:rsidP="00F91B07">
            <w:pPr>
              <w:jc w:val="center"/>
              <w:rPr>
                <w:b/>
                <w:bCs/>
              </w:rPr>
            </w:pPr>
            <w:r w:rsidRPr="00C53FC9">
              <w:rPr>
                <w:b/>
                <w:bCs/>
              </w:rPr>
              <w:t>(D.M. n. 6</w:t>
            </w:r>
            <w:r>
              <w:rPr>
                <w:b/>
                <w:bCs/>
              </w:rPr>
              <w:t>6</w:t>
            </w:r>
            <w:r w:rsidRPr="00C53FC9">
              <w:rPr>
                <w:b/>
                <w:bCs/>
              </w:rPr>
              <w:t>/2023)</w:t>
            </w:r>
          </w:p>
          <w:p w14:paraId="637261C7" w14:textId="77777777" w:rsidR="00F91B07" w:rsidRDefault="00F91B07" w:rsidP="00F91B07">
            <w:pPr>
              <w:tabs>
                <w:tab w:val="left" w:pos="1733"/>
              </w:tabs>
              <w:ind w:right="284" w:hanging="2"/>
              <w:rPr>
                <w:b/>
                <w:noProof/>
              </w:rPr>
            </w:pPr>
          </w:p>
          <w:p w14:paraId="2692FA6E" w14:textId="4E566520" w:rsidR="00F91B07" w:rsidRPr="00A913A7" w:rsidRDefault="00F91B07" w:rsidP="00F91B07">
            <w:pPr>
              <w:tabs>
                <w:tab w:val="left" w:pos="1733"/>
              </w:tabs>
              <w:ind w:right="284" w:hanging="2"/>
              <w:rPr>
                <w:b/>
                <w:noProof/>
              </w:rPr>
            </w:pPr>
            <w:r w:rsidRPr="00A913A7">
              <w:rPr>
                <w:b/>
                <w:noProof/>
              </w:rPr>
              <w:t xml:space="preserve">CODICE </w:t>
            </w:r>
            <w:proofErr w:type="gramStart"/>
            <w:r w:rsidRPr="00A913A7">
              <w:rPr>
                <w:b/>
                <w:noProof/>
              </w:rPr>
              <w:t xml:space="preserve">PROGETTO  </w:t>
            </w:r>
            <w:r w:rsidRPr="00A913A7">
              <w:rPr>
                <w:b/>
                <w:bCs/>
                <w:color w:val="212529"/>
                <w:shd w:val="clear" w:color="auto" w:fill="FFFFFF"/>
              </w:rPr>
              <w:t>M4C1I2.1</w:t>
            </w:r>
            <w:proofErr w:type="gramEnd"/>
            <w:r w:rsidRPr="00A913A7">
              <w:rPr>
                <w:b/>
                <w:bCs/>
                <w:color w:val="212529"/>
                <w:shd w:val="clear" w:color="auto" w:fill="FFFFFF"/>
              </w:rPr>
              <w:t>-2023-1222-P-35896</w:t>
            </w:r>
          </w:p>
          <w:p w14:paraId="6F9E0CE6" w14:textId="77777777" w:rsidR="00F91B07" w:rsidRDefault="00F91B07" w:rsidP="00F91B07">
            <w:pPr>
              <w:tabs>
                <w:tab w:val="left" w:pos="1733"/>
              </w:tabs>
              <w:ind w:right="284" w:hanging="2"/>
              <w:rPr>
                <w:b/>
                <w:noProof/>
              </w:rPr>
            </w:pPr>
            <w:r w:rsidRPr="00A913A7">
              <w:rPr>
                <w:b/>
                <w:noProof/>
              </w:rPr>
              <w:t>CODICE CUP D54D23007940006</w:t>
            </w:r>
          </w:p>
          <w:p w14:paraId="1D61C393" w14:textId="77777777" w:rsidR="00F91B07" w:rsidRPr="009C5FA8" w:rsidRDefault="00F91B07" w:rsidP="00F91B07">
            <w:pPr>
              <w:spacing w:before="120" w:after="120" w:line="276" w:lineRule="auto"/>
              <w:jc w:val="both"/>
              <w:rPr>
                <w:rFonts w:cstheme="minorHAnsi"/>
                <w:b/>
                <w:bCs/>
              </w:rPr>
            </w:pPr>
            <w:r w:rsidRPr="00FF6378">
              <w:rPr>
                <w:b/>
                <w:i/>
                <w:iCs/>
                <w:noProof/>
              </w:rPr>
              <w:t xml:space="preserve">TITOLO PROGETTO : </w:t>
            </w:r>
            <w:r>
              <w:rPr>
                <w:b/>
                <w:i/>
                <w:iCs/>
                <w:noProof/>
              </w:rPr>
              <w:t>“</w:t>
            </w:r>
            <w:r w:rsidRPr="00FF6378">
              <w:rPr>
                <w:b/>
                <w:i/>
                <w:iCs/>
                <w:noProof/>
              </w:rPr>
              <w:t>CITTADINANZA DIGITALE E DIDATTICA INCLUSIVA : UN APPROCCIO OLISTICO ALLA FORMAZIONE</w:t>
            </w:r>
          </w:p>
          <w:p w14:paraId="55BE87E9" w14:textId="0F9A67D2" w:rsidR="00DC5363" w:rsidRPr="00DC5363" w:rsidRDefault="00DC5363" w:rsidP="00DC5363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0970CBE4" w14:textId="4862C132" w:rsidR="00DC5363" w:rsidRPr="00DC5363" w:rsidRDefault="00DC5363" w:rsidP="00DC5363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1D11B2" w14:textId="77777777" w:rsidR="00A36D74" w:rsidRDefault="00A36D74" w:rsidP="00DC5363">
      <w:pPr>
        <w:spacing w:line="259" w:lineRule="auto"/>
        <w:ind w:right="455"/>
        <w:rPr>
          <w:sz w:val="23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1150"/>
        <w:gridCol w:w="1119"/>
        <w:gridCol w:w="1393"/>
        <w:gridCol w:w="1556"/>
        <w:gridCol w:w="1541"/>
      </w:tblGrid>
      <w:tr w:rsidR="00A36D74" w14:paraId="7FB610BB" w14:textId="77777777" w:rsidTr="00DE6729">
        <w:trPr>
          <w:trHeight w:val="700"/>
        </w:trPr>
        <w:tc>
          <w:tcPr>
            <w:tcW w:w="9890" w:type="dxa"/>
            <w:gridSpan w:val="6"/>
          </w:tcPr>
          <w:p w14:paraId="15873983" w14:textId="7DA9628B" w:rsidR="00A36D74" w:rsidRPr="00A36D74" w:rsidRDefault="00A36D74" w:rsidP="00DE6729">
            <w:pPr>
              <w:pStyle w:val="TableParagraph"/>
              <w:spacing w:before="212"/>
              <w:ind w:left="900"/>
              <w:rPr>
                <w:b/>
                <w:sz w:val="24"/>
                <w:lang w:val="it-IT"/>
              </w:rPr>
            </w:pPr>
            <w:r w:rsidRPr="00A36D74">
              <w:rPr>
                <w:b/>
                <w:sz w:val="24"/>
                <w:lang w:val="it-IT"/>
              </w:rPr>
              <w:t xml:space="preserve">ALLEGATO B: GRIGLIA DI VALUTAZIONE DEI TITOLI PER </w:t>
            </w:r>
            <w:r w:rsidR="00D22D09">
              <w:rPr>
                <w:b/>
                <w:sz w:val="24"/>
                <w:lang w:val="it-IT"/>
              </w:rPr>
              <w:t>TUTOR</w:t>
            </w:r>
          </w:p>
        </w:tc>
      </w:tr>
      <w:tr w:rsidR="00A36D74" w14:paraId="40D0A74F" w14:textId="77777777" w:rsidTr="00DE6729">
        <w:trPr>
          <w:trHeight w:val="1137"/>
        </w:trPr>
        <w:tc>
          <w:tcPr>
            <w:tcW w:w="9890" w:type="dxa"/>
            <w:gridSpan w:val="6"/>
          </w:tcPr>
          <w:p w14:paraId="06ACD457" w14:textId="77777777" w:rsidR="00A36D74" w:rsidRDefault="00A36D74" w:rsidP="00DE672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Criteri</w:t>
            </w:r>
            <w:proofErr w:type="spellEnd"/>
            <w:r>
              <w:rPr>
                <w:b/>
                <w:sz w:val="24"/>
                <w:u w:val="thick"/>
              </w:rPr>
              <w:t xml:space="preserve"> di </w:t>
            </w:r>
            <w:proofErr w:type="spellStart"/>
            <w:r>
              <w:rPr>
                <w:b/>
                <w:sz w:val="24"/>
                <w:u w:val="thick"/>
              </w:rPr>
              <w:t>ammissione</w:t>
            </w:r>
            <w:proofErr w:type="spellEnd"/>
            <w:r>
              <w:rPr>
                <w:b/>
                <w:sz w:val="24"/>
                <w:u w:val="thick"/>
              </w:rPr>
              <w:t>:</w:t>
            </w:r>
          </w:p>
          <w:p w14:paraId="2F5AD191" w14:textId="77777777" w:rsidR="00A36D74" w:rsidRPr="00A36D74" w:rsidRDefault="00A36D74" w:rsidP="00A36D74">
            <w:pPr>
              <w:pStyle w:val="TableParagraph"/>
              <w:numPr>
                <w:ilvl w:val="0"/>
                <w:numId w:val="37"/>
              </w:numPr>
              <w:tabs>
                <w:tab w:val="left" w:pos="828"/>
                <w:tab w:val="left" w:pos="829"/>
              </w:tabs>
              <w:ind w:right="859"/>
              <w:rPr>
                <w:b/>
                <w:sz w:val="24"/>
                <w:lang w:val="it-IT"/>
              </w:rPr>
            </w:pPr>
            <w:r w:rsidRPr="00A36D74">
              <w:rPr>
                <w:b/>
                <w:sz w:val="24"/>
                <w:lang w:val="it-IT"/>
              </w:rPr>
              <w:t>essere in possesso dei requisiti di cui all’articolo 8 per il ruolo per cui si</w:t>
            </w:r>
            <w:r w:rsidRPr="00A36D74">
              <w:rPr>
                <w:b/>
                <w:spacing w:val="-22"/>
                <w:sz w:val="24"/>
                <w:lang w:val="it-IT"/>
              </w:rPr>
              <w:t xml:space="preserve"> </w:t>
            </w:r>
            <w:r w:rsidRPr="00A36D74">
              <w:rPr>
                <w:b/>
                <w:sz w:val="24"/>
                <w:lang w:val="it-IT"/>
              </w:rPr>
              <w:t>presenta domanda</w:t>
            </w:r>
          </w:p>
          <w:p w14:paraId="4A2677D9" w14:textId="52AD83C8" w:rsidR="00A36D74" w:rsidRPr="00A36D74" w:rsidRDefault="00A36D74" w:rsidP="005C3AB9">
            <w:pPr>
              <w:pStyle w:val="TableParagraph"/>
              <w:tabs>
                <w:tab w:val="left" w:pos="828"/>
                <w:tab w:val="left" w:pos="829"/>
              </w:tabs>
              <w:spacing w:line="273" w:lineRule="exact"/>
              <w:ind w:left="468"/>
              <w:rPr>
                <w:b/>
                <w:sz w:val="24"/>
                <w:lang w:val="it-IT"/>
              </w:rPr>
            </w:pPr>
          </w:p>
        </w:tc>
      </w:tr>
      <w:tr w:rsidR="00A36D74" w14:paraId="642A6627" w14:textId="77777777" w:rsidTr="00DE6729">
        <w:trPr>
          <w:trHeight w:val="921"/>
        </w:trPr>
        <w:tc>
          <w:tcPr>
            <w:tcW w:w="5400" w:type="dxa"/>
            <w:gridSpan w:val="3"/>
          </w:tcPr>
          <w:p w14:paraId="1FAF559F" w14:textId="77777777" w:rsidR="00A36D74" w:rsidRPr="00A36D74" w:rsidRDefault="00A36D74" w:rsidP="00DE6729">
            <w:pPr>
              <w:pStyle w:val="TableParagraph"/>
              <w:spacing w:before="115"/>
              <w:ind w:left="107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L' ISTRUZIONE, LA FORMAZIONE</w:t>
            </w:r>
          </w:p>
          <w:p w14:paraId="24747906" w14:textId="77777777" w:rsidR="00A36D74" w:rsidRPr="00A36D74" w:rsidRDefault="00A36D74" w:rsidP="00DE6729">
            <w:pPr>
              <w:pStyle w:val="TableParagraph"/>
              <w:spacing w:before="1"/>
              <w:ind w:left="107" w:right="845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NELLO SPECIFICO DIPARTIMENTO IN CUI SI CONCORRE</w:t>
            </w:r>
          </w:p>
        </w:tc>
        <w:tc>
          <w:tcPr>
            <w:tcW w:w="1393" w:type="dxa"/>
          </w:tcPr>
          <w:p w14:paraId="2353A0DD" w14:textId="77777777" w:rsidR="00A36D74" w:rsidRDefault="00A36D74" w:rsidP="00DE6729">
            <w:pPr>
              <w:pStyle w:val="TableParagraph"/>
              <w:spacing w:line="230" w:lineRule="atLeast"/>
              <w:ind w:left="205" w:right="201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n. </w:t>
            </w:r>
            <w:proofErr w:type="spellStart"/>
            <w:r>
              <w:rPr>
                <w:b/>
                <w:w w:val="95"/>
                <w:sz w:val="20"/>
              </w:rPr>
              <w:t>riferimento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del curriculum</w:t>
            </w:r>
          </w:p>
        </w:tc>
        <w:tc>
          <w:tcPr>
            <w:tcW w:w="1556" w:type="dxa"/>
          </w:tcPr>
          <w:p w14:paraId="5A4F1547" w14:textId="77777777" w:rsidR="00A36D74" w:rsidRPr="00A36D74" w:rsidRDefault="00A36D74" w:rsidP="00DE6729">
            <w:pPr>
              <w:pStyle w:val="TableParagraph"/>
              <w:ind w:left="144" w:right="135"/>
              <w:jc w:val="center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da compilare a cura del candidato</w:t>
            </w:r>
          </w:p>
        </w:tc>
        <w:tc>
          <w:tcPr>
            <w:tcW w:w="1541" w:type="dxa"/>
          </w:tcPr>
          <w:p w14:paraId="26F01A37" w14:textId="77777777" w:rsidR="00A36D74" w:rsidRPr="00A36D74" w:rsidRDefault="00A36D74" w:rsidP="00DE6729">
            <w:pPr>
              <w:pStyle w:val="TableParagraph"/>
              <w:ind w:left="134" w:right="130"/>
              <w:jc w:val="center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da compilare a cura della commissione</w:t>
            </w:r>
          </w:p>
        </w:tc>
      </w:tr>
      <w:tr w:rsidR="00A36D74" w14:paraId="378E1DEC" w14:textId="77777777" w:rsidTr="00DE6729">
        <w:trPr>
          <w:trHeight w:val="230"/>
        </w:trPr>
        <w:tc>
          <w:tcPr>
            <w:tcW w:w="3131" w:type="dxa"/>
            <w:vMerge w:val="restart"/>
          </w:tcPr>
          <w:p w14:paraId="499DCC85" w14:textId="77777777" w:rsidR="00A36D74" w:rsidRPr="00A36D74" w:rsidRDefault="00A36D74" w:rsidP="00DE6729">
            <w:pPr>
              <w:pStyle w:val="TableParagraph"/>
              <w:spacing w:before="115" w:line="229" w:lineRule="exact"/>
              <w:ind w:left="107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A1. LAUREA INERENTE AL</w:t>
            </w:r>
          </w:p>
          <w:p w14:paraId="45BBE8CD" w14:textId="77777777" w:rsidR="00A36D74" w:rsidRPr="00A36D74" w:rsidRDefault="00A36D74" w:rsidP="00DE6729">
            <w:pPr>
              <w:pStyle w:val="TableParagraph"/>
              <w:ind w:left="107" w:right="383"/>
              <w:rPr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 xml:space="preserve">RUOLO SPECIFICO </w:t>
            </w:r>
            <w:r w:rsidRPr="00A36D74">
              <w:rPr>
                <w:sz w:val="20"/>
                <w:lang w:val="it-IT"/>
              </w:rPr>
              <w:t>(vecchio ordinamento o magistrale)</w:t>
            </w:r>
          </w:p>
        </w:tc>
        <w:tc>
          <w:tcPr>
            <w:tcW w:w="1150" w:type="dxa"/>
            <w:vMerge w:val="restart"/>
          </w:tcPr>
          <w:p w14:paraId="54DEDC2F" w14:textId="77777777" w:rsidR="00A36D74" w:rsidRPr="00A36D74" w:rsidRDefault="00A36D74" w:rsidP="00DE6729">
            <w:pPr>
              <w:pStyle w:val="TableParagraph"/>
              <w:ind w:left="107" w:right="352"/>
              <w:rPr>
                <w:sz w:val="20"/>
                <w:lang w:val="it-IT"/>
              </w:rPr>
            </w:pPr>
            <w:r w:rsidRPr="00A36D74">
              <w:rPr>
                <w:sz w:val="20"/>
                <w:lang w:val="it-IT"/>
              </w:rPr>
              <w:t>Verrà valutata una sola</w:t>
            </w:r>
          </w:p>
          <w:p w14:paraId="04B1DD81" w14:textId="77777777" w:rsidR="00A36D74" w:rsidRPr="00A36D74" w:rsidRDefault="00A36D74" w:rsidP="00DE6729">
            <w:pPr>
              <w:pStyle w:val="TableParagraph"/>
              <w:spacing w:line="209" w:lineRule="exact"/>
              <w:ind w:left="107"/>
              <w:rPr>
                <w:sz w:val="20"/>
                <w:lang w:val="it-IT"/>
              </w:rPr>
            </w:pPr>
            <w:r w:rsidRPr="00A36D74">
              <w:rPr>
                <w:sz w:val="20"/>
                <w:lang w:val="it-IT"/>
              </w:rPr>
              <w:t>laurea</w:t>
            </w:r>
          </w:p>
        </w:tc>
        <w:tc>
          <w:tcPr>
            <w:tcW w:w="1119" w:type="dxa"/>
          </w:tcPr>
          <w:p w14:paraId="368B5CF4" w14:textId="77777777" w:rsidR="00A36D74" w:rsidRDefault="00A36D74" w:rsidP="00DE6729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393" w:type="dxa"/>
          </w:tcPr>
          <w:p w14:paraId="1B79D43C" w14:textId="77777777" w:rsidR="00A36D74" w:rsidRDefault="00A36D74" w:rsidP="00DE6729">
            <w:pPr>
              <w:pStyle w:val="TableParagraph"/>
              <w:rPr>
                <w:sz w:val="16"/>
              </w:rPr>
            </w:pPr>
          </w:p>
        </w:tc>
        <w:tc>
          <w:tcPr>
            <w:tcW w:w="1556" w:type="dxa"/>
          </w:tcPr>
          <w:p w14:paraId="2BCFC23D" w14:textId="77777777" w:rsidR="00A36D74" w:rsidRDefault="00A36D74" w:rsidP="00DE6729">
            <w:pPr>
              <w:pStyle w:val="TableParagraph"/>
              <w:rPr>
                <w:sz w:val="16"/>
              </w:rPr>
            </w:pPr>
          </w:p>
        </w:tc>
        <w:tc>
          <w:tcPr>
            <w:tcW w:w="1541" w:type="dxa"/>
          </w:tcPr>
          <w:p w14:paraId="5C5B59BA" w14:textId="77777777" w:rsidR="00A36D74" w:rsidRDefault="00A36D74" w:rsidP="00DE6729">
            <w:pPr>
              <w:pStyle w:val="TableParagraph"/>
              <w:rPr>
                <w:sz w:val="16"/>
              </w:rPr>
            </w:pPr>
          </w:p>
        </w:tc>
      </w:tr>
      <w:tr w:rsidR="00A36D74" w14:paraId="27293C9D" w14:textId="77777777" w:rsidTr="00DE6729">
        <w:trPr>
          <w:trHeight w:val="678"/>
        </w:trPr>
        <w:tc>
          <w:tcPr>
            <w:tcW w:w="3131" w:type="dxa"/>
            <w:vMerge/>
            <w:tcBorders>
              <w:top w:val="nil"/>
            </w:tcBorders>
          </w:tcPr>
          <w:p w14:paraId="621EA90B" w14:textId="77777777" w:rsidR="00A36D74" w:rsidRDefault="00A36D74" w:rsidP="00DE6729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4D4801AF" w14:textId="77777777" w:rsidR="00A36D74" w:rsidRDefault="00A36D74" w:rsidP="00DE6729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5E75659F" w14:textId="77777777" w:rsidR="00A36D74" w:rsidRDefault="00A36D74" w:rsidP="00DE6729">
            <w:pPr>
              <w:pStyle w:val="TableParagraph"/>
              <w:spacing w:before="5"/>
              <w:rPr>
                <w:sz w:val="19"/>
              </w:rPr>
            </w:pPr>
          </w:p>
          <w:p w14:paraId="58C876CD" w14:textId="6F59D5C5" w:rsidR="00A36D74" w:rsidRDefault="005C3AB9" w:rsidP="00DE67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393" w:type="dxa"/>
          </w:tcPr>
          <w:p w14:paraId="1D8281D9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32BC2079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76369619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</w:tr>
      <w:tr w:rsidR="00A36D74" w14:paraId="717F3776" w14:textId="77777777" w:rsidTr="00DE6729">
        <w:trPr>
          <w:trHeight w:val="921"/>
        </w:trPr>
        <w:tc>
          <w:tcPr>
            <w:tcW w:w="3131" w:type="dxa"/>
          </w:tcPr>
          <w:p w14:paraId="74070C81" w14:textId="77777777" w:rsidR="00A36D74" w:rsidRPr="00A36D74" w:rsidRDefault="00A36D74" w:rsidP="00DE6729">
            <w:pPr>
              <w:pStyle w:val="TableParagraph"/>
              <w:ind w:left="107" w:right="565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A2. LAUREA TRIENNALE INERENTE AL RUOLO</w:t>
            </w:r>
          </w:p>
          <w:p w14:paraId="4D7796EA" w14:textId="77777777" w:rsidR="00A36D74" w:rsidRPr="00A36D74" w:rsidRDefault="00A36D74" w:rsidP="00DE6729">
            <w:pPr>
              <w:pStyle w:val="TableParagraph"/>
              <w:spacing w:line="230" w:lineRule="atLeast"/>
              <w:ind w:left="107" w:right="544"/>
              <w:rPr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 xml:space="preserve">SPECIFICO </w:t>
            </w:r>
            <w:r w:rsidRPr="00A36D74">
              <w:rPr>
                <w:sz w:val="20"/>
                <w:lang w:val="it-IT"/>
              </w:rPr>
              <w:t>(in alternativa al punto A1)</w:t>
            </w:r>
          </w:p>
        </w:tc>
        <w:tc>
          <w:tcPr>
            <w:tcW w:w="1150" w:type="dxa"/>
          </w:tcPr>
          <w:p w14:paraId="7FE57821" w14:textId="77777777" w:rsidR="00A36D74" w:rsidRPr="00A36D74" w:rsidRDefault="00A36D74" w:rsidP="00DE6729">
            <w:pPr>
              <w:pStyle w:val="TableParagraph"/>
              <w:spacing w:line="230" w:lineRule="atLeast"/>
              <w:ind w:left="107" w:right="352"/>
              <w:rPr>
                <w:sz w:val="20"/>
                <w:lang w:val="it-IT"/>
              </w:rPr>
            </w:pPr>
            <w:r w:rsidRPr="00A36D74">
              <w:rPr>
                <w:sz w:val="20"/>
                <w:lang w:val="it-IT"/>
              </w:rPr>
              <w:t>Verrà valutata una sola laurea</w:t>
            </w:r>
          </w:p>
        </w:tc>
        <w:tc>
          <w:tcPr>
            <w:tcW w:w="1119" w:type="dxa"/>
          </w:tcPr>
          <w:p w14:paraId="213E8420" w14:textId="77777777" w:rsidR="00A36D74" w:rsidRPr="00A36D74" w:rsidRDefault="00A36D74" w:rsidP="00DE6729">
            <w:pPr>
              <w:pStyle w:val="TableParagraph"/>
              <w:rPr>
                <w:sz w:val="30"/>
                <w:lang w:val="it-IT"/>
              </w:rPr>
            </w:pPr>
          </w:p>
          <w:p w14:paraId="765F7618" w14:textId="77777777" w:rsidR="00A36D74" w:rsidRDefault="00A36D74" w:rsidP="00DE6729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93" w:type="dxa"/>
          </w:tcPr>
          <w:p w14:paraId="474278F2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5C26AA10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525712F6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</w:tr>
      <w:tr w:rsidR="00A36D74" w14:paraId="7461CDC0" w14:textId="77777777" w:rsidTr="00DE6729">
        <w:trPr>
          <w:trHeight w:val="758"/>
        </w:trPr>
        <w:tc>
          <w:tcPr>
            <w:tcW w:w="3131" w:type="dxa"/>
          </w:tcPr>
          <w:p w14:paraId="387FB0BD" w14:textId="77777777" w:rsidR="00A36D74" w:rsidRPr="00A36D74" w:rsidRDefault="00A36D74" w:rsidP="00DE6729">
            <w:pPr>
              <w:pStyle w:val="TableParagraph"/>
              <w:spacing w:before="34"/>
              <w:ind w:left="107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A3. DIPLOMA DI ISTRUZIONE</w:t>
            </w:r>
          </w:p>
          <w:p w14:paraId="15AC1AB4" w14:textId="77777777" w:rsidR="00A36D74" w:rsidRPr="00A36D74" w:rsidRDefault="00A36D74" w:rsidP="00DE6729">
            <w:pPr>
              <w:pStyle w:val="TableParagraph"/>
              <w:ind w:left="107" w:right="288"/>
              <w:rPr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 xml:space="preserve">SECONDARIA </w:t>
            </w:r>
            <w:r w:rsidRPr="00A36D74">
              <w:rPr>
                <w:sz w:val="20"/>
                <w:lang w:val="it-IT"/>
              </w:rPr>
              <w:t>(in alternativa ai punti A1 e A2)</w:t>
            </w:r>
          </w:p>
        </w:tc>
        <w:tc>
          <w:tcPr>
            <w:tcW w:w="1150" w:type="dxa"/>
          </w:tcPr>
          <w:p w14:paraId="06892F48" w14:textId="77777777" w:rsidR="00A36D74" w:rsidRPr="00A36D74" w:rsidRDefault="00A36D74" w:rsidP="00DE6729">
            <w:pPr>
              <w:pStyle w:val="TableParagraph"/>
              <w:ind w:left="107" w:right="118"/>
              <w:rPr>
                <w:sz w:val="20"/>
                <w:lang w:val="it-IT"/>
              </w:rPr>
            </w:pPr>
            <w:r w:rsidRPr="00A36D74">
              <w:rPr>
                <w:sz w:val="20"/>
                <w:lang w:val="it-IT"/>
              </w:rPr>
              <w:t>Verrà valutato un solo titolo</w:t>
            </w:r>
          </w:p>
        </w:tc>
        <w:tc>
          <w:tcPr>
            <w:tcW w:w="1119" w:type="dxa"/>
          </w:tcPr>
          <w:p w14:paraId="57E77FFF" w14:textId="77777777" w:rsidR="00A36D74" w:rsidRPr="00A36D74" w:rsidRDefault="00A36D74" w:rsidP="00DE6729">
            <w:pPr>
              <w:pStyle w:val="TableParagraph"/>
              <w:spacing w:before="11"/>
              <w:rPr>
                <w:lang w:val="it-IT"/>
              </w:rPr>
            </w:pPr>
          </w:p>
          <w:p w14:paraId="6726453B" w14:textId="4509EE39" w:rsidR="00A36D74" w:rsidRDefault="005C3AB9" w:rsidP="00DE67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10</w:t>
            </w:r>
          </w:p>
        </w:tc>
        <w:tc>
          <w:tcPr>
            <w:tcW w:w="1393" w:type="dxa"/>
          </w:tcPr>
          <w:p w14:paraId="423AE258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680A11BF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6557CD09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</w:tr>
      <w:tr w:rsidR="00A36D74" w14:paraId="02F47D29" w14:textId="77777777" w:rsidTr="00DE6729">
        <w:trPr>
          <w:trHeight w:val="757"/>
        </w:trPr>
        <w:tc>
          <w:tcPr>
            <w:tcW w:w="4281" w:type="dxa"/>
            <w:gridSpan w:val="2"/>
          </w:tcPr>
          <w:p w14:paraId="671F25C6" w14:textId="77777777" w:rsidR="00A36D74" w:rsidRPr="00A36D74" w:rsidRDefault="00A36D74" w:rsidP="00DE6729">
            <w:pPr>
              <w:pStyle w:val="TableParagraph"/>
              <w:spacing w:before="149"/>
              <w:ind w:left="107" w:right="1154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A4. DOTTORATO DI RICERCA ATTINENTE ALLA SELEZIONE</w:t>
            </w:r>
          </w:p>
        </w:tc>
        <w:tc>
          <w:tcPr>
            <w:tcW w:w="1119" w:type="dxa"/>
          </w:tcPr>
          <w:p w14:paraId="30F913D8" w14:textId="77777777" w:rsidR="00A36D74" w:rsidRPr="00A36D74" w:rsidRDefault="00A36D74" w:rsidP="00DE6729">
            <w:pPr>
              <w:pStyle w:val="TableParagraph"/>
              <w:spacing w:before="11"/>
              <w:rPr>
                <w:lang w:val="it-IT"/>
              </w:rPr>
            </w:pPr>
          </w:p>
          <w:p w14:paraId="5E7B030F" w14:textId="77777777" w:rsidR="00A36D74" w:rsidRDefault="00A36D74" w:rsidP="00DE67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393" w:type="dxa"/>
          </w:tcPr>
          <w:p w14:paraId="30313C21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6BDC841E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05C573B4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</w:tr>
      <w:tr w:rsidR="00A36D74" w14:paraId="5339395D" w14:textId="77777777" w:rsidTr="00DE6729">
        <w:trPr>
          <w:trHeight w:val="712"/>
        </w:trPr>
        <w:tc>
          <w:tcPr>
            <w:tcW w:w="4281" w:type="dxa"/>
            <w:gridSpan w:val="2"/>
          </w:tcPr>
          <w:p w14:paraId="78724D48" w14:textId="77777777" w:rsidR="00A36D74" w:rsidRPr="00A36D74" w:rsidRDefault="00A36D74" w:rsidP="00DE6729">
            <w:pPr>
              <w:pStyle w:val="TableParagraph"/>
              <w:spacing w:before="125"/>
              <w:ind w:left="107" w:right="192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A5. MASTER UNIVERSITARIO DI II LIVELLO ATTINENTE ALLA SELEZIONE</w:t>
            </w:r>
          </w:p>
        </w:tc>
        <w:tc>
          <w:tcPr>
            <w:tcW w:w="1119" w:type="dxa"/>
          </w:tcPr>
          <w:p w14:paraId="540BB69F" w14:textId="77777777" w:rsidR="00A36D74" w:rsidRPr="00A36D74" w:rsidRDefault="00A36D74" w:rsidP="00DE6729">
            <w:pPr>
              <w:pStyle w:val="TableParagraph"/>
              <w:spacing w:before="10"/>
              <w:rPr>
                <w:sz w:val="20"/>
                <w:lang w:val="it-IT"/>
              </w:rPr>
            </w:pPr>
          </w:p>
          <w:p w14:paraId="6069DF15" w14:textId="77777777" w:rsidR="00A36D74" w:rsidRDefault="00A36D74" w:rsidP="00DE67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393" w:type="dxa"/>
          </w:tcPr>
          <w:p w14:paraId="58A002FE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D9FA65D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40BDFA54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</w:tr>
      <w:tr w:rsidR="00A36D74" w14:paraId="41D95C21" w14:textId="77777777" w:rsidTr="00DE6729">
        <w:trPr>
          <w:trHeight w:val="962"/>
        </w:trPr>
        <w:tc>
          <w:tcPr>
            <w:tcW w:w="4281" w:type="dxa"/>
            <w:gridSpan w:val="2"/>
          </w:tcPr>
          <w:p w14:paraId="555A7E40" w14:textId="77777777" w:rsidR="00A36D74" w:rsidRPr="00A36D74" w:rsidRDefault="00A36D74" w:rsidP="00DE6729">
            <w:pPr>
              <w:pStyle w:val="TableParagraph"/>
              <w:spacing w:before="137"/>
              <w:ind w:left="107" w:right="192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lastRenderedPageBreak/>
              <w:t>A6. MASTER UNIVERSITARIO DI I LIVELLO ATTINENTE ALLA SELEZIONE</w:t>
            </w:r>
          </w:p>
          <w:p w14:paraId="0BAA3272" w14:textId="77777777" w:rsidR="00A36D74" w:rsidRPr="00A36D74" w:rsidRDefault="00A36D74" w:rsidP="00DE6729">
            <w:pPr>
              <w:pStyle w:val="TableParagraph"/>
              <w:spacing w:line="228" w:lineRule="exact"/>
              <w:ind w:left="107"/>
              <w:rPr>
                <w:sz w:val="20"/>
                <w:lang w:val="it-IT"/>
              </w:rPr>
            </w:pPr>
            <w:r w:rsidRPr="00A36D74">
              <w:rPr>
                <w:sz w:val="20"/>
                <w:lang w:val="it-IT"/>
              </w:rPr>
              <w:t>(in alternativa al punto A3)</w:t>
            </w:r>
          </w:p>
        </w:tc>
        <w:tc>
          <w:tcPr>
            <w:tcW w:w="1119" w:type="dxa"/>
          </w:tcPr>
          <w:p w14:paraId="1B5E070C" w14:textId="77777777" w:rsidR="00A36D74" w:rsidRPr="00A36D74" w:rsidRDefault="00A36D74" w:rsidP="00DE6729">
            <w:pPr>
              <w:pStyle w:val="TableParagraph"/>
              <w:spacing w:before="8"/>
              <w:rPr>
                <w:sz w:val="31"/>
                <w:lang w:val="it-IT"/>
              </w:rPr>
            </w:pPr>
          </w:p>
          <w:p w14:paraId="014123B7" w14:textId="77777777" w:rsidR="00A36D74" w:rsidRDefault="00A36D74" w:rsidP="00DE672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393" w:type="dxa"/>
          </w:tcPr>
          <w:p w14:paraId="3B03DA7A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1DE1609A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6A43B08F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</w:tr>
      <w:tr w:rsidR="00A36D74" w14:paraId="3CABB2AF" w14:textId="77777777" w:rsidTr="00DE6729">
        <w:trPr>
          <w:trHeight w:val="921"/>
        </w:trPr>
        <w:tc>
          <w:tcPr>
            <w:tcW w:w="5400" w:type="dxa"/>
            <w:gridSpan w:val="3"/>
          </w:tcPr>
          <w:p w14:paraId="4AB03355" w14:textId="77777777" w:rsidR="00A36D74" w:rsidRPr="00A36D74" w:rsidRDefault="00A36D74" w:rsidP="00DE6729">
            <w:pPr>
              <w:pStyle w:val="TableParagraph"/>
              <w:rPr>
                <w:sz w:val="20"/>
                <w:lang w:val="it-IT"/>
              </w:rPr>
            </w:pPr>
          </w:p>
          <w:p w14:paraId="64AE1972" w14:textId="77777777" w:rsidR="00A36D74" w:rsidRPr="00A36D74" w:rsidRDefault="00A36D74" w:rsidP="00DE6729">
            <w:pPr>
              <w:pStyle w:val="TableParagraph"/>
              <w:ind w:left="107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LE CERTIFICAZIONI OTTENUTE</w:t>
            </w:r>
          </w:p>
          <w:p w14:paraId="061314E4" w14:textId="77777777" w:rsidR="00A36D74" w:rsidRPr="00A36D74" w:rsidRDefault="00A36D74" w:rsidP="00DE6729">
            <w:pPr>
              <w:pStyle w:val="TableParagraph"/>
              <w:spacing w:before="1"/>
              <w:ind w:left="107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u w:val="single"/>
                <w:lang w:val="it-IT"/>
              </w:rPr>
              <w:t>NELLO SPECIFICO SETTORE IN CUI SI CONCORRE</w:t>
            </w:r>
          </w:p>
        </w:tc>
        <w:tc>
          <w:tcPr>
            <w:tcW w:w="1393" w:type="dxa"/>
          </w:tcPr>
          <w:p w14:paraId="25152694" w14:textId="77777777" w:rsidR="00A36D74" w:rsidRPr="00A36D74" w:rsidRDefault="00A36D74" w:rsidP="00DE672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56" w:type="dxa"/>
          </w:tcPr>
          <w:p w14:paraId="3775B4A3" w14:textId="77777777" w:rsidR="00A36D74" w:rsidRPr="00A36D74" w:rsidRDefault="00A36D74" w:rsidP="00DE672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41" w:type="dxa"/>
          </w:tcPr>
          <w:p w14:paraId="399FA5E2" w14:textId="77777777" w:rsidR="00A36D74" w:rsidRPr="00A36D74" w:rsidRDefault="00A36D74" w:rsidP="00DE672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36D74" w14:paraId="20C445F9" w14:textId="77777777" w:rsidTr="00DE6729">
        <w:trPr>
          <w:trHeight w:val="688"/>
        </w:trPr>
        <w:tc>
          <w:tcPr>
            <w:tcW w:w="3131" w:type="dxa"/>
          </w:tcPr>
          <w:p w14:paraId="21F2A66A" w14:textId="77777777" w:rsidR="00A36D74" w:rsidRPr="00A36D74" w:rsidRDefault="00A36D74" w:rsidP="00DE6729">
            <w:pPr>
              <w:pStyle w:val="TableParagraph"/>
              <w:spacing w:before="1"/>
              <w:ind w:left="107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B1. COMPETENZE I.C.T.</w:t>
            </w:r>
          </w:p>
          <w:p w14:paraId="74E6E4E1" w14:textId="77777777" w:rsidR="00A36D74" w:rsidRDefault="00A36D74" w:rsidP="00DE6729">
            <w:pPr>
              <w:pStyle w:val="TableParagraph"/>
              <w:spacing w:line="228" w:lineRule="exact"/>
              <w:ind w:left="10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CERTIFICATE </w:t>
            </w:r>
            <w:proofErr w:type="spellStart"/>
            <w:r>
              <w:rPr>
                <w:b/>
                <w:sz w:val="20"/>
              </w:rPr>
              <w:t>riconosciute</w:t>
            </w:r>
            <w:proofErr w:type="spellEnd"/>
            <w:r>
              <w:rPr>
                <w:b/>
                <w:sz w:val="20"/>
              </w:rPr>
              <w:t xml:space="preserve"> dal MIUR</w:t>
            </w:r>
          </w:p>
        </w:tc>
        <w:tc>
          <w:tcPr>
            <w:tcW w:w="1150" w:type="dxa"/>
          </w:tcPr>
          <w:p w14:paraId="58E78AAA" w14:textId="77777777" w:rsidR="00A36D74" w:rsidRDefault="00A36D74" w:rsidP="00DE6729">
            <w:pPr>
              <w:pStyle w:val="TableParagraph"/>
              <w:spacing w:before="1"/>
              <w:rPr>
                <w:sz w:val="20"/>
              </w:rPr>
            </w:pPr>
          </w:p>
          <w:p w14:paraId="45BF9092" w14:textId="77777777" w:rsidR="00A36D74" w:rsidRDefault="00A36D74" w:rsidP="00DE67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 2 cert.</w:t>
            </w:r>
          </w:p>
        </w:tc>
        <w:tc>
          <w:tcPr>
            <w:tcW w:w="1119" w:type="dxa"/>
          </w:tcPr>
          <w:p w14:paraId="611A11B2" w14:textId="77777777" w:rsidR="00A36D74" w:rsidRDefault="00A36D74" w:rsidP="00DE6729">
            <w:pPr>
              <w:pStyle w:val="TableParagraph"/>
              <w:spacing w:before="116"/>
              <w:ind w:left="109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z w:val="20"/>
              </w:rPr>
              <w:t xml:space="preserve"> cad</w:t>
            </w:r>
          </w:p>
        </w:tc>
        <w:tc>
          <w:tcPr>
            <w:tcW w:w="1393" w:type="dxa"/>
          </w:tcPr>
          <w:p w14:paraId="4025BFA4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335D897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43C2BC72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</w:tr>
      <w:tr w:rsidR="00A36D74" w14:paraId="2976203D" w14:textId="77777777" w:rsidTr="00DE6729">
        <w:trPr>
          <w:trHeight w:val="921"/>
        </w:trPr>
        <w:tc>
          <w:tcPr>
            <w:tcW w:w="5400" w:type="dxa"/>
            <w:gridSpan w:val="3"/>
          </w:tcPr>
          <w:p w14:paraId="24BD22CC" w14:textId="77777777" w:rsidR="00A36D74" w:rsidRPr="00A36D74" w:rsidRDefault="00A36D74" w:rsidP="00DE6729">
            <w:pPr>
              <w:pStyle w:val="TableParagraph"/>
              <w:rPr>
                <w:sz w:val="20"/>
                <w:lang w:val="it-IT"/>
              </w:rPr>
            </w:pPr>
          </w:p>
          <w:p w14:paraId="06ECAE93" w14:textId="77777777" w:rsidR="00A36D74" w:rsidRPr="00A36D74" w:rsidRDefault="00A36D74" w:rsidP="00DE6729">
            <w:pPr>
              <w:pStyle w:val="TableParagraph"/>
              <w:ind w:left="107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LE ESPERIENZE</w:t>
            </w:r>
          </w:p>
          <w:p w14:paraId="40F1F54D" w14:textId="77777777" w:rsidR="00A36D74" w:rsidRPr="00A36D74" w:rsidRDefault="00A36D74" w:rsidP="00DE6729">
            <w:pPr>
              <w:pStyle w:val="TableParagraph"/>
              <w:spacing w:before="1"/>
              <w:ind w:left="107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u w:val="single"/>
                <w:lang w:val="it-IT"/>
              </w:rPr>
              <w:t>NELLO SPECIFICO SETTORE IN CUI SI CONCORRE</w:t>
            </w:r>
          </w:p>
        </w:tc>
        <w:tc>
          <w:tcPr>
            <w:tcW w:w="1393" w:type="dxa"/>
          </w:tcPr>
          <w:p w14:paraId="1D5C51C8" w14:textId="77777777" w:rsidR="00A36D74" w:rsidRPr="00A36D74" w:rsidRDefault="00A36D74" w:rsidP="00DE672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56" w:type="dxa"/>
          </w:tcPr>
          <w:p w14:paraId="79BA3214" w14:textId="77777777" w:rsidR="00A36D74" w:rsidRPr="00A36D74" w:rsidRDefault="00A36D74" w:rsidP="00DE6729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41" w:type="dxa"/>
          </w:tcPr>
          <w:p w14:paraId="772033F4" w14:textId="77777777" w:rsidR="00A36D74" w:rsidRPr="00A36D74" w:rsidRDefault="00A36D74" w:rsidP="00DE6729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A36D74" w14:paraId="53BE9430" w14:textId="77777777" w:rsidTr="00DE6729">
        <w:trPr>
          <w:trHeight w:val="1149"/>
        </w:trPr>
        <w:tc>
          <w:tcPr>
            <w:tcW w:w="3131" w:type="dxa"/>
          </w:tcPr>
          <w:p w14:paraId="33BF7CBB" w14:textId="77777777" w:rsidR="00A36D74" w:rsidRPr="00A36D74" w:rsidRDefault="00A36D74" w:rsidP="00DE6729">
            <w:pPr>
              <w:pStyle w:val="TableParagraph"/>
              <w:ind w:left="107" w:right="383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C1. CONOSCENZE SPECIFICHE DELL'</w:t>
            </w:r>
          </w:p>
          <w:p w14:paraId="5420F117" w14:textId="77777777" w:rsidR="00A36D74" w:rsidRPr="00A36D74" w:rsidRDefault="00A36D74" w:rsidP="00DE6729">
            <w:pPr>
              <w:pStyle w:val="TableParagraph"/>
              <w:spacing w:before="1"/>
              <w:ind w:left="107" w:right="289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ARGOMENTO (documentate attraverso esperienze di esperto</w:t>
            </w:r>
          </w:p>
          <w:p w14:paraId="0ECDF36C" w14:textId="77777777" w:rsidR="00A36D74" w:rsidRDefault="00A36D74" w:rsidP="00DE6729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 </w:t>
            </w:r>
            <w:proofErr w:type="spellStart"/>
            <w:r>
              <w:rPr>
                <w:b/>
                <w:sz w:val="20"/>
              </w:rPr>
              <w:t>tematiche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inerenti</w:t>
            </w:r>
            <w:proofErr w:type="spellEnd"/>
          </w:p>
        </w:tc>
        <w:tc>
          <w:tcPr>
            <w:tcW w:w="1150" w:type="dxa"/>
          </w:tcPr>
          <w:p w14:paraId="0E003793" w14:textId="77777777" w:rsidR="00A36D74" w:rsidRDefault="00A36D74" w:rsidP="00DE67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 10</w:t>
            </w:r>
          </w:p>
        </w:tc>
        <w:tc>
          <w:tcPr>
            <w:tcW w:w="1119" w:type="dxa"/>
          </w:tcPr>
          <w:p w14:paraId="3960C4DD" w14:textId="77777777" w:rsidR="00A36D74" w:rsidRDefault="00A36D74" w:rsidP="00DE6729">
            <w:pPr>
              <w:pStyle w:val="TableParagraph"/>
              <w:ind w:left="109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z w:val="20"/>
              </w:rPr>
              <w:t xml:space="preserve"> cad.</w:t>
            </w:r>
          </w:p>
        </w:tc>
        <w:tc>
          <w:tcPr>
            <w:tcW w:w="1393" w:type="dxa"/>
          </w:tcPr>
          <w:p w14:paraId="506D308B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07EC31AC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14:paraId="0B3A398D" w14:textId="77777777" w:rsidR="00A36D74" w:rsidRDefault="00A36D74" w:rsidP="00DE6729">
            <w:pPr>
              <w:pStyle w:val="TableParagraph"/>
              <w:rPr>
                <w:sz w:val="20"/>
              </w:rPr>
            </w:pPr>
          </w:p>
        </w:tc>
      </w:tr>
    </w:tbl>
    <w:p w14:paraId="67358AC3" w14:textId="77777777" w:rsidR="00A36D74" w:rsidRDefault="00A36D74" w:rsidP="00DC5363">
      <w:pPr>
        <w:spacing w:line="259" w:lineRule="auto"/>
        <w:ind w:right="455"/>
        <w:rPr>
          <w:sz w:val="23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1150"/>
        <w:gridCol w:w="1119"/>
        <w:gridCol w:w="1393"/>
        <w:gridCol w:w="1556"/>
        <w:gridCol w:w="1541"/>
      </w:tblGrid>
      <w:tr w:rsidR="00A36D74" w14:paraId="50C5D8AC" w14:textId="77777777" w:rsidTr="00DE6729">
        <w:trPr>
          <w:trHeight w:val="460"/>
        </w:trPr>
        <w:tc>
          <w:tcPr>
            <w:tcW w:w="3131" w:type="dxa"/>
          </w:tcPr>
          <w:p w14:paraId="6300F5C9" w14:textId="77777777" w:rsidR="00A36D74" w:rsidRPr="00A36D74" w:rsidRDefault="00A36D74" w:rsidP="00DE6729">
            <w:pPr>
              <w:pStyle w:val="TableParagraph"/>
              <w:spacing w:line="230" w:lineRule="atLeast"/>
              <w:ind w:left="107" w:right="527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all’argomento della selezione presso scuole statali)</w:t>
            </w:r>
          </w:p>
        </w:tc>
        <w:tc>
          <w:tcPr>
            <w:tcW w:w="1150" w:type="dxa"/>
          </w:tcPr>
          <w:p w14:paraId="36E1FB95" w14:textId="77777777" w:rsidR="00A36D74" w:rsidRPr="00A36D74" w:rsidRDefault="00A36D74" w:rsidP="00DE6729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119" w:type="dxa"/>
          </w:tcPr>
          <w:p w14:paraId="167D5B9F" w14:textId="77777777" w:rsidR="00A36D74" w:rsidRPr="00A36D74" w:rsidRDefault="00A36D74" w:rsidP="00DE6729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393" w:type="dxa"/>
          </w:tcPr>
          <w:p w14:paraId="6230AA17" w14:textId="77777777" w:rsidR="00A36D74" w:rsidRPr="00A36D74" w:rsidRDefault="00A36D74" w:rsidP="00DE6729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556" w:type="dxa"/>
          </w:tcPr>
          <w:p w14:paraId="7FFA318F" w14:textId="77777777" w:rsidR="00A36D74" w:rsidRPr="00A36D74" w:rsidRDefault="00A36D74" w:rsidP="00DE6729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1541" w:type="dxa"/>
          </w:tcPr>
          <w:p w14:paraId="3C4C28CB" w14:textId="77777777" w:rsidR="00A36D74" w:rsidRPr="00A36D74" w:rsidRDefault="00A36D74" w:rsidP="00DE6729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A36D74" w14:paraId="37C8FD48" w14:textId="77777777" w:rsidTr="00DE6729">
        <w:trPr>
          <w:trHeight w:val="1610"/>
        </w:trPr>
        <w:tc>
          <w:tcPr>
            <w:tcW w:w="3131" w:type="dxa"/>
          </w:tcPr>
          <w:p w14:paraId="51163206" w14:textId="77777777" w:rsidR="00A36D74" w:rsidRPr="00A36D74" w:rsidRDefault="00A36D74" w:rsidP="00DE6729">
            <w:pPr>
              <w:pStyle w:val="TableParagraph"/>
              <w:ind w:left="107" w:right="383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C2. CONOSCENZE SPECIFICHE DELL'</w:t>
            </w:r>
          </w:p>
          <w:p w14:paraId="5B89ED77" w14:textId="77777777" w:rsidR="00A36D74" w:rsidRPr="00A36D74" w:rsidRDefault="00A36D74" w:rsidP="00DE6729">
            <w:pPr>
              <w:pStyle w:val="TableParagraph"/>
              <w:spacing w:before="1"/>
              <w:ind w:left="107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ARGOMENTO (documentate attraverso pubblicazioni, anche di corsi di formazione online,</w:t>
            </w:r>
          </w:p>
          <w:p w14:paraId="5567CD8A" w14:textId="77777777" w:rsidR="00A36D74" w:rsidRDefault="00A36D74" w:rsidP="00DE6729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inerenti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all’argomento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della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selezione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150" w:type="dxa"/>
          </w:tcPr>
          <w:p w14:paraId="0A4502C6" w14:textId="77777777" w:rsidR="00A36D74" w:rsidRDefault="00A36D74" w:rsidP="00DE67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 5</w:t>
            </w:r>
          </w:p>
        </w:tc>
        <w:tc>
          <w:tcPr>
            <w:tcW w:w="1119" w:type="dxa"/>
          </w:tcPr>
          <w:p w14:paraId="14881F07" w14:textId="77777777" w:rsidR="00A36D74" w:rsidRDefault="00A36D74" w:rsidP="00DE6729">
            <w:pPr>
              <w:pStyle w:val="TableParagraph"/>
              <w:ind w:left="109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z w:val="20"/>
              </w:rPr>
              <w:t xml:space="preserve"> cad.</w:t>
            </w:r>
          </w:p>
        </w:tc>
        <w:tc>
          <w:tcPr>
            <w:tcW w:w="1393" w:type="dxa"/>
          </w:tcPr>
          <w:p w14:paraId="451B12C1" w14:textId="77777777" w:rsidR="00A36D74" w:rsidRDefault="00A36D74" w:rsidP="00DE6729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14:paraId="3AAB4D55" w14:textId="77777777" w:rsidR="00A36D74" w:rsidRDefault="00A36D74" w:rsidP="00DE6729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14:paraId="58C279D6" w14:textId="77777777" w:rsidR="00A36D74" w:rsidRDefault="00A36D74" w:rsidP="00DE6729">
            <w:pPr>
              <w:pStyle w:val="TableParagraph"/>
              <w:rPr>
                <w:sz w:val="18"/>
              </w:rPr>
            </w:pPr>
          </w:p>
        </w:tc>
      </w:tr>
      <w:tr w:rsidR="00A36D74" w14:paraId="198A5F84" w14:textId="77777777" w:rsidTr="00DE6729">
        <w:trPr>
          <w:trHeight w:val="1840"/>
        </w:trPr>
        <w:tc>
          <w:tcPr>
            <w:tcW w:w="3131" w:type="dxa"/>
          </w:tcPr>
          <w:p w14:paraId="34A97445" w14:textId="77777777" w:rsidR="00A36D74" w:rsidRPr="00A36D74" w:rsidRDefault="00A36D74" w:rsidP="00DE6729">
            <w:pPr>
              <w:pStyle w:val="TableParagraph"/>
              <w:ind w:left="107" w:right="383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C3. CONOSCENZE SPECIFICHE</w:t>
            </w:r>
            <w:r w:rsidRPr="00A36D74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A36D74">
              <w:rPr>
                <w:b/>
                <w:spacing w:val="-4"/>
                <w:sz w:val="20"/>
                <w:lang w:val="it-IT"/>
              </w:rPr>
              <w:t>DELL'</w:t>
            </w:r>
          </w:p>
          <w:p w14:paraId="63DE4EFC" w14:textId="77777777" w:rsidR="00A36D74" w:rsidRPr="00A36D74" w:rsidRDefault="00A36D74" w:rsidP="00DE6729">
            <w:pPr>
              <w:pStyle w:val="TableParagraph"/>
              <w:spacing w:before="1"/>
              <w:ind w:left="107" w:right="289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ARGOMENTO (documentate attraverso esperienze di esperto in tematiche</w:t>
            </w:r>
            <w:r w:rsidRPr="00A36D74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A36D74">
              <w:rPr>
                <w:b/>
                <w:sz w:val="20"/>
                <w:lang w:val="it-IT"/>
              </w:rPr>
              <w:t>inerenti</w:t>
            </w:r>
          </w:p>
          <w:p w14:paraId="6289042B" w14:textId="77777777" w:rsidR="00A36D74" w:rsidRPr="00A36D74" w:rsidRDefault="00A36D74" w:rsidP="00DE6729">
            <w:pPr>
              <w:pStyle w:val="TableParagraph"/>
              <w:spacing w:line="230" w:lineRule="exact"/>
              <w:ind w:left="107" w:right="311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all’argomento della selezione se non coincidenti con quelli del punto C1)</w:t>
            </w:r>
          </w:p>
        </w:tc>
        <w:tc>
          <w:tcPr>
            <w:tcW w:w="1150" w:type="dxa"/>
          </w:tcPr>
          <w:p w14:paraId="3D71D1AB" w14:textId="77777777" w:rsidR="00A36D74" w:rsidRDefault="00A36D74" w:rsidP="00DE67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 10</w:t>
            </w:r>
          </w:p>
        </w:tc>
        <w:tc>
          <w:tcPr>
            <w:tcW w:w="1119" w:type="dxa"/>
          </w:tcPr>
          <w:p w14:paraId="5285641D" w14:textId="77777777" w:rsidR="00A36D74" w:rsidRDefault="00A36D74" w:rsidP="00DE6729">
            <w:pPr>
              <w:pStyle w:val="TableParagraph"/>
              <w:ind w:left="109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z w:val="20"/>
              </w:rPr>
              <w:t xml:space="preserve"> cad.</w:t>
            </w:r>
          </w:p>
        </w:tc>
        <w:tc>
          <w:tcPr>
            <w:tcW w:w="1393" w:type="dxa"/>
          </w:tcPr>
          <w:p w14:paraId="625E81F4" w14:textId="77777777" w:rsidR="00A36D74" w:rsidRDefault="00A36D74" w:rsidP="00DE6729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14:paraId="5EAC4A2D" w14:textId="77777777" w:rsidR="00A36D74" w:rsidRDefault="00A36D74" w:rsidP="00DE6729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14:paraId="12A686B4" w14:textId="77777777" w:rsidR="00A36D74" w:rsidRDefault="00A36D74" w:rsidP="00DE6729">
            <w:pPr>
              <w:pStyle w:val="TableParagraph"/>
              <w:rPr>
                <w:sz w:val="18"/>
              </w:rPr>
            </w:pPr>
          </w:p>
        </w:tc>
      </w:tr>
      <w:tr w:rsidR="00A36D74" w14:paraId="72FAC8B4" w14:textId="77777777" w:rsidTr="00DE6729">
        <w:trPr>
          <w:trHeight w:val="1379"/>
        </w:trPr>
        <w:tc>
          <w:tcPr>
            <w:tcW w:w="3131" w:type="dxa"/>
          </w:tcPr>
          <w:p w14:paraId="6C7F004D" w14:textId="77777777" w:rsidR="00A36D74" w:rsidRPr="00A36D74" w:rsidRDefault="00A36D74" w:rsidP="00DE6729">
            <w:pPr>
              <w:pStyle w:val="TableParagraph"/>
              <w:ind w:left="107" w:right="383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C4. CONOSCENZE SPECIFICHE DELL'</w:t>
            </w:r>
          </w:p>
          <w:p w14:paraId="5F3B7066" w14:textId="77777777" w:rsidR="00A36D74" w:rsidRPr="00A36D74" w:rsidRDefault="00A36D74" w:rsidP="00DE6729">
            <w:pPr>
              <w:pStyle w:val="TableParagraph"/>
              <w:ind w:left="107" w:right="138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ARGOMENTO (documentate attraverso corsi di formazione seguiti min. 12 ore, con rilascio di</w:t>
            </w:r>
          </w:p>
          <w:p w14:paraId="0653DE96" w14:textId="77777777" w:rsidR="00A36D74" w:rsidRDefault="00A36D74" w:rsidP="00DE6729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attestato</w:t>
            </w:r>
            <w:proofErr w:type="spellEnd"/>
          </w:p>
        </w:tc>
        <w:tc>
          <w:tcPr>
            <w:tcW w:w="1150" w:type="dxa"/>
          </w:tcPr>
          <w:p w14:paraId="5A8ED8B0" w14:textId="77777777" w:rsidR="00A36D74" w:rsidRDefault="00A36D74" w:rsidP="00DE6729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Max 10</w:t>
            </w:r>
          </w:p>
        </w:tc>
        <w:tc>
          <w:tcPr>
            <w:tcW w:w="1119" w:type="dxa"/>
          </w:tcPr>
          <w:p w14:paraId="351BBA9E" w14:textId="77777777" w:rsidR="00A36D74" w:rsidRDefault="00A36D74" w:rsidP="00DE6729">
            <w:pPr>
              <w:pStyle w:val="TableParagraph"/>
              <w:ind w:left="109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z w:val="20"/>
              </w:rPr>
              <w:t xml:space="preserve"> cad.</w:t>
            </w:r>
          </w:p>
        </w:tc>
        <w:tc>
          <w:tcPr>
            <w:tcW w:w="1393" w:type="dxa"/>
          </w:tcPr>
          <w:p w14:paraId="03D321B5" w14:textId="77777777" w:rsidR="00A36D74" w:rsidRDefault="00A36D74" w:rsidP="00DE6729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14:paraId="55C0DC38" w14:textId="77777777" w:rsidR="00A36D74" w:rsidRDefault="00A36D74" w:rsidP="00DE6729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14:paraId="62CD2469" w14:textId="77777777" w:rsidR="00A36D74" w:rsidRDefault="00A36D74" w:rsidP="00DE6729">
            <w:pPr>
              <w:pStyle w:val="TableParagraph"/>
              <w:rPr>
                <w:sz w:val="18"/>
              </w:rPr>
            </w:pPr>
          </w:p>
        </w:tc>
      </w:tr>
      <w:tr w:rsidR="00A36D74" w14:paraId="7C4A6FA3" w14:textId="77777777" w:rsidTr="00DE6729">
        <w:trPr>
          <w:trHeight w:val="1840"/>
        </w:trPr>
        <w:tc>
          <w:tcPr>
            <w:tcW w:w="3131" w:type="dxa"/>
          </w:tcPr>
          <w:p w14:paraId="19F28533" w14:textId="77777777" w:rsidR="00A36D74" w:rsidRPr="00A36D74" w:rsidRDefault="00A36D74" w:rsidP="00DE6729">
            <w:pPr>
              <w:pStyle w:val="TableParagraph"/>
              <w:ind w:left="107" w:right="383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C5. CONOSCENZE SPECIFICHE DELL'</w:t>
            </w:r>
          </w:p>
          <w:p w14:paraId="07ECA6E9" w14:textId="77777777" w:rsidR="00A36D74" w:rsidRPr="00A36D74" w:rsidRDefault="00A36D74" w:rsidP="00DE6729">
            <w:pPr>
              <w:pStyle w:val="TableParagraph"/>
              <w:spacing w:before="1"/>
              <w:ind w:left="107" w:right="183"/>
              <w:rPr>
                <w:b/>
                <w:sz w:val="20"/>
                <w:lang w:val="it-IT"/>
              </w:rPr>
            </w:pPr>
            <w:r w:rsidRPr="00A36D74">
              <w:rPr>
                <w:b/>
                <w:sz w:val="20"/>
                <w:lang w:val="it-IT"/>
              </w:rPr>
              <w:t>ARGOMENTO (documentate attraverso esperienze lavorative professionali inerenti all’oggetto dell’incarico e alla tematica dello stesso se non coincidenti con i</w:t>
            </w:r>
          </w:p>
          <w:p w14:paraId="1CCBE0A9" w14:textId="77777777" w:rsidR="00A36D74" w:rsidRDefault="00A36D74" w:rsidP="00DE6729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punti</w:t>
            </w:r>
            <w:proofErr w:type="spellEnd"/>
            <w:r>
              <w:rPr>
                <w:b/>
                <w:sz w:val="20"/>
              </w:rPr>
              <w:t xml:space="preserve"> C1 e C3)</w:t>
            </w:r>
          </w:p>
        </w:tc>
        <w:tc>
          <w:tcPr>
            <w:tcW w:w="1150" w:type="dxa"/>
          </w:tcPr>
          <w:p w14:paraId="547666B8" w14:textId="77777777" w:rsidR="00A36D74" w:rsidRDefault="00A36D74" w:rsidP="00DE672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Max 10</w:t>
            </w:r>
          </w:p>
        </w:tc>
        <w:tc>
          <w:tcPr>
            <w:tcW w:w="1119" w:type="dxa"/>
          </w:tcPr>
          <w:p w14:paraId="5D4F8AF1" w14:textId="77777777" w:rsidR="00A36D74" w:rsidRDefault="00A36D74" w:rsidP="00DE6729">
            <w:pPr>
              <w:pStyle w:val="TableParagraph"/>
              <w:ind w:left="109" w:right="329"/>
              <w:rPr>
                <w:b/>
                <w:sz w:val="20"/>
              </w:rPr>
            </w:pPr>
            <w:r>
              <w:rPr>
                <w:b/>
                <w:sz w:val="20"/>
              </w:rPr>
              <w:t>1 punto cad.</w:t>
            </w:r>
          </w:p>
        </w:tc>
        <w:tc>
          <w:tcPr>
            <w:tcW w:w="1393" w:type="dxa"/>
          </w:tcPr>
          <w:p w14:paraId="4F92212F" w14:textId="77777777" w:rsidR="00A36D74" w:rsidRDefault="00A36D74" w:rsidP="00DE6729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14:paraId="340FD58D" w14:textId="77777777" w:rsidR="00A36D74" w:rsidRDefault="00A36D74" w:rsidP="00DE6729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14:paraId="5E805504" w14:textId="77777777" w:rsidR="00A36D74" w:rsidRDefault="00A36D74" w:rsidP="00DE6729">
            <w:pPr>
              <w:pStyle w:val="TableParagraph"/>
              <w:rPr>
                <w:sz w:val="18"/>
              </w:rPr>
            </w:pPr>
          </w:p>
        </w:tc>
      </w:tr>
      <w:tr w:rsidR="00A36D74" w14:paraId="1726C77F" w14:textId="77777777" w:rsidTr="00DE6729">
        <w:trPr>
          <w:trHeight w:val="616"/>
        </w:trPr>
        <w:tc>
          <w:tcPr>
            <w:tcW w:w="5400" w:type="dxa"/>
            <w:gridSpan w:val="3"/>
          </w:tcPr>
          <w:p w14:paraId="4EA9C3B7" w14:textId="77777777" w:rsidR="00A36D74" w:rsidRDefault="00A36D74" w:rsidP="00DE6729">
            <w:pPr>
              <w:pStyle w:val="TableParagraph"/>
              <w:tabs>
                <w:tab w:val="right" w:pos="4909"/>
              </w:tabs>
              <w:spacing w:before="19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  <w:r>
              <w:rPr>
                <w:b/>
                <w:sz w:val="20"/>
              </w:rPr>
              <w:tab/>
              <w:t>100</w:t>
            </w:r>
          </w:p>
        </w:tc>
        <w:tc>
          <w:tcPr>
            <w:tcW w:w="1393" w:type="dxa"/>
          </w:tcPr>
          <w:p w14:paraId="61C614ED" w14:textId="77777777" w:rsidR="00A36D74" w:rsidRDefault="00A36D74" w:rsidP="00DE6729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14:paraId="071DB2F3" w14:textId="77777777" w:rsidR="00A36D74" w:rsidRDefault="00A36D74" w:rsidP="00DE6729">
            <w:pPr>
              <w:pStyle w:val="TableParagraph"/>
              <w:rPr>
                <w:sz w:val="18"/>
              </w:rPr>
            </w:pPr>
          </w:p>
        </w:tc>
        <w:tc>
          <w:tcPr>
            <w:tcW w:w="1541" w:type="dxa"/>
          </w:tcPr>
          <w:p w14:paraId="1966C881" w14:textId="77777777" w:rsidR="00A36D74" w:rsidRDefault="00A36D74" w:rsidP="00DE6729">
            <w:pPr>
              <w:pStyle w:val="TableParagraph"/>
              <w:rPr>
                <w:sz w:val="18"/>
              </w:rPr>
            </w:pPr>
          </w:p>
        </w:tc>
      </w:tr>
    </w:tbl>
    <w:p w14:paraId="3F8DB74B" w14:textId="77777777" w:rsidR="00A36D74" w:rsidRDefault="00A36D74" w:rsidP="00DC5363">
      <w:pPr>
        <w:spacing w:line="259" w:lineRule="auto"/>
        <w:ind w:right="455"/>
        <w:rPr>
          <w:sz w:val="23"/>
        </w:rPr>
      </w:pPr>
    </w:p>
    <w:p w14:paraId="5072A416" w14:textId="77777777" w:rsidR="00D22D09" w:rsidRDefault="00D22D09" w:rsidP="00DC5363">
      <w:pPr>
        <w:spacing w:line="259" w:lineRule="auto"/>
        <w:ind w:right="455"/>
        <w:rPr>
          <w:sz w:val="23"/>
        </w:rPr>
      </w:pPr>
    </w:p>
    <w:p w14:paraId="7E121862" w14:textId="03BD51E1" w:rsidR="00D22D09" w:rsidRDefault="00D22D09" w:rsidP="00DC5363">
      <w:pPr>
        <w:spacing w:line="259" w:lineRule="auto"/>
        <w:ind w:right="455"/>
        <w:rPr>
          <w:sz w:val="23"/>
        </w:rPr>
      </w:pPr>
      <w:r>
        <w:rPr>
          <w:sz w:val="23"/>
        </w:rPr>
        <w:t>Firma ______________________________</w:t>
      </w:r>
    </w:p>
    <w:sectPr w:rsidR="00D22D09" w:rsidSect="00DC5363">
      <w:footerReference w:type="even" r:id="rId9"/>
      <w:footerReference w:type="default" r:id="rId10"/>
      <w:pgSz w:w="11910" w:h="16840"/>
      <w:pgMar w:top="480" w:right="9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16ACC" w14:textId="77777777" w:rsidR="007E036F" w:rsidRDefault="007E036F">
      <w:r>
        <w:separator/>
      </w:r>
    </w:p>
  </w:endnote>
  <w:endnote w:type="continuationSeparator" w:id="0">
    <w:p w14:paraId="55531AE6" w14:textId="77777777" w:rsidR="007E036F" w:rsidRDefault="007E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  <w:p w14:paraId="4D0958BF" w14:textId="77777777" w:rsidR="005C3AB9" w:rsidRDefault="005C3AB9"/>
  <w:p w14:paraId="2B373A91" w14:textId="77777777" w:rsidR="005C3AB9" w:rsidRDefault="005C3AB9"/>
  <w:p w14:paraId="2020DC3F" w14:textId="77777777" w:rsidR="005C3AB9" w:rsidRDefault="005C3A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  <w:p w14:paraId="70186C41" w14:textId="77777777" w:rsidR="005C3AB9" w:rsidRDefault="005C3AB9"/>
  <w:p w14:paraId="480DE556" w14:textId="77777777" w:rsidR="005C3AB9" w:rsidRDefault="005C3AB9"/>
  <w:p w14:paraId="7AA49C5B" w14:textId="77777777" w:rsidR="005C3AB9" w:rsidRDefault="005C3A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72EAA" w14:textId="77777777" w:rsidR="007E036F" w:rsidRDefault="007E036F">
      <w:r>
        <w:separator/>
      </w:r>
    </w:p>
  </w:footnote>
  <w:footnote w:type="continuationSeparator" w:id="0">
    <w:p w14:paraId="6962226D" w14:textId="77777777" w:rsidR="007E036F" w:rsidRDefault="007E0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6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7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AA14AB"/>
    <w:multiLevelType w:val="hybridMultilevel"/>
    <w:tmpl w:val="242069AC"/>
    <w:lvl w:ilvl="0" w:tplc="6966C4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2F01022">
      <w:numFmt w:val="bullet"/>
      <w:lvlText w:val="•"/>
      <w:lvlJc w:val="left"/>
      <w:pPr>
        <w:ind w:left="1726" w:hanging="360"/>
      </w:pPr>
      <w:rPr>
        <w:rFonts w:hint="default"/>
        <w:lang w:val="it-IT" w:eastAsia="en-US" w:bidi="ar-SA"/>
      </w:rPr>
    </w:lvl>
    <w:lvl w:ilvl="2" w:tplc="2B4EBD92">
      <w:numFmt w:val="bullet"/>
      <w:lvlText w:val="•"/>
      <w:lvlJc w:val="left"/>
      <w:pPr>
        <w:ind w:left="2632" w:hanging="360"/>
      </w:pPr>
      <w:rPr>
        <w:rFonts w:hint="default"/>
        <w:lang w:val="it-IT" w:eastAsia="en-US" w:bidi="ar-SA"/>
      </w:rPr>
    </w:lvl>
    <w:lvl w:ilvl="3" w:tplc="305C8776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4" w:tplc="3CE21498">
      <w:numFmt w:val="bullet"/>
      <w:lvlText w:val="•"/>
      <w:lvlJc w:val="left"/>
      <w:pPr>
        <w:ind w:left="4444" w:hanging="360"/>
      </w:pPr>
      <w:rPr>
        <w:rFonts w:hint="default"/>
        <w:lang w:val="it-IT" w:eastAsia="en-US" w:bidi="ar-SA"/>
      </w:rPr>
    </w:lvl>
    <w:lvl w:ilvl="5" w:tplc="853EFC9A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46A48E58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484E55EC">
      <w:numFmt w:val="bullet"/>
      <w:lvlText w:val="•"/>
      <w:lvlJc w:val="left"/>
      <w:pPr>
        <w:ind w:left="7162" w:hanging="360"/>
      </w:pPr>
      <w:rPr>
        <w:rFonts w:hint="default"/>
        <w:lang w:val="it-IT" w:eastAsia="en-US" w:bidi="ar-SA"/>
      </w:rPr>
    </w:lvl>
    <w:lvl w:ilvl="8" w:tplc="B76087BA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8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6"/>
  </w:num>
  <w:num w:numId="7" w16cid:durableId="414280458">
    <w:abstractNumId w:val="12"/>
  </w:num>
  <w:num w:numId="8" w16cid:durableId="1059788564">
    <w:abstractNumId w:val="26"/>
  </w:num>
  <w:num w:numId="9" w16cid:durableId="1047922356">
    <w:abstractNumId w:val="15"/>
  </w:num>
  <w:num w:numId="10" w16cid:durableId="697507067">
    <w:abstractNumId w:val="36"/>
  </w:num>
  <w:num w:numId="11" w16cid:durableId="1525050453">
    <w:abstractNumId w:val="24"/>
  </w:num>
  <w:num w:numId="12" w16cid:durableId="215092348">
    <w:abstractNumId w:val="9"/>
  </w:num>
  <w:num w:numId="13" w16cid:durableId="164591424">
    <w:abstractNumId w:val="10"/>
  </w:num>
  <w:num w:numId="14" w16cid:durableId="660816996">
    <w:abstractNumId w:val="7"/>
  </w:num>
  <w:num w:numId="15" w16cid:durableId="1596792293">
    <w:abstractNumId w:val="20"/>
  </w:num>
  <w:num w:numId="16" w16cid:durableId="116334776">
    <w:abstractNumId w:val="34"/>
  </w:num>
  <w:num w:numId="17" w16cid:durableId="1658221711">
    <w:abstractNumId w:val="11"/>
  </w:num>
  <w:num w:numId="18" w16cid:durableId="1671061976">
    <w:abstractNumId w:val="25"/>
  </w:num>
  <w:num w:numId="19" w16cid:durableId="1637952844">
    <w:abstractNumId w:val="5"/>
  </w:num>
  <w:num w:numId="20" w16cid:durableId="99029801">
    <w:abstractNumId w:val="6"/>
  </w:num>
  <w:num w:numId="21" w16cid:durableId="2083409811">
    <w:abstractNumId w:val="18"/>
  </w:num>
  <w:num w:numId="22" w16cid:durableId="2027828822">
    <w:abstractNumId w:val="19"/>
  </w:num>
  <w:num w:numId="23" w16cid:durableId="1400326441">
    <w:abstractNumId w:val="21"/>
  </w:num>
  <w:num w:numId="24" w16cid:durableId="654383935">
    <w:abstractNumId w:val="30"/>
  </w:num>
  <w:num w:numId="25" w16cid:durableId="129637878">
    <w:abstractNumId w:val="13"/>
  </w:num>
  <w:num w:numId="26" w16cid:durableId="832912483">
    <w:abstractNumId w:val="32"/>
  </w:num>
  <w:num w:numId="27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16552498">
    <w:abstractNumId w:val="28"/>
  </w:num>
  <w:num w:numId="29" w16cid:durableId="986202430">
    <w:abstractNumId w:val="31"/>
  </w:num>
  <w:num w:numId="30" w16cid:durableId="1333293982">
    <w:abstractNumId w:val="33"/>
  </w:num>
  <w:num w:numId="31" w16cid:durableId="493029590">
    <w:abstractNumId w:val="35"/>
  </w:num>
  <w:num w:numId="32" w16cid:durableId="839926100">
    <w:abstractNumId w:val="14"/>
  </w:num>
  <w:num w:numId="33" w16cid:durableId="1212420435">
    <w:abstractNumId w:val="17"/>
  </w:num>
  <w:num w:numId="34" w16cid:durableId="815339287">
    <w:abstractNumId w:val="4"/>
    <w:lvlOverride w:ilvl="0">
      <w:startOverride w:val="1"/>
    </w:lvlOverride>
  </w:num>
  <w:num w:numId="35" w16cid:durableId="1089810548">
    <w:abstractNumId w:val="3"/>
  </w:num>
  <w:num w:numId="36" w16cid:durableId="739406594">
    <w:abstractNumId w:val="29"/>
  </w:num>
  <w:num w:numId="37" w16cid:durableId="14165923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2CE4"/>
    <w:rsid w:val="000736AB"/>
    <w:rsid w:val="00074CDD"/>
    <w:rsid w:val="0007706B"/>
    <w:rsid w:val="0008242F"/>
    <w:rsid w:val="000851F5"/>
    <w:rsid w:val="00093B8A"/>
    <w:rsid w:val="00095FAC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2617A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E9A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249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3A37"/>
    <w:rsid w:val="002247FE"/>
    <w:rsid w:val="00224A0B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5D44"/>
    <w:rsid w:val="002B684C"/>
    <w:rsid w:val="002C1C92"/>
    <w:rsid w:val="002C1E86"/>
    <w:rsid w:val="002C5408"/>
    <w:rsid w:val="002D3EC6"/>
    <w:rsid w:val="002D472B"/>
    <w:rsid w:val="002D473A"/>
    <w:rsid w:val="002D786D"/>
    <w:rsid w:val="002E1891"/>
    <w:rsid w:val="002E1DEB"/>
    <w:rsid w:val="002E2D33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53B3"/>
    <w:rsid w:val="00392E1C"/>
    <w:rsid w:val="00395933"/>
    <w:rsid w:val="003A007F"/>
    <w:rsid w:val="003A01DE"/>
    <w:rsid w:val="003A1779"/>
    <w:rsid w:val="003A433E"/>
    <w:rsid w:val="003A5D3A"/>
    <w:rsid w:val="003A7D57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17664"/>
    <w:rsid w:val="00430C48"/>
    <w:rsid w:val="00433CB5"/>
    <w:rsid w:val="00435CFB"/>
    <w:rsid w:val="0044224C"/>
    <w:rsid w:val="00443639"/>
    <w:rsid w:val="00446355"/>
    <w:rsid w:val="0044774A"/>
    <w:rsid w:val="004563DD"/>
    <w:rsid w:val="00461E10"/>
    <w:rsid w:val="00462352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A8D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4EA0"/>
    <w:rsid w:val="005A5AB6"/>
    <w:rsid w:val="005A7F30"/>
    <w:rsid w:val="005B65B5"/>
    <w:rsid w:val="005C3AB9"/>
    <w:rsid w:val="005C77DE"/>
    <w:rsid w:val="005D047B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7A41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36F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7DE2"/>
    <w:rsid w:val="00811416"/>
    <w:rsid w:val="00815D29"/>
    <w:rsid w:val="0081641E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188"/>
    <w:rsid w:val="008B6767"/>
    <w:rsid w:val="008B67E9"/>
    <w:rsid w:val="008C0440"/>
    <w:rsid w:val="008C1400"/>
    <w:rsid w:val="008C7585"/>
    <w:rsid w:val="008D1317"/>
    <w:rsid w:val="008D2CFB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B64BE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36D74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4953"/>
    <w:rsid w:val="00A65DF8"/>
    <w:rsid w:val="00A727A8"/>
    <w:rsid w:val="00A76733"/>
    <w:rsid w:val="00A90F34"/>
    <w:rsid w:val="00A91C14"/>
    <w:rsid w:val="00A94E66"/>
    <w:rsid w:val="00A950C9"/>
    <w:rsid w:val="00AA3F35"/>
    <w:rsid w:val="00AA6CCD"/>
    <w:rsid w:val="00AB3F38"/>
    <w:rsid w:val="00AB76C8"/>
    <w:rsid w:val="00AC05FE"/>
    <w:rsid w:val="00AC107F"/>
    <w:rsid w:val="00AC21A5"/>
    <w:rsid w:val="00AC62CF"/>
    <w:rsid w:val="00AD07E7"/>
    <w:rsid w:val="00AD28CB"/>
    <w:rsid w:val="00AD540E"/>
    <w:rsid w:val="00AE366E"/>
    <w:rsid w:val="00AE6A2E"/>
    <w:rsid w:val="00AE6A54"/>
    <w:rsid w:val="00AF3980"/>
    <w:rsid w:val="00AF52DE"/>
    <w:rsid w:val="00B00B0E"/>
    <w:rsid w:val="00B00E23"/>
    <w:rsid w:val="00B01492"/>
    <w:rsid w:val="00B037E8"/>
    <w:rsid w:val="00B03CC7"/>
    <w:rsid w:val="00B03CC9"/>
    <w:rsid w:val="00B04B21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468"/>
    <w:rsid w:val="00B53156"/>
    <w:rsid w:val="00B628A7"/>
    <w:rsid w:val="00B65801"/>
    <w:rsid w:val="00B671DC"/>
    <w:rsid w:val="00B833F2"/>
    <w:rsid w:val="00B87A3D"/>
    <w:rsid w:val="00B90CAE"/>
    <w:rsid w:val="00B92B95"/>
    <w:rsid w:val="00BA01E2"/>
    <w:rsid w:val="00BA532D"/>
    <w:rsid w:val="00BA6212"/>
    <w:rsid w:val="00BA6627"/>
    <w:rsid w:val="00BB0CD6"/>
    <w:rsid w:val="00BB1BF6"/>
    <w:rsid w:val="00BB38A7"/>
    <w:rsid w:val="00BB4371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26DF"/>
    <w:rsid w:val="00C43C9C"/>
    <w:rsid w:val="00C47403"/>
    <w:rsid w:val="00C5300F"/>
    <w:rsid w:val="00C53E2D"/>
    <w:rsid w:val="00C55600"/>
    <w:rsid w:val="00C56550"/>
    <w:rsid w:val="00C572D7"/>
    <w:rsid w:val="00C61215"/>
    <w:rsid w:val="00C61D88"/>
    <w:rsid w:val="00C66C32"/>
    <w:rsid w:val="00C728F6"/>
    <w:rsid w:val="00C76130"/>
    <w:rsid w:val="00C76A4F"/>
    <w:rsid w:val="00C85681"/>
    <w:rsid w:val="00C9066B"/>
    <w:rsid w:val="00C917BF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D09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6D9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5363"/>
    <w:rsid w:val="00DD1F91"/>
    <w:rsid w:val="00DD463E"/>
    <w:rsid w:val="00DD704B"/>
    <w:rsid w:val="00DE0AB9"/>
    <w:rsid w:val="00DE2294"/>
    <w:rsid w:val="00DE791F"/>
    <w:rsid w:val="00DF0084"/>
    <w:rsid w:val="00DF3BAB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1638"/>
    <w:rsid w:val="00E72F8E"/>
    <w:rsid w:val="00E73B87"/>
    <w:rsid w:val="00E74814"/>
    <w:rsid w:val="00E7672F"/>
    <w:rsid w:val="00E872D0"/>
    <w:rsid w:val="00E95178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5A2D"/>
    <w:rsid w:val="00F52F0D"/>
    <w:rsid w:val="00F52FF5"/>
    <w:rsid w:val="00F55BE0"/>
    <w:rsid w:val="00F645F8"/>
    <w:rsid w:val="00F74C9B"/>
    <w:rsid w:val="00F800D7"/>
    <w:rsid w:val="00F8229C"/>
    <w:rsid w:val="00F91B07"/>
    <w:rsid w:val="00F928B9"/>
    <w:rsid w:val="00F95EBA"/>
    <w:rsid w:val="00F974CD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DF3BA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F3BAB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DF3BAB"/>
    <w:rPr>
      <w:sz w:val="24"/>
      <w:szCs w:val="24"/>
    </w:rPr>
  </w:style>
  <w:style w:type="character" w:customStyle="1" w:styleId="ui-provider">
    <w:name w:val="ui-provider"/>
    <w:basedOn w:val="Carpredefinitoparagrafo"/>
    <w:rsid w:val="00DF3BAB"/>
  </w:style>
  <w:style w:type="paragraph" w:styleId="Testonormale">
    <w:name w:val="Plain Text"/>
    <w:basedOn w:val="Normale"/>
    <w:link w:val="TestonormaleCarattere"/>
    <w:uiPriority w:val="99"/>
    <w:unhideWhenUsed/>
    <w:rsid w:val="00DF3BAB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F3BAB"/>
    <w:rPr>
      <w:rFonts w:ascii="Courier New" w:hAnsi="Courier New"/>
    </w:rPr>
  </w:style>
  <w:style w:type="character" w:styleId="Enfasigrassetto">
    <w:name w:val="Strong"/>
    <w:basedOn w:val="Carpredefinitoparagrafo"/>
    <w:uiPriority w:val="22"/>
    <w:qFormat/>
    <w:rsid w:val="00DF3BAB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F3BA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segreteria15</cp:lastModifiedBy>
  <cp:revision>4</cp:revision>
  <cp:lastPrinted>2024-03-14T09:41:00Z</cp:lastPrinted>
  <dcterms:created xsi:type="dcterms:W3CDTF">2024-10-29T15:44:00Z</dcterms:created>
  <dcterms:modified xsi:type="dcterms:W3CDTF">2024-10-31T12:40:00Z</dcterms:modified>
</cp:coreProperties>
</file>