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793D9" w14:textId="77777777" w:rsidR="00AB5EAE" w:rsidRDefault="00AB5EAE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1C7E4E30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</w:t>
            </w:r>
            <w:r w:rsidR="00AC1147">
              <w:rPr>
                <w:b/>
                <w:bCs/>
                <w:sz w:val="24"/>
                <w:szCs w:val="24"/>
              </w:rPr>
              <w:t>2</w:t>
            </w:r>
            <w:r w:rsidR="00D20A44">
              <w:rPr>
                <w:b/>
                <w:bCs/>
                <w:sz w:val="24"/>
                <w:szCs w:val="24"/>
              </w:rPr>
              <w:t xml:space="preserve">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>ESPERT</w:t>
            </w:r>
            <w:r w:rsidR="0030463D">
              <w:rPr>
                <w:b/>
                <w:sz w:val="32"/>
                <w:szCs w:val="32"/>
              </w:rPr>
              <w:t>O</w:t>
            </w:r>
            <w:r w:rsidRPr="00224783">
              <w:rPr>
                <w:b/>
                <w:sz w:val="32"/>
                <w:szCs w:val="32"/>
              </w:rPr>
              <w:t xml:space="preserve"> </w:t>
            </w:r>
            <w:r w:rsidR="0030463D">
              <w:rPr>
                <w:b/>
                <w:sz w:val="32"/>
                <w:szCs w:val="32"/>
              </w:rPr>
              <w:t>COLLAUDATORE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</w:t>
            </w:r>
            <w:r w:rsidR="0030463D">
              <w:rPr>
                <w:b/>
                <w:sz w:val="32"/>
                <w:szCs w:val="32"/>
              </w:rPr>
              <w:t>O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6045B0">
              <w:rPr>
                <w:b/>
              </w:rPr>
              <w:t>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B2753D" w:rsidRDefault="00CB54A1" w:rsidP="006A23D4">
            <w:r w:rsidRPr="00B2753D">
              <w:rPr>
                <w:b/>
              </w:rPr>
              <w:t xml:space="preserve">A2. LAUREA </w:t>
            </w:r>
            <w:r w:rsidR="0000798E">
              <w:rPr>
                <w:b/>
              </w:rPr>
              <w:t xml:space="preserve">TRIENNALE </w:t>
            </w:r>
            <w:r w:rsidRPr="00B2753D">
              <w:rPr>
                <w:b/>
              </w:rPr>
              <w:t xml:space="preserve">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</w:t>
            </w:r>
            <w:r w:rsidR="0000798E">
              <w:rPr>
                <w:b/>
              </w:rPr>
              <w:t>COME DA REQUISITO DI AMMISSIONE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</w:t>
            </w:r>
            <w:r w:rsidR="004967FF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B2753D" w:rsidRDefault="004967FF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Default="000423C6" w:rsidP="006A23D4">
            <w:pPr>
              <w:rPr>
                <w:b/>
              </w:rPr>
            </w:pPr>
            <w:r>
              <w:rPr>
                <w:b/>
              </w:rPr>
              <w:t xml:space="preserve">5 </w:t>
            </w:r>
            <w:r w:rsidR="004967FF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 xml:space="preserve">CERTIFICAZIONE </w:t>
            </w:r>
            <w:r w:rsidR="000423C6">
              <w:rPr>
                <w:b/>
              </w:rPr>
              <w:t>DIDATTICHE RELATIVE ALLE METODOLOGIE INNOVATIVE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B2753D" w:rsidRDefault="000423C6" w:rsidP="006A23D4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B2753D" w:rsidRDefault="000423C6" w:rsidP="006A23D4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 xml:space="preserve">. COMPETENZE LINGUISTICHE CERTIFICATE LIVELLO </w:t>
            </w:r>
            <w:r w:rsidR="000E4633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B2753D" w:rsidRDefault="000E4633" w:rsidP="00AF77A9">
            <w:pPr>
              <w:rPr>
                <w:b/>
              </w:rPr>
            </w:pPr>
            <w:r>
              <w:rPr>
                <w:b/>
              </w:rPr>
              <w:t>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0E4633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 xml:space="preserve">INERENTI </w:t>
            </w:r>
            <w:r w:rsidR="000E4633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B2753D" w:rsidRDefault="00C8759F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16731355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0E4633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52688">
              <w:rPr>
                <w:b/>
              </w:rPr>
              <w:t xml:space="preserve">PRECEDENTI </w:t>
            </w:r>
            <w:r w:rsidR="00405A79">
              <w:rPr>
                <w:b/>
              </w:rPr>
              <w:t xml:space="preserve">INCARICHI DI </w:t>
            </w:r>
            <w:r w:rsidR="0030463D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73881073" w:rsidR="00405A79" w:rsidRDefault="00C8759F" w:rsidP="00AF77A9">
            <w:pPr>
              <w:rPr>
                <w:b/>
              </w:rPr>
            </w:pPr>
            <w:r>
              <w:rPr>
                <w:b/>
              </w:rPr>
              <w:t>3</w:t>
            </w:r>
            <w:r w:rsidR="00E070EE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52688">
              <w:rPr>
                <w:b/>
              </w:rPr>
              <w:t>3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0B6FE9B8" w:rsidR="006A23D4" w:rsidRPr="00B2753D" w:rsidRDefault="006A23D4" w:rsidP="006A23D4">
            <w:r w:rsidRPr="00B2753D">
              <w:rPr>
                <w:b/>
              </w:rPr>
              <w:t>C</w:t>
            </w:r>
            <w:r w:rsidR="00E52688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E52688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B2753D" w:rsidRDefault="00E52688" w:rsidP="00E52688">
            <w:pPr>
              <w:rPr>
                <w:b/>
              </w:rPr>
            </w:pPr>
            <w:r w:rsidRPr="00B2753D">
              <w:rPr>
                <w:b/>
              </w:rPr>
              <w:lastRenderedPageBreak/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CONOSCENZE SPECIFICHE DELL' ARGOMENTO (documentate attraverso </w:t>
            </w:r>
            <w:r>
              <w:rPr>
                <w:b/>
              </w:rPr>
              <w:t>corsi seguiti di minimo 12 ore con rilascio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B2753D" w:rsidRDefault="00E52688" w:rsidP="00E52688"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Default="00C8759F" w:rsidP="00E52688">
            <w:pPr>
              <w:rPr>
                <w:b/>
              </w:rPr>
            </w:pPr>
            <w:r>
              <w:rPr>
                <w:b/>
              </w:rPr>
              <w:t>1</w:t>
            </w:r>
            <w:r w:rsidR="00E52688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B2753D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Default="00E52688" w:rsidP="00E52688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AB5EAE">
      <w:footerReference w:type="even" r:id="rId9"/>
      <w:footerReference w:type="default" r:id="rId10"/>
      <w:pgSz w:w="11907" w:h="16839" w:code="9"/>
      <w:pgMar w:top="851" w:right="1134" w:bottom="851" w:left="993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6648B" w14:textId="77777777" w:rsidR="00507A25" w:rsidRDefault="00507A25">
      <w:r>
        <w:separator/>
      </w:r>
    </w:p>
  </w:endnote>
  <w:endnote w:type="continuationSeparator" w:id="0">
    <w:p w14:paraId="316C53E7" w14:textId="77777777" w:rsidR="00507A25" w:rsidRDefault="0050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4D"/>
    <w:family w:val="auto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B5EA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467DEC" w14:textId="77777777" w:rsidR="00AB5EAE" w:rsidRDefault="00AB5E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745ED4" w14:textId="77777777" w:rsidR="00507A25" w:rsidRDefault="00507A25">
      <w:r>
        <w:separator/>
      </w:r>
    </w:p>
  </w:footnote>
  <w:footnote w:type="continuationSeparator" w:id="0">
    <w:p w14:paraId="516D3052" w14:textId="77777777" w:rsidR="00507A25" w:rsidRDefault="0050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63D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07A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3A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178EE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5EAE"/>
    <w:rsid w:val="00AC075F"/>
    <w:rsid w:val="00AC1147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02F0E-AAF2-4325-8C24-14999A22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1866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4</cp:revision>
  <cp:lastPrinted>2018-01-15T11:37:00Z</cp:lastPrinted>
  <dcterms:created xsi:type="dcterms:W3CDTF">2022-03-08T13:37:00Z</dcterms:created>
  <dcterms:modified xsi:type="dcterms:W3CDTF">2022-03-15T11:05:00Z</dcterms:modified>
</cp:coreProperties>
</file>