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C3331A" w14:textId="77777777" w:rsidR="00D35E2C" w:rsidRDefault="00D35E2C" w:rsidP="00F14F1B">
      <w:pPr>
        <w:pStyle w:val="Titolo6"/>
        <w:spacing w:line="240" w:lineRule="atLeast"/>
        <w:jc w:val="center"/>
        <w:rPr>
          <w:rFonts w:ascii="Tahoma" w:hAnsi="Tahoma" w:cs="Tahoma"/>
          <w:i/>
          <w:iCs/>
          <w:color w:val="0000FF"/>
          <w:sz w:val="22"/>
          <w:szCs w:val="22"/>
        </w:rPr>
      </w:pPr>
      <w:r>
        <w:rPr>
          <w:rFonts w:ascii="Palace Script MT" w:hAnsi="Palace Script MT"/>
          <w:noProof/>
          <w:sz w:val="36"/>
          <w:szCs w:val="36"/>
          <w:lang w:eastAsia="it-IT"/>
        </w:rPr>
        <w:drawing>
          <wp:inline distT="0" distB="0" distL="0" distR="0" wp14:anchorId="12458069" wp14:editId="0F5C0295">
            <wp:extent cx="466725" cy="504825"/>
            <wp:effectExtent l="0" t="0" r="9525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048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8C6E39" w14:textId="77777777" w:rsidR="00D35E2C" w:rsidRDefault="00D35E2C" w:rsidP="00F14F1B">
      <w:pPr>
        <w:spacing w:line="240" w:lineRule="atLeast"/>
        <w:jc w:val="center"/>
        <w:rPr>
          <w:rFonts w:ascii="Palace Script MT" w:hAnsi="Palace Script MT"/>
          <w:sz w:val="36"/>
          <w:szCs w:val="36"/>
        </w:rPr>
      </w:pPr>
      <w:r>
        <w:rPr>
          <w:rFonts w:ascii="Palace Script MT" w:hAnsi="Palace Script MT"/>
          <w:sz w:val="36"/>
          <w:szCs w:val="36"/>
        </w:rPr>
        <w:t>Ministero dell’Istruzione e del Merito</w:t>
      </w:r>
    </w:p>
    <w:p w14:paraId="5C6D4B42" w14:textId="77777777" w:rsidR="00D35E2C" w:rsidRDefault="00D35E2C" w:rsidP="00F14F1B">
      <w:pPr>
        <w:spacing w:line="240" w:lineRule="atLeast"/>
        <w:jc w:val="center"/>
        <w:rPr>
          <w:b/>
          <w:color w:val="000080"/>
          <w:sz w:val="40"/>
          <w:szCs w:val="40"/>
        </w:rPr>
      </w:pPr>
      <w:r>
        <w:rPr>
          <w:b/>
          <w:color w:val="000080"/>
          <w:sz w:val="40"/>
          <w:szCs w:val="40"/>
        </w:rPr>
        <w:t xml:space="preserve">Istituto </w:t>
      </w:r>
      <w:proofErr w:type="gramStart"/>
      <w:r>
        <w:rPr>
          <w:b/>
          <w:color w:val="000080"/>
          <w:sz w:val="40"/>
          <w:szCs w:val="40"/>
        </w:rPr>
        <w:t>Comprensivo  “</w:t>
      </w:r>
      <w:proofErr w:type="gramEnd"/>
      <w:r>
        <w:rPr>
          <w:b/>
          <w:color w:val="000080"/>
          <w:sz w:val="40"/>
          <w:szCs w:val="40"/>
        </w:rPr>
        <w:t xml:space="preserve">Francesca </w:t>
      </w:r>
      <w:proofErr w:type="spellStart"/>
      <w:r>
        <w:rPr>
          <w:b/>
          <w:color w:val="000080"/>
          <w:sz w:val="40"/>
          <w:szCs w:val="40"/>
        </w:rPr>
        <w:t>Bursi</w:t>
      </w:r>
      <w:proofErr w:type="spellEnd"/>
      <w:r>
        <w:rPr>
          <w:b/>
          <w:color w:val="000080"/>
          <w:sz w:val="40"/>
          <w:szCs w:val="40"/>
        </w:rPr>
        <w:t xml:space="preserve">” </w:t>
      </w:r>
    </w:p>
    <w:p w14:paraId="67ED18E9" w14:textId="77777777" w:rsidR="00D35E2C" w:rsidRPr="002B57E0" w:rsidRDefault="00D35E2C" w:rsidP="00F14F1B">
      <w:pPr>
        <w:spacing w:line="240" w:lineRule="atLeast"/>
        <w:jc w:val="center"/>
        <w:rPr>
          <w:iCs/>
        </w:rPr>
      </w:pPr>
      <w:r w:rsidRPr="002B57E0">
        <w:rPr>
          <w:iCs/>
        </w:rPr>
        <w:t xml:space="preserve">Via </w:t>
      </w:r>
      <w:proofErr w:type="spellStart"/>
      <w:r w:rsidRPr="002B57E0">
        <w:rPr>
          <w:iCs/>
        </w:rPr>
        <w:t>Ghiarella</w:t>
      </w:r>
      <w:proofErr w:type="spellEnd"/>
      <w:r w:rsidRPr="002B57E0">
        <w:rPr>
          <w:iCs/>
        </w:rPr>
        <w:t xml:space="preserve"> n.213 – 41042 Fiorano Modenese (MO) Tel. 0536/844140 - Fax 0536/843575</w:t>
      </w:r>
    </w:p>
    <w:p w14:paraId="0DE19F1B" w14:textId="360BFF73" w:rsidR="00D35E2C" w:rsidRPr="00420896" w:rsidRDefault="00D35E2C" w:rsidP="00F14F1B">
      <w:pPr>
        <w:spacing w:line="240" w:lineRule="atLeast"/>
        <w:ind w:left="708" w:right="1133"/>
        <w:jc w:val="center"/>
        <w:rPr>
          <w:iCs/>
          <w:sz w:val="22"/>
          <w:szCs w:val="22"/>
        </w:rPr>
      </w:pPr>
      <w:r w:rsidRPr="00420896">
        <w:rPr>
          <w:iCs/>
          <w:sz w:val="22"/>
          <w:szCs w:val="22"/>
        </w:rPr>
        <w:t xml:space="preserve">e-mail: </w:t>
      </w:r>
      <w:hyperlink r:id="rId9" w:history="1">
        <w:r w:rsidRPr="00420896">
          <w:rPr>
            <w:rStyle w:val="Collegamentoipertestuale"/>
            <w:rFonts w:cs="Arial"/>
            <w:iCs/>
            <w:sz w:val="22"/>
            <w:szCs w:val="22"/>
          </w:rPr>
          <w:t>moic831008@istruzione.it</w:t>
        </w:r>
      </w:hyperlink>
      <w:r w:rsidRPr="00420896">
        <w:rPr>
          <w:iCs/>
          <w:sz w:val="22"/>
          <w:szCs w:val="22"/>
        </w:rPr>
        <w:t xml:space="preserve">   e-mail </w:t>
      </w:r>
      <w:r>
        <w:rPr>
          <w:iCs/>
          <w:sz w:val="22"/>
          <w:szCs w:val="22"/>
        </w:rPr>
        <w:t>c</w:t>
      </w:r>
      <w:r w:rsidRPr="00420896">
        <w:rPr>
          <w:iCs/>
          <w:sz w:val="22"/>
          <w:szCs w:val="22"/>
        </w:rPr>
        <w:t>ertificata:</w:t>
      </w:r>
      <w:hyperlink r:id="rId10" w:history="1">
        <w:r w:rsidRPr="00420896">
          <w:rPr>
            <w:rStyle w:val="Collegamentoipertestuale"/>
            <w:rFonts w:cs="Arial"/>
            <w:iCs/>
            <w:sz w:val="22"/>
            <w:szCs w:val="22"/>
          </w:rPr>
          <w:t>moic831008@pec.istruzione.it</w:t>
        </w:r>
      </w:hyperlink>
    </w:p>
    <w:p w14:paraId="23A176F9" w14:textId="77777777" w:rsidR="00D35E2C" w:rsidRPr="002B57E0" w:rsidRDefault="00D35E2C" w:rsidP="00F14F1B">
      <w:pPr>
        <w:spacing w:line="240" w:lineRule="atLeast"/>
        <w:jc w:val="center"/>
      </w:pPr>
      <w:r w:rsidRPr="002B57E0">
        <w:rPr>
          <w:iCs/>
        </w:rPr>
        <w:t>sito web: http</w:t>
      </w:r>
      <w:r>
        <w:rPr>
          <w:iCs/>
        </w:rPr>
        <w:t>s</w:t>
      </w:r>
      <w:r w:rsidRPr="002B57E0">
        <w:rPr>
          <w:iCs/>
        </w:rPr>
        <w:t>://www.icbursi.edu.it -  Codice univoco: UFQZ8R</w:t>
      </w:r>
    </w:p>
    <w:p w14:paraId="045DEFB9" w14:textId="77777777" w:rsidR="00D35E2C" w:rsidRDefault="00D35E2C" w:rsidP="00F14F1B">
      <w:pPr>
        <w:spacing w:line="240" w:lineRule="atLeast"/>
        <w:ind w:left="1416" w:firstLine="708"/>
        <w:rPr>
          <w:iCs/>
        </w:rPr>
      </w:pPr>
      <w:r w:rsidRPr="002B57E0">
        <w:t>Codice fiscale</w:t>
      </w:r>
      <w:r w:rsidRPr="002B57E0">
        <w:rPr>
          <w:iCs/>
        </w:rPr>
        <w:t xml:space="preserve"> 93036700362 –</w:t>
      </w:r>
      <w:r w:rsidRPr="002B57E0">
        <w:t xml:space="preserve">  Cod. </w:t>
      </w:r>
      <w:proofErr w:type="spellStart"/>
      <w:r w:rsidRPr="002B57E0">
        <w:t>Mecc</w:t>
      </w:r>
      <w:proofErr w:type="spellEnd"/>
      <w:r w:rsidRPr="002B57E0">
        <w:t>.</w:t>
      </w:r>
      <w:r w:rsidRPr="002B57E0">
        <w:rPr>
          <w:iCs/>
        </w:rPr>
        <w:t xml:space="preserve"> MOIC831008</w:t>
      </w:r>
    </w:p>
    <w:p w14:paraId="22C247B4" w14:textId="77777777" w:rsidR="00D35E2C" w:rsidRDefault="00D35E2C"/>
    <w:p w14:paraId="00086CDD" w14:textId="59A37B6F" w:rsidR="005D2413" w:rsidRPr="003656F9" w:rsidRDefault="005D2413" w:rsidP="00DB788F">
      <w:pPr>
        <w:suppressAutoHyphens w:val="0"/>
        <w:spacing w:line="240" w:lineRule="atLeast"/>
        <w:jc w:val="center"/>
        <w:rPr>
          <w:rFonts w:ascii="Calibri" w:hAnsi="Calibri" w:cs="Arial"/>
          <w:b/>
          <w:bCs/>
          <w:i/>
          <w:color w:val="7030A0"/>
          <w:sz w:val="48"/>
          <w:szCs w:val="48"/>
          <w:u w:val="single"/>
          <w:lang w:eastAsia="it-IT"/>
        </w:rPr>
      </w:pPr>
    </w:p>
    <w:p w14:paraId="3FAD6B05" w14:textId="7F0BBAC1" w:rsidR="00DB788F" w:rsidRPr="001B0740" w:rsidRDefault="00DB788F" w:rsidP="00DB788F">
      <w:pPr>
        <w:suppressAutoHyphens w:val="0"/>
        <w:spacing w:line="240" w:lineRule="atLeast"/>
        <w:jc w:val="center"/>
        <w:rPr>
          <w:rFonts w:ascii="Calibri" w:hAnsi="Calibri" w:cs="Arial"/>
          <w:b/>
          <w:bCs/>
          <w:i/>
          <w:color w:val="7030A0"/>
          <w:sz w:val="72"/>
          <w:szCs w:val="72"/>
          <w:u w:val="single"/>
          <w:lang w:eastAsia="it-IT"/>
        </w:rPr>
      </w:pPr>
      <w:r w:rsidRPr="001B0740">
        <w:rPr>
          <w:rFonts w:ascii="Calibri" w:hAnsi="Calibri" w:cs="Arial"/>
          <w:b/>
          <w:bCs/>
          <w:i/>
          <w:color w:val="7030A0"/>
          <w:sz w:val="72"/>
          <w:szCs w:val="72"/>
          <w:u w:val="single"/>
          <w:lang w:eastAsia="it-IT"/>
        </w:rPr>
        <w:t>CONSIGLIO D’ISTITUTO</w:t>
      </w:r>
    </w:p>
    <w:p w14:paraId="7AEF6D7D" w14:textId="38F0DF89" w:rsidR="00DB788F" w:rsidRPr="001B0740" w:rsidRDefault="00DB788F" w:rsidP="00DB788F">
      <w:pPr>
        <w:suppressAutoHyphens w:val="0"/>
        <w:spacing w:line="240" w:lineRule="atLeast"/>
        <w:jc w:val="center"/>
        <w:rPr>
          <w:rFonts w:ascii="Calibri" w:hAnsi="Calibri" w:cs="Arial"/>
          <w:b/>
          <w:bCs/>
          <w:i/>
          <w:u w:val="single"/>
          <w:lang w:eastAsia="it-IT"/>
        </w:rPr>
      </w:pPr>
      <w:r w:rsidRPr="001B0740">
        <w:rPr>
          <w:rFonts w:ascii="Calibri" w:hAnsi="Calibri" w:cs="Arial"/>
          <w:b/>
          <w:bCs/>
          <w:i/>
          <w:u w:val="single"/>
          <w:lang w:eastAsia="it-IT"/>
        </w:rPr>
        <w:t xml:space="preserve">Triennio </w:t>
      </w:r>
      <w:r w:rsidR="00B57B7E" w:rsidRPr="001B0740">
        <w:rPr>
          <w:rFonts w:ascii="Calibri" w:hAnsi="Calibri" w:cs="Arial"/>
          <w:b/>
          <w:bCs/>
          <w:i/>
          <w:u w:val="single"/>
          <w:lang w:eastAsia="it-IT"/>
        </w:rPr>
        <w:t>202</w:t>
      </w:r>
      <w:r w:rsidR="00B57B7E">
        <w:rPr>
          <w:rFonts w:ascii="Calibri" w:hAnsi="Calibri" w:cs="Arial"/>
          <w:b/>
          <w:bCs/>
          <w:i/>
          <w:u w:val="single"/>
          <w:lang w:eastAsia="it-IT"/>
        </w:rPr>
        <w:t>1</w:t>
      </w:r>
      <w:r w:rsidR="00B57B7E" w:rsidRPr="001B0740">
        <w:rPr>
          <w:rFonts w:ascii="Calibri" w:hAnsi="Calibri" w:cs="Arial"/>
          <w:b/>
          <w:bCs/>
          <w:i/>
          <w:u w:val="single"/>
          <w:lang w:eastAsia="it-IT"/>
        </w:rPr>
        <w:t>/2</w:t>
      </w:r>
      <w:r w:rsidR="00B57B7E">
        <w:rPr>
          <w:rFonts w:ascii="Calibri" w:hAnsi="Calibri" w:cs="Arial"/>
          <w:b/>
          <w:bCs/>
          <w:i/>
          <w:u w:val="single"/>
          <w:lang w:eastAsia="it-IT"/>
        </w:rPr>
        <w:t>2</w:t>
      </w:r>
      <w:r w:rsidRPr="001B0740">
        <w:rPr>
          <w:rFonts w:ascii="Calibri" w:hAnsi="Calibri" w:cs="Arial"/>
          <w:b/>
          <w:bCs/>
          <w:i/>
          <w:u w:val="single"/>
          <w:lang w:eastAsia="it-IT"/>
        </w:rPr>
        <w:t>-</w:t>
      </w:r>
      <w:r w:rsidR="00B57B7E" w:rsidRPr="001B0740">
        <w:rPr>
          <w:rFonts w:ascii="Calibri" w:hAnsi="Calibri" w:cs="Arial"/>
          <w:b/>
          <w:bCs/>
          <w:i/>
          <w:u w:val="single"/>
          <w:lang w:eastAsia="it-IT"/>
        </w:rPr>
        <w:t>202</w:t>
      </w:r>
      <w:r w:rsidR="00B57B7E">
        <w:rPr>
          <w:rFonts w:ascii="Calibri" w:hAnsi="Calibri" w:cs="Arial"/>
          <w:b/>
          <w:bCs/>
          <w:i/>
          <w:u w:val="single"/>
          <w:lang w:eastAsia="it-IT"/>
        </w:rPr>
        <w:t>2</w:t>
      </w:r>
      <w:r w:rsidR="00B57B7E" w:rsidRPr="001B0740">
        <w:rPr>
          <w:rFonts w:ascii="Calibri" w:hAnsi="Calibri" w:cs="Arial"/>
          <w:b/>
          <w:bCs/>
          <w:i/>
          <w:u w:val="single"/>
          <w:lang w:eastAsia="it-IT"/>
        </w:rPr>
        <w:t>/2</w:t>
      </w:r>
      <w:r w:rsidR="00B57B7E">
        <w:rPr>
          <w:rFonts w:ascii="Calibri" w:hAnsi="Calibri" w:cs="Arial"/>
          <w:b/>
          <w:bCs/>
          <w:i/>
          <w:u w:val="single"/>
          <w:lang w:eastAsia="it-IT"/>
        </w:rPr>
        <w:t>3</w:t>
      </w:r>
      <w:r w:rsidRPr="001B0740">
        <w:rPr>
          <w:rFonts w:ascii="Calibri" w:hAnsi="Calibri" w:cs="Arial"/>
          <w:b/>
          <w:bCs/>
          <w:i/>
          <w:u w:val="single"/>
          <w:lang w:eastAsia="it-IT"/>
        </w:rPr>
        <w:t>-202</w:t>
      </w:r>
      <w:r w:rsidR="00B57B7E">
        <w:rPr>
          <w:rFonts w:ascii="Calibri" w:hAnsi="Calibri" w:cs="Arial"/>
          <w:b/>
          <w:bCs/>
          <w:i/>
          <w:u w:val="single"/>
          <w:lang w:eastAsia="it-IT"/>
        </w:rPr>
        <w:t>3</w:t>
      </w:r>
      <w:r w:rsidRPr="001B0740">
        <w:rPr>
          <w:rFonts w:ascii="Calibri" w:hAnsi="Calibri" w:cs="Arial"/>
          <w:b/>
          <w:bCs/>
          <w:i/>
          <w:u w:val="single"/>
          <w:lang w:eastAsia="it-IT"/>
        </w:rPr>
        <w:t>/2</w:t>
      </w:r>
      <w:r w:rsidR="00B57B7E">
        <w:rPr>
          <w:rFonts w:ascii="Calibri" w:hAnsi="Calibri" w:cs="Arial"/>
          <w:b/>
          <w:bCs/>
          <w:i/>
          <w:u w:val="single"/>
          <w:lang w:eastAsia="it-IT"/>
        </w:rPr>
        <w:t>4</w:t>
      </w:r>
    </w:p>
    <w:p w14:paraId="4E4849F9" w14:textId="648A1C24" w:rsidR="00DB788F" w:rsidRPr="001B0740" w:rsidRDefault="00DB788F" w:rsidP="00DB788F">
      <w:pPr>
        <w:suppressAutoHyphens w:val="0"/>
        <w:spacing w:line="240" w:lineRule="atLeast"/>
        <w:jc w:val="center"/>
        <w:rPr>
          <w:rFonts w:ascii="Calibri" w:hAnsi="Calibri" w:cs="Arial"/>
          <w:i/>
          <w:sz w:val="48"/>
          <w:szCs w:val="48"/>
          <w:u w:val="single"/>
          <w:lang w:eastAsia="it-IT"/>
        </w:rPr>
      </w:pPr>
      <w:bookmarkStart w:id="0" w:name="_Hlk128997167"/>
      <w:r w:rsidRPr="001B0740">
        <w:rPr>
          <w:rFonts w:ascii="Calibri" w:hAnsi="Calibri" w:cs="Arial"/>
          <w:b/>
          <w:bCs/>
          <w:i/>
          <w:sz w:val="48"/>
          <w:szCs w:val="48"/>
          <w:u w:val="single"/>
          <w:lang w:eastAsia="it-IT"/>
        </w:rPr>
        <w:t xml:space="preserve">VERBALE N. </w:t>
      </w:r>
      <w:r w:rsidR="00364679">
        <w:rPr>
          <w:rFonts w:ascii="Calibri" w:hAnsi="Calibri" w:cs="Arial"/>
          <w:b/>
          <w:bCs/>
          <w:i/>
          <w:sz w:val="48"/>
          <w:szCs w:val="48"/>
          <w:u w:val="single"/>
          <w:lang w:eastAsia="it-IT"/>
        </w:rPr>
        <w:t>9</w:t>
      </w:r>
    </w:p>
    <w:p w14:paraId="464AAF25" w14:textId="5FCC80C9" w:rsidR="00DB788F" w:rsidRDefault="00DB788F" w:rsidP="00DB788F">
      <w:pPr>
        <w:suppressAutoHyphens w:val="0"/>
        <w:spacing w:before="100" w:beforeAutospacing="1" w:after="60"/>
        <w:jc w:val="center"/>
        <w:rPr>
          <w:rFonts w:asciiTheme="minorHAnsi" w:hAnsiTheme="minorHAnsi" w:cstheme="minorHAnsi"/>
          <w:b/>
          <w:bCs/>
          <w:color w:val="000000"/>
          <w:sz w:val="40"/>
          <w:szCs w:val="40"/>
          <w:lang w:eastAsia="it-IT"/>
        </w:rPr>
      </w:pPr>
      <w:bookmarkStart w:id="1" w:name="_Hlk128997040"/>
      <w:bookmarkEnd w:id="0"/>
      <w:r w:rsidRPr="003656F9">
        <w:rPr>
          <w:rFonts w:asciiTheme="minorHAnsi" w:hAnsiTheme="minorHAnsi" w:cstheme="minorHAnsi"/>
          <w:b/>
          <w:bCs/>
          <w:color w:val="000000"/>
          <w:sz w:val="36"/>
          <w:szCs w:val="36"/>
          <w:lang w:eastAsia="it-IT"/>
        </w:rPr>
        <w:t xml:space="preserve">A.S. </w:t>
      </w:r>
      <w:r w:rsidR="001E7D60" w:rsidRPr="00E924BD">
        <w:rPr>
          <w:rFonts w:asciiTheme="minorHAnsi" w:hAnsiTheme="minorHAnsi" w:cstheme="minorHAnsi"/>
          <w:b/>
          <w:bCs/>
          <w:color w:val="000000"/>
          <w:sz w:val="40"/>
          <w:szCs w:val="40"/>
          <w:lang w:eastAsia="it-IT"/>
        </w:rPr>
        <w:t>20</w:t>
      </w:r>
      <w:r w:rsidR="003656F9" w:rsidRPr="00E924BD">
        <w:rPr>
          <w:rFonts w:asciiTheme="minorHAnsi" w:hAnsiTheme="minorHAnsi" w:cstheme="minorHAnsi"/>
          <w:b/>
          <w:bCs/>
          <w:color w:val="000000"/>
          <w:sz w:val="40"/>
          <w:szCs w:val="40"/>
          <w:lang w:eastAsia="it-IT"/>
        </w:rPr>
        <w:t>2</w:t>
      </w:r>
      <w:r w:rsidR="00E00AB8" w:rsidRPr="00E924BD">
        <w:rPr>
          <w:rFonts w:asciiTheme="minorHAnsi" w:hAnsiTheme="minorHAnsi" w:cstheme="minorHAnsi"/>
          <w:b/>
          <w:bCs/>
          <w:color w:val="000000"/>
          <w:sz w:val="40"/>
          <w:szCs w:val="40"/>
          <w:lang w:eastAsia="it-IT"/>
        </w:rPr>
        <w:t>2</w:t>
      </w:r>
      <w:r w:rsidR="001E7D60" w:rsidRPr="00E924BD">
        <w:rPr>
          <w:rFonts w:asciiTheme="minorHAnsi" w:hAnsiTheme="minorHAnsi" w:cstheme="minorHAnsi"/>
          <w:b/>
          <w:bCs/>
          <w:color w:val="000000"/>
          <w:sz w:val="40"/>
          <w:szCs w:val="40"/>
          <w:lang w:eastAsia="it-IT"/>
        </w:rPr>
        <w:t>/202</w:t>
      </w:r>
      <w:r w:rsidR="00E00AB8" w:rsidRPr="00E924BD">
        <w:rPr>
          <w:rFonts w:asciiTheme="minorHAnsi" w:hAnsiTheme="minorHAnsi" w:cstheme="minorHAnsi"/>
          <w:b/>
          <w:bCs/>
          <w:color w:val="000000"/>
          <w:sz w:val="40"/>
          <w:szCs w:val="40"/>
          <w:lang w:eastAsia="it-IT"/>
        </w:rPr>
        <w:t>3</w:t>
      </w:r>
    </w:p>
    <w:p w14:paraId="5979BCA5" w14:textId="3D973356" w:rsidR="00FE2334" w:rsidRDefault="00FE2334" w:rsidP="00FE2334">
      <w:pPr>
        <w:rPr>
          <w:rFonts w:ascii="Calibri" w:hAnsi="Calibri" w:cs="Calibri"/>
          <w:sz w:val="20"/>
          <w:szCs w:val="20"/>
          <w:lang w:eastAsia="it-IT"/>
        </w:rPr>
      </w:pPr>
      <w:r>
        <w:rPr>
          <w:rFonts w:ascii="Calibri" w:hAnsi="Calibri" w:cs="Calibri"/>
          <w:sz w:val="20"/>
          <w:szCs w:val="20"/>
        </w:rPr>
        <w:t xml:space="preserve">Il giorno </w:t>
      </w:r>
      <w:r>
        <w:rPr>
          <w:rFonts w:ascii="Calibri" w:hAnsi="Calibri" w:cs="Calibri"/>
          <w:b/>
          <w:bCs/>
          <w:sz w:val="20"/>
          <w:szCs w:val="20"/>
        </w:rPr>
        <w:t>2</w:t>
      </w:r>
      <w:r w:rsidR="00364679">
        <w:rPr>
          <w:rFonts w:ascii="Calibri" w:hAnsi="Calibri" w:cs="Calibri"/>
          <w:b/>
          <w:bCs/>
          <w:sz w:val="20"/>
          <w:szCs w:val="20"/>
        </w:rPr>
        <w:t>5</w:t>
      </w:r>
      <w:r>
        <w:rPr>
          <w:rFonts w:ascii="Calibri" w:hAnsi="Calibri" w:cs="Calibri"/>
          <w:b/>
          <w:bCs/>
          <w:sz w:val="20"/>
          <w:szCs w:val="20"/>
        </w:rPr>
        <w:t>/0</w:t>
      </w:r>
      <w:r w:rsidR="00364679">
        <w:rPr>
          <w:rFonts w:ascii="Calibri" w:hAnsi="Calibri" w:cs="Calibri"/>
          <w:b/>
          <w:bCs/>
          <w:sz w:val="20"/>
          <w:szCs w:val="20"/>
        </w:rPr>
        <w:t>5</w:t>
      </w:r>
      <w:r>
        <w:rPr>
          <w:rFonts w:ascii="Calibri" w:hAnsi="Calibri" w:cs="Calibri"/>
          <w:b/>
          <w:bCs/>
          <w:sz w:val="20"/>
          <w:szCs w:val="20"/>
        </w:rPr>
        <w:t>/2023 alle ore 1</w:t>
      </w:r>
      <w:r w:rsidR="00364679">
        <w:rPr>
          <w:rFonts w:ascii="Calibri" w:hAnsi="Calibri" w:cs="Calibri"/>
          <w:b/>
          <w:bCs/>
          <w:sz w:val="20"/>
          <w:szCs w:val="20"/>
        </w:rPr>
        <w:t>8</w:t>
      </w:r>
      <w:r>
        <w:rPr>
          <w:rFonts w:ascii="Calibri" w:hAnsi="Calibri" w:cs="Calibri"/>
          <w:b/>
          <w:bCs/>
          <w:sz w:val="20"/>
          <w:szCs w:val="20"/>
        </w:rPr>
        <w:t>,</w:t>
      </w:r>
      <w:proofErr w:type="gramStart"/>
      <w:r w:rsidR="00362BC2">
        <w:rPr>
          <w:rFonts w:ascii="Calibri" w:hAnsi="Calibri" w:cs="Calibri"/>
          <w:b/>
          <w:bCs/>
          <w:sz w:val="20"/>
          <w:szCs w:val="20"/>
        </w:rPr>
        <w:t>3</w:t>
      </w:r>
      <w:r>
        <w:rPr>
          <w:rFonts w:ascii="Calibri" w:hAnsi="Calibri" w:cs="Calibri"/>
          <w:b/>
          <w:bCs/>
          <w:sz w:val="20"/>
          <w:szCs w:val="20"/>
        </w:rPr>
        <w:t xml:space="preserve">0, </w:t>
      </w:r>
      <w:r>
        <w:rPr>
          <w:rFonts w:ascii="Calibri" w:hAnsi="Calibri" w:cs="Calibri"/>
          <w:sz w:val="20"/>
          <w:szCs w:val="20"/>
        </w:rPr>
        <w:t xml:space="preserve"> in</w:t>
      </w:r>
      <w:proofErr w:type="gramEnd"/>
      <w:r>
        <w:rPr>
          <w:rFonts w:ascii="Calibri" w:hAnsi="Calibri" w:cs="Calibri"/>
          <w:sz w:val="20"/>
          <w:szCs w:val="20"/>
        </w:rPr>
        <w:t xml:space="preserve"> Fiorano Modenese  nella sede dell’ </w:t>
      </w:r>
      <w:r>
        <w:rPr>
          <w:rFonts w:ascii="Calibri" w:hAnsi="Calibri" w:cs="Calibri"/>
          <w:b/>
          <w:sz w:val="20"/>
          <w:szCs w:val="20"/>
        </w:rPr>
        <w:t xml:space="preserve">Istituto Comprensivo  “Francesca </w:t>
      </w:r>
      <w:proofErr w:type="spellStart"/>
      <w:r>
        <w:rPr>
          <w:rFonts w:ascii="Calibri" w:hAnsi="Calibri" w:cs="Calibri"/>
          <w:b/>
          <w:sz w:val="20"/>
          <w:szCs w:val="20"/>
        </w:rPr>
        <w:t>Bursi</w:t>
      </w:r>
      <w:proofErr w:type="spellEnd"/>
      <w:r>
        <w:rPr>
          <w:rFonts w:ascii="Calibri" w:hAnsi="Calibri" w:cs="Calibri"/>
          <w:b/>
          <w:sz w:val="20"/>
          <w:szCs w:val="20"/>
        </w:rPr>
        <w:t>”</w:t>
      </w:r>
      <w:r>
        <w:rPr>
          <w:rFonts w:ascii="Calibri" w:hAnsi="Calibri" w:cs="Calibri"/>
          <w:sz w:val="20"/>
          <w:szCs w:val="20"/>
        </w:rPr>
        <w:t xml:space="preserve">, in seguito a convocazione si è riunito il </w:t>
      </w:r>
      <w:r>
        <w:rPr>
          <w:rFonts w:ascii="Calibri" w:hAnsi="Calibri" w:cs="Calibri"/>
          <w:b/>
          <w:bCs/>
          <w:sz w:val="20"/>
          <w:szCs w:val="20"/>
        </w:rPr>
        <w:t>CONSIGLIO d'ISTITUTO</w:t>
      </w:r>
      <w:r>
        <w:rPr>
          <w:rFonts w:ascii="Calibri" w:hAnsi="Calibri" w:cs="Calibri"/>
          <w:sz w:val="20"/>
          <w:szCs w:val="20"/>
        </w:rPr>
        <w:t>”:</w:t>
      </w:r>
    </w:p>
    <w:p w14:paraId="2E46EEEB" w14:textId="77777777" w:rsidR="00FE2334" w:rsidRDefault="00FE2334" w:rsidP="00FE2334">
      <w:pPr>
        <w:rPr>
          <w:rFonts w:ascii="Calibri" w:hAnsi="Calibri" w:cs="Calibri"/>
          <w:sz w:val="20"/>
          <w:szCs w:val="20"/>
        </w:rPr>
      </w:pPr>
    </w:p>
    <w:tbl>
      <w:tblPr>
        <w:tblW w:w="9356" w:type="dxa"/>
        <w:tblInd w:w="180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CellMar>
          <w:left w:w="180" w:type="dxa"/>
          <w:right w:w="180" w:type="dxa"/>
        </w:tblCellMar>
        <w:tblLook w:val="00A0" w:firstRow="1" w:lastRow="0" w:firstColumn="1" w:lastColumn="0" w:noHBand="0" w:noVBand="0"/>
      </w:tblPr>
      <w:tblGrid>
        <w:gridCol w:w="1294"/>
        <w:gridCol w:w="1967"/>
        <w:gridCol w:w="1427"/>
        <w:gridCol w:w="1383"/>
        <w:gridCol w:w="2034"/>
        <w:gridCol w:w="1251"/>
      </w:tblGrid>
      <w:tr w:rsidR="00FE2334" w:rsidRPr="004536C3" w14:paraId="31CE8AA6" w14:textId="77777777" w:rsidTr="00FE2334">
        <w:trPr>
          <w:trHeight w:val="479"/>
        </w:trPr>
        <w:tc>
          <w:tcPr>
            <w:tcW w:w="0" w:type="auto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72487334" w14:textId="77777777" w:rsidR="00FE2334" w:rsidRPr="004536C3" w:rsidRDefault="00FE233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hideMark/>
          </w:tcPr>
          <w:p w14:paraId="607876D1" w14:textId="77777777" w:rsidR="00FE2334" w:rsidRPr="004536C3" w:rsidRDefault="00FE233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36C3">
              <w:rPr>
                <w:rFonts w:asciiTheme="minorHAnsi" w:hAnsiTheme="minorHAnsi" w:cstheme="minorHAnsi"/>
                <w:sz w:val="20"/>
                <w:szCs w:val="20"/>
              </w:rPr>
              <w:t>cognome e nome</w:t>
            </w:r>
          </w:p>
        </w:tc>
        <w:tc>
          <w:tcPr>
            <w:tcW w:w="142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hideMark/>
          </w:tcPr>
          <w:p w14:paraId="0873238B" w14:textId="77777777" w:rsidR="00FE2334" w:rsidRPr="004536C3" w:rsidRDefault="00FE233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36C3">
              <w:rPr>
                <w:rFonts w:asciiTheme="minorHAnsi" w:hAnsiTheme="minorHAnsi" w:cstheme="minorHAnsi"/>
                <w:sz w:val="20"/>
                <w:szCs w:val="20"/>
              </w:rPr>
              <w:t>Presente /assente</w:t>
            </w:r>
          </w:p>
        </w:tc>
        <w:tc>
          <w:tcPr>
            <w:tcW w:w="138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44274963" w14:textId="77777777" w:rsidR="00FE2334" w:rsidRPr="004536C3" w:rsidRDefault="00FE233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3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hideMark/>
          </w:tcPr>
          <w:p w14:paraId="32373627" w14:textId="77777777" w:rsidR="00FE2334" w:rsidRPr="004536C3" w:rsidRDefault="00FE233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36C3">
              <w:rPr>
                <w:rFonts w:asciiTheme="minorHAnsi" w:hAnsiTheme="minorHAnsi" w:cstheme="minorHAnsi"/>
                <w:sz w:val="20"/>
                <w:szCs w:val="20"/>
              </w:rPr>
              <w:t>cognome e nome</w:t>
            </w:r>
          </w:p>
        </w:tc>
        <w:tc>
          <w:tcPr>
            <w:tcW w:w="125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hideMark/>
          </w:tcPr>
          <w:p w14:paraId="0B25522F" w14:textId="77777777" w:rsidR="00FE2334" w:rsidRPr="004536C3" w:rsidRDefault="00FE233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36C3">
              <w:rPr>
                <w:rFonts w:asciiTheme="minorHAnsi" w:hAnsiTheme="minorHAnsi" w:cstheme="minorHAnsi"/>
                <w:sz w:val="20"/>
                <w:szCs w:val="20"/>
              </w:rPr>
              <w:t>Presente /assente</w:t>
            </w:r>
          </w:p>
        </w:tc>
      </w:tr>
      <w:tr w:rsidR="00FE2334" w:rsidRPr="004536C3" w14:paraId="3D3BCDD2" w14:textId="77777777" w:rsidTr="00FE2334">
        <w:trPr>
          <w:trHeight w:val="270"/>
        </w:trPr>
        <w:tc>
          <w:tcPr>
            <w:tcW w:w="0" w:type="auto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hideMark/>
          </w:tcPr>
          <w:p w14:paraId="5BA9D746" w14:textId="77777777" w:rsidR="00FE2334" w:rsidRPr="004536C3" w:rsidRDefault="00FE233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36C3">
              <w:rPr>
                <w:rFonts w:asciiTheme="minorHAnsi" w:hAnsiTheme="minorHAnsi" w:cstheme="minorHAnsi"/>
                <w:sz w:val="20"/>
                <w:szCs w:val="20"/>
              </w:rPr>
              <w:t>D. S.</w:t>
            </w:r>
          </w:p>
        </w:tc>
        <w:tc>
          <w:tcPr>
            <w:tcW w:w="196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hideMark/>
          </w:tcPr>
          <w:p w14:paraId="1DB47186" w14:textId="77777777" w:rsidR="00FE2334" w:rsidRPr="004536C3" w:rsidRDefault="00FE233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36C3">
              <w:rPr>
                <w:rFonts w:asciiTheme="minorHAnsi" w:hAnsiTheme="minorHAnsi" w:cstheme="minorHAnsi"/>
                <w:sz w:val="20"/>
                <w:szCs w:val="20"/>
              </w:rPr>
              <w:t>Leonardi Ilaria</w:t>
            </w:r>
          </w:p>
        </w:tc>
        <w:tc>
          <w:tcPr>
            <w:tcW w:w="142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hideMark/>
          </w:tcPr>
          <w:p w14:paraId="2E73D408" w14:textId="77777777" w:rsidR="00FE2334" w:rsidRPr="004536C3" w:rsidRDefault="00FE233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36C3">
              <w:rPr>
                <w:rFonts w:asciiTheme="minorHAnsi" w:hAnsiTheme="minorHAnsi" w:cstheme="minorHAnsi"/>
                <w:sz w:val="20"/>
                <w:szCs w:val="20"/>
              </w:rPr>
              <w:t>presente</w:t>
            </w:r>
          </w:p>
        </w:tc>
        <w:tc>
          <w:tcPr>
            <w:tcW w:w="138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2C9A1325" w14:textId="77777777" w:rsidR="00FE2334" w:rsidRPr="004536C3" w:rsidRDefault="00FE233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3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2DDD3CEC" w14:textId="77777777" w:rsidR="00FE2334" w:rsidRPr="004536C3" w:rsidRDefault="00FE233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1B76F258" w14:textId="77777777" w:rsidR="00FE2334" w:rsidRPr="00CB429B" w:rsidRDefault="00FE233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E2334" w:rsidRPr="004536C3" w14:paraId="468C9686" w14:textId="77777777" w:rsidTr="00FE2334">
        <w:trPr>
          <w:trHeight w:val="270"/>
        </w:trPr>
        <w:tc>
          <w:tcPr>
            <w:tcW w:w="0" w:type="auto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hideMark/>
          </w:tcPr>
          <w:p w14:paraId="3A53BF71" w14:textId="77777777" w:rsidR="00FE2334" w:rsidRPr="004536C3" w:rsidRDefault="00FE233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36C3">
              <w:rPr>
                <w:rFonts w:asciiTheme="minorHAnsi" w:hAnsiTheme="minorHAnsi" w:cstheme="minorHAnsi"/>
                <w:sz w:val="20"/>
                <w:szCs w:val="20"/>
              </w:rPr>
              <w:t>DOCENTI</w:t>
            </w:r>
          </w:p>
        </w:tc>
        <w:tc>
          <w:tcPr>
            <w:tcW w:w="196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hideMark/>
          </w:tcPr>
          <w:p w14:paraId="39E416D6" w14:textId="77777777" w:rsidR="00FE2334" w:rsidRPr="004536C3" w:rsidRDefault="00FE233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36C3">
              <w:rPr>
                <w:rFonts w:asciiTheme="minorHAnsi" w:hAnsiTheme="minorHAnsi" w:cstheme="minorHAnsi"/>
                <w:sz w:val="20"/>
                <w:szCs w:val="20"/>
              </w:rPr>
              <w:t xml:space="preserve">De Rinaldis Enzo </w:t>
            </w:r>
          </w:p>
        </w:tc>
        <w:tc>
          <w:tcPr>
            <w:tcW w:w="142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hideMark/>
          </w:tcPr>
          <w:p w14:paraId="7E4CDFD6" w14:textId="77777777" w:rsidR="00FE2334" w:rsidRPr="00CB429B" w:rsidRDefault="00FE233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B429B">
              <w:rPr>
                <w:rFonts w:asciiTheme="minorHAnsi" w:hAnsiTheme="minorHAnsi" w:cstheme="minorHAnsi"/>
                <w:sz w:val="20"/>
                <w:szCs w:val="20"/>
              </w:rPr>
              <w:t>presente</w:t>
            </w:r>
          </w:p>
        </w:tc>
        <w:tc>
          <w:tcPr>
            <w:tcW w:w="138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hideMark/>
          </w:tcPr>
          <w:p w14:paraId="66341B9C" w14:textId="77777777" w:rsidR="00FE2334" w:rsidRPr="004536C3" w:rsidRDefault="00FE233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36C3">
              <w:rPr>
                <w:rFonts w:asciiTheme="minorHAnsi" w:hAnsiTheme="minorHAnsi" w:cstheme="minorHAnsi"/>
                <w:sz w:val="20"/>
                <w:szCs w:val="20"/>
              </w:rPr>
              <w:t>GENITORI</w:t>
            </w:r>
          </w:p>
        </w:tc>
        <w:tc>
          <w:tcPr>
            <w:tcW w:w="203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hideMark/>
          </w:tcPr>
          <w:p w14:paraId="78142E13" w14:textId="77777777" w:rsidR="00FE2334" w:rsidRPr="004536C3" w:rsidRDefault="00FE233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36C3">
              <w:rPr>
                <w:rFonts w:asciiTheme="minorHAnsi" w:hAnsiTheme="minorHAnsi" w:cstheme="minorHAnsi"/>
                <w:sz w:val="20"/>
                <w:szCs w:val="20"/>
              </w:rPr>
              <w:t>Barbolini Stefania</w:t>
            </w:r>
          </w:p>
        </w:tc>
        <w:tc>
          <w:tcPr>
            <w:tcW w:w="125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hideMark/>
          </w:tcPr>
          <w:p w14:paraId="39387927" w14:textId="5E26FF7C" w:rsidR="00FE2334" w:rsidRPr="00CB429B" w:rsidRDefault="00CB429B" w:rsidP="00CB429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B429B">
              <w:rPr>
                <w:rFonts w:asciiTheme="minorHAnsi" w:hAnsiTheme="minorHAnsi" w:cstheme="minorHAnsi"/>
                <w:sz w:val="20"/>
                <w:szCs w:val="20"/>
              </w:rPr>
              <w:t>presente</w:t>
            </w:r>
          </w:p>
        </w:tc>
      </w:tr>
      <w:tr w:rsidR="00FE2334" w:rsidRPr="004536C3" w14:paraId="5FFD5BC8" w14:textId="77777777" w:rsidTr="00FE2334">
        <w:trPr>
          <w:trHeight w:val="270"/>
        </w:trPr>
        <w:tc>
          <w:tcPr>
            <w:tcW w:w="0" w:type="auto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1A7765DA" w14:textId="77777777" w:rsidR="00FE2334" w:rsidRPr="004536C3" w:rsidRDefault="00FE233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hideMark/>
          </w:tcPr>
          <w:p w14:paraId="718B277F" w14:textId="77777777" w:rsidR="00FE2334" w:rsidRPr="004536C3" w:rsidRDefault="00FE233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36C3">
              <w:rPr>
                <w:rFonts w:asciiTheme="minorHAnsi" w:hAnsiTheme="minorHAnsi" w:cstheme="minorHAnsi"/>
                <w:sz w:val="20"/>
                <w:szCs w:val="20"/>
              </w:rPr>
              <w:t>Esposito Imma</w:t>
            </w:r>
          </w:p>
        </w:tc>
        <w:tc>
          <w:tcPr>
            <w:tcW w:w="142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hideMark/>
          </w:tcPr>
          <w:p w14:paraId="02772209" w14:textId="77777777" w:rsidR="00FE2334" w:rsidRPr="00CB429B" w:rsidRDefault="00FE233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CB429B">
              <w:rPr>
                <w:rFonts w:asciiTheme="minorHAnsi" w:hAnsiTheme="minorHAnsi" w:cstheme="minorHAnsi"/>
                <w:sz w:val="20"/>
                <w:szCs w:val="20"/>
              </w:rPr>
              <w:t>assente</w:t>
            </w:r>
          </w:p>
        </w:tc>
        <w:tc>
          <w:tcPr>
            <w:tcW w:w="138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2F616027" w14:textId="77777777" w:rsidR="00FE2334" w:rsidRPr="004536C3" w:rsidRDefault="00FE233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3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hideMark/>
          </w:tcPr>
          <w:p w14:paraId="45B28A71" w14:textId="77777777" w:rsidR="00FE2334" w:rsidRPr="004536C3" w:rsidRDefault="00FE233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36C3">
              <w:rPr>
                <w:rFonts w:asciiTheme="minorHAnsi" w:hAnsiTheme="minorHAnsi" w:cstheme="minorHAnsi"/>
                <w:sz w:val="20"/>
                <w:szCs w:val="20"/>
              </w:rPr>
              <w:t>Ciocci Elena</w:t>
            </w:r>
          </w:p>
        </w:tc>
        <w:tc>
          <w:tcPr>
            <w:tcW w:w="125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hideMark/>
          </w:tcPr>
          <w:p w14:paraId="6D75EC76" w14:textId="77777777" w:rsidR="00FE2334" w:rsidRPr="00CB429B" w:rsidRDefault="00FE233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B429B">
              <w:rPr>
                <w:rFonts w:asciiTheme="minorHAnsi" w:hAnsiTheme="minorHAnsi" w:cstheme="minorHAnsi"/>
                <w:sz w:val="20"/>
                <w:szCs w:val="20"/>
              </w:rPr>
              <w:t>presente</w:t>
            </w:r>
          </w:p>
        </w:tc>
      </w:tr>
      <w:tr w:rsidR="00FE2334" w:rsidRPr="004536C3" w14:paraId="035B77BB" w14:textId="77777777" w:rsidTr="00FE2334">
        <w:trPr>
          <w:trHeight w:val="270"/>
        </w:trPr>
        <w:tc>
          <w:tcPr>
            <w:tcW w:w="0" w:type="auto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15B6FDAC" w14:textId="77777777" w:rsidR="00FE2334" w:rsidRPr="004536C3" w:rsidRDefault="00FE233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hideMark/>
          </w:tcPr>
          <w:p w14:paraId="282E662F" w14:textId="77777777" w:rsidR="00FE2334" w:rsidRPr="004536C3" w:rsidRDefault="00FE233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36C3">
              <w:rPr>
                <w:rFonts w:asciiTheme="minorHAnsi" w:hAnsiTheme="minorHAnsi" w:cstheme="minorHAnsi"/>
                <w:sz w:val="20"/>
                <w:szCs w:val="20"/>
              </w:rPr>
              <w:t>Ferrari Roberta</w:t>
            </w:r>
          </w:p>
        </w:tc>
        <w:tc>
          <w:tcPr>
            <w:tcW w:w="142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hideMark/>
          </w:tcPr>
          <w:p w14:paraId="1712E37B" w14:textId="77777777" w:rsidR="00FE2334" w:rsidRPr="00CB429B" w:rsidRDefault="00FE233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B429B">
              <w:rPr>
                <w:rFonts w:asciiTheme="minorHAnsi" w:hAnsiTheme="minorHAnsi" w:cstheme="minorHAnsi"/>
                <w:sz w:val="20"/>
                <w:szCs w:val="20"/>
              </w:rPr>
              <w:t>presente</w:t>
            </w:r>
          </w:p>
        </w:tc>
        <w:tc>
          <w:tcPr>
            <w:tcW w:w="138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4AADA752" w14:textId="77777777" w:rsidR="00FE2334" w:rsidRPr="004536C3" w:rsidRDefault="00FE233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3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hideMark/>
          </w:tcPr>
          <w:p w14:paraId="02F8D321" w14:textId="77777777" w:rsidR="00FE2334" w:rsidRPr="004536C3" w:rsidRDefault="00FE233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536C3">
              <w:rPr>
                <w:rFonts w:asciiTheme="minorHAnsi" w:hAnsiTheme="minorHAnsi" w:cstheme="minorHAnsi"/>
                <w:sz w:val="20"/>
                <w:szCs w:val="20"/>
              </w:rPr>
              <w:t>Fiandri</w:t>
            </w:r>
            <w:proofErr w:type="spellEnd"/>
            <w:r w:rsidRPr="004536C3">
              <w:rPr>
                <w:rFonts w:asciiTheme="minorHAnsi" w:hAnsiTheme="minorHAnsi" w:cstheme="minorHAnsi"/>
                <w:sz w:val="20"/>
                <w:szCs w:val="20"/>
              </w:rPr>
              <w:t xml:space="preserve"> Fabiana</w:t>
            </w:r>
          </w:p>
        </w:tc>
        <w:tc>
          <w:tcPr>
            <w:tcW w:w="125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hideMark/>
          </w:tcPr>
          <w:p w14:paraId="1EC84067" w14:textId="0852C91E" w:rsidR="00FE2334" w:rsidRPr="00CB429B" w:rsidRDefault="00CB429B" w:rsidP="00CB429B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CB429B">
              <w:rPr>
                <w:rFonts w:asciiTheme="minorHAnsi" w:hAnsiTheme="minorHAnsi" w:cstheme="minorHAnsi"/>
                <w:sz w:val="20"/>
                <w:szCs w:val="20"/>
              </w:rPr>
              <w:t>assente</w:t>
            </w:r>
          </w:p>
        </w:tc>
      </w:tr>
      <w:tr w:rsidR="00FE2334" w:rsidRPr="004536C3" w14:paraId="13A87D70" w14:textId="77777777" w:rsidTr="00FE2334">
        <w:trPr>
          <w:trHeight w:val="270"/>
        </w:trPr>
        <w:tc>
          <w:tcPr>
            <w:tcW w:w="0" w:type="auto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670CEFE9" w14:textId="77777777" w:rsidR="00FE2334" w:rsidRPr="004536C3" w:rsidRDefault="00FE233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hideMark/>
          </w:tcPr>
          <w:p w14:paraId="765CB993" w14:textId="77777777" w:rsidR="00FE2334" w:rsidRPr="004536C3" w:rsidRDefault="00FE233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36C3">
              <w:rPr>
                <w:rFonts w:asciiTheme="minorHAnsi" w:hAnsiTheme="minorHAnsi" w:cstheme="minorHAnsi"/>
                <w:sz w:val="20"/>
                <w:szCs w:val="20"/>
              </w:rPr>
              <w:t>Fiori Maria Norma</w:t>
            </w:r>
          </w:p>
        </w:tc>
        <w:tc>
          <w:tcPr>
            <w:tcW w:w="142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hideMark/>
          </w:tcPr>
          <w:p w14:paraId="5E4826E0" w14:textId="77777777" w:rsidR="00FE2334" w:rsidRPr="00CB429B" w:rsidRDefault="00FE233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B429B">
              <w:rPr>
                <w:rFonts w:asciiTheme="minorHAnsi" w:hAnsiTheme="minorHAnsi" w:cstheme="minorHAnsi"/>
                <w:sz w:val="20"/>
                <w:szCs w:val="20"/>
              </w:rPr>
              <w:t>presente</w:t>
            </w:r>
          </w:p>
        </w:tc>
        <w:tc>
          <w:tcPr>
            <w:tcW w:w="138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11083D90" w14:textId="77777777" w:rsidR="00FE2334" w:rsidRPr="004536C3" w:rsidRDefault="00FE233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3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hideMark/>
          </w:tcPr>
          <w:p w14:paraId="042E7D28" w14:textId="77777777" w:rsidR="00FE2334" w:rsidRPr="004536C3" w:rsidRDefault="00FE233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36C3">
              <w:rPr>
                <w:rFonts w:asciiTheme="minorHAnsi" w:hAnsiTheme="minorHAnsi" w:cstheme="minorHAnsi"/>
                <w:sz w:val="20"/>
                <w:szCs w:val="20"/>
              </w:rPr>
              <w:t>Mammi Lara</w:t>
            </w:r>
          </w:p>
        </w:tc>
        <w:tc>
          <w:tcPr>
            <w:tcW w:w="125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hideMark/>
          </w:tcPr>
          <w:p w14:paraId="068411B8" w14:textId="489264A0" w:rsidR="00FE2334" w:rsidRPr="00CB429B" w:rsidRDefault="00CB429B" w:rsidP="00CB429B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CB429B">
              <w:rPr>
                <w:rFonts w:asciiTheme="minorHAnsi" w:hAnsiTheme="minorHAnsi" w:cstheme="minorHAnsi"/>
                <w:sz w:val="20"/>
                <w:szCs w:val="20"/>
              </w:rPr>
              <w:t>assente</w:t>
            </w:r>
          </w:p>
        </w:tc>
      </w:tr>
      <w:tr w:rsidR="00FE2334" w:rsidRPr="004536C3" w14:paraId="442EDBD8" w14:textId="77777777" w:rsidTr="00FE2334">
        <w:trPr>
          <w:trHeight w:val="270"/>
        </w:trPr>
        <w:tc>
          <w:tcPr>
            <w:tcW w:w="0" w:type="auto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41E0F101" w14:textId="77777777" w:rsidR="00FE2334" w:rsidRPr="004536C3" w:rsidRDefault="00FE233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hideMark/>
          </w:tcPr>
          <w:p w14:paraId="6D8A797E" w14:textId="77777777" w:rsidR="00FE2334" w:rsidRPr="004536C3" w:rsidRDefault="00FE233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36C3">
              <w:rPr>
                <w:rFonts w:asciiTheme="minorHAnsi" w:hAnsiTheme="minorHAnsi" w:cstheme="minorHAnsi"/>
                <w:sz w:val="20"/>
                <w:szCs w:val="20"/>
              </w:rPr>
              <w:t>Guazzi Veronica</w:t>
            </w:r>
          </w:p>
        </w:tc>
        <w:tc>
          <w:tcPr>
            <w:tcW w:w="142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hideMark/>
          </w:tcPr>
          <w:p w14:paraId="7463D793" w14:textId="77777777" w:rsidR="00FE2334" w:rsidRPr="00CB429B" w:rsidRDefault="00FE233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B429B">
              <w:rPr>
                <w:rFonts w:asciiTheme="minorHAnsi" w:hAnsiTheme="minorHAnsi" w:cstheme="minorHAnsi"/>
                <w:sz w:val="20"/>
                <w:szCs w:val="20"/>
              </w:rPr>
              <w:t>presente</w:t>
            </w:r>
          </w:p>
        </w:tc>
        <w:tc>
          <w:tcPr>
            <w:tcW w:w="138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35520589" w14:textId="77777777" w:rsidR="00FE2334" w:rsidRPr="004536C3" w:rsidRDefault="00FE233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3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hideMark/>
          </w:tcPr>
          <w:p w14:paraId="26AB183C" w14:textId="77777777" w:rsidR="00FE2334" w:rsidRPr="004536C3" w:rsidRDefault="00FE233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36C3">
              <w:rPr>
                <w:rFonts w:asciiTheme="minorHAnsi" w:hAnsiTheme="minorHAnsi" w:cstheme="minorHAnsi"/>
                <w:sz w:val="20"/>
                <w:szCs w:val="20"/>
              </w:rPr>
              <w:t>Pifferi Enrica</w:t>
            </w:r>
          </w:p>
        </w:tc>
        <w:tc>
          <w:tcPr>
            <w:tcW w:w="125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hideMark/>
          </w:tcPr>
          <w:p w14:paraId="0CCD89DF" w14:textId="57985804" w:rsidR="00FE2334" w:rsidRPr="00CB429B" w:rsidRDefault="00364679" w:rsidP="0036467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CB429B">
              <w:rPr>
                <w:rFonts w:asciiTheme="minorHAnsi" w:hAnsiTheme="minorHAnsi" w:cstheme="minorHAnsi"/>
                <w:sz w:val="20"/>
                <w:szCs w:val="20"/>
              </w:rPr>
              <w:t>assente</w:t>
            </w:r>
          </w:p>
        </w:tc>
      </w:tr>
      <w:tr w:rsidR="00FE2334" w:rsidRPr="004536C3" w14:paraId="453D8394" w14:textId="77777777" w:rsidTr="00FE2334">
        <w:trPr>
          <w:trHeight w:val="152"/>
        </w:trPr>
        <w:tc>
          <w:tcPr>
            <w:tcW w:w="0" w:type="auto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54B4D146" w14:textId="77777777" w:rsidR="00FE2334" w:rsidRPr="004536C3" w:rsidRDefault="00FE233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hideMark/>
          </w:tcPr>
          <w:p w14:paraId="37CD422C" w14:textId="77777777" w:rsidR="00FE2334" w:rsidRPr="004536C3" w:rsidRDefault="00FE233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36C3">
              <w:rPr>
                <w:rFonts w:asciiTheme="minorHAnsi" w:hAnsiTheme="minorHAnsi" w:cstheme="minorHAnsi"/>
                <w:sz w:val="20"/>
                <w:szCs w:val="20"/>
              </w:rPr>
              <w:t>Nicolini Michela</w:t>
            </w:r>
          </w:p>
        </w:tc>
        <w:tc>
          <w:tcPr>
            <w:tcW w:w="142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hideMark/>
          </w:tcPr>
          <w:p w14:paraId="5870605C" w14:textId="77777777" w:rsidR="00FE2334" w:rsidRPr="00CB429B" w:rsidRDefault="00FE233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B429B">
              <w:rPr>
                <w:rFonts w:asciiTheme="minorHAnsi" w:hAnsiTheme="minorHAnsi" w:cstheme="minorHAnsi"/>
                <w:sz w:val="20"/>
                <w:szCs w:val="20"/>
              </w:rPr>
              <w:t>presente</w:t>
            </w:r>
          </w:p>
        </w:tc>
        <w:tc>
          <w:tcPr>
            <w:tcW w:w="138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6A2D831C" w14:textId="77777777" w:rsidR="00FE2334" w:rsidRPr="004536C3" w:rsidRDefault="00FE233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3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hideMark/>
          </w:tcPr>
          <w:p w14:paraId="6F0BB345" w14:textId="75B209CF" w:rsidR="00FE2334" w:rsidRPr="004536C3" w:rsidRDefault="00FE2334" w:rsidP="00CB739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36C3">
              <w:rPr>
                <w:rFonts w:asciiTheme="minorHAnsi" w:hAnsiTheme="minorHAnsi" w:cstheme="minorHAnsi"/>
                <w:sz w:val="20"/>
                <w:szCs w:val="20"/>
              </w:rPr>
              <w:t xml:space="preserve">Prati </w:t>
            </w:r>
            <w:r w:rsidR="00CB7399">
              <w:rPr>
                <w:rFonts w:asciiTheme="minorHAnsi" w:hAnsiTheme="minorHAnsi" w:cstheme="minorHAnsi"/>
                <w:sz w:val="20"/>
                <w:szCs w:val="20"/>
              </w:rPr>
              <w:t>L</w:t>
            </w:r>
            <w:r w:rsidRPr="004536C3">
              <w:rPr>
                <w:rFonts w:asciiTheme="minorHAnsi" w:hAnsiTheme="minorHAnsi" w:cstheme="minorHAnsi"/>
                <w:sz w:val="20"/>
                <w:szCs w:val="20"/>
              </w:rPr>
              <w:t>aura</w:t>
            </w:r>
          </w:p>
        </w:tc>
        <w:tc>
          <w:tcPr>
            <w:tcW w:w="125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hideMark/>
          </w:tcPr>
          <w:p w14:paraId="2EE93FB3" w14:textId="77777777" w:rsidR="00FE2334" w:rsidRPr="00CB429B" w:rsidRDefault="00FE233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B429B">
              <w:rPr>
                <w:rFonts w:asciiTheme="minorHAnsi" w:hAnsiTheme="minorHAnsi" w:cstheme="minorHAnsi"/>
                <w:sz w:val="20"/>
                <w:szCs w:val="20"/>
              </w:rPr>
              <w:t>presente</w:t>
            </w:r>
          </w:p>
        </w:tc>
      </w:tr>
      <w:tr w:rsidR="00FE2334" w:rsidRPr="004536C3" w14:paraId="6E57B54D" w14:textId="77777777" w:rsidTr="00FE2334">
        <w:trPr>
          <w:trHeight w:val="270"/>
        </w:trPr>
        <w:tc>
          <w:tcPr>
            <w:tcW w:w="0" w:type="auto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63ED9E87" w14:textId="77777777" w:rsidR="00FE2334" w:rsidRPr="004536C3" w:rsidRDefault="00FE233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hideMark/>
          </w:tcPr>
          <w:p w14:paraId="2DE7921C" w14:textId="77777777" w:rsidR="00FE2334" w:rsidRPr="004536C3" w:rsidRDefault="00FE233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36C3">
              <w:rPr>
                <w:rFonts w:asciiTheme="minorHAnsi" w:hAnsiTheme="minorHAnsi" w:cstheme="minorHAnsi"/>
                <w:sz w:val="20"/>
                <w:szCs w:val="20"/>
              </w:rPr>
              <w:t>Pagliarini Ofelia</w:t>
            </w:r>
          </w:p>
        </w:tc>
        <w:tc>
          <w:tcPr>
            <w:tcW w:w="142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hideMark/>
          </w:tcPr>
          <w:p w14:paraId="27DD19AF" w14:textId="77777777" w:rsidR="00FE2334" w:rsidRPr="00CB429B" w:rsidRDefault="00FE233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B429B">
              <w:rPr>
                <w:rFonts w:asciiTheme="minorHAnsi" w:hAnsiTheme="minorHAnsi" w:cstheme="minorHAnsi"/>
                <w:sz w:val="20"/>
                <w:szCs w:val="20"/>
              </w:rPr>
              <w:t>presente</w:t>
            </w:r>
          </w:p>
        </w:tc>
        <w:tc>
          <w:tcPr>
            <w:tcW w:w="138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682F1C6C" w14:textId="77777777" w:rsidR="00FE2334" w:rsidRPr="004536C3" w:rsidRDefault="00FE233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3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hideMark/>
          </w:tcPr>
          <w:p w14:paraId="726250DE" w14:textId="77777777" w:rsidR="00FE2334" w:rsidRPr="004536C3" w:rsidRDefault="00FE233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36C3">
              <w:rPr>
                <w:rFonts w:asciiTheme="minorHAnsi" w:hAnsiTheme="minorHAnsi" w:cstheme="minorHAnsi"/>
                <w:sz w:val="20"/>
                <w:szCs w:val="20"/>
              </w:rPr>
              <w:t>Ragazzi Elisa</w:t>
            </w:r>
          </w:p>
        </w:tc>
        <w:tc>
          <w:tcPr>
            <w:tcW w:w="125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hideMark/>
          </w:tcPr>
          <w:p w14:paraId="40C55B98" w14:textId="77777777" w:rsidR="00FE2334" w:rsidRPr="00CB429B" w:rsidRDefault="00FE233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B429B">
              <w:rPr>
                <w:rFonts w:asciiTheme="minorHAnsi" w:hAnsiTheme="minorHAnsi" w:cstheme="minorHAnsi"/>
                <w:sz w:val="20"/>
                <w:szCs w:val="20"/>
              </w:rPr>
              <w:t>presente</w:t>
            </w:r>
          </w:p>
        </w:tc>
      </w:tr>
      <w:tr w:rsidR="00FE2334" w:rsidRPr="004536C3" w14:paraId="29B084B0" w14:textId="77777777" w:rsidTr="00FE2334">
        <w:trPr>
          <w:trHeight w:val="270"/>
        </w:trPr>
        <w:tc>
          <w:tcPr>
            <w:tcW w:w="0" w:type="auto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35D33812" w14:textId="77777777" w:rsidR="00FE2334" w:rsidRPr="004536C3" w:rsidRDefault="00FE233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hideMark/>
          </w:tcPr>
          <w:p w14:paraId="031AD000" w14:textId="77777777" w:rsidR="00FE2334" w:rsidRPr="004536C3" w:rsidRDefault="00FE233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36C3">
              <w:rPr>
                <w:rFonts w:asciiTheme="minorHAnsi" w:hAnsiTheme="minorHAnsi" w:cstheme="minorHAnsi"/>
                <w:sz w:val="20"/>
                <w:szCs w:val="20"/>
              </w:rPr>
              <w:t>Sciancalepore Susanna</w:t>
            </w:r>
          </w:p>
        </w:tc>
        <w:tc>
          <w:tcPr>
            <w:tcW w:w="142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hideMark/>
          </w:tcPr>
          <w:p w14:paraId="36AA5216" w14:textId="77777777" w:rsidR="00FE2334" w:rsidRPr="00CB429B" w:rsidRDefault="00FE233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B429B">
              <w:rPr>
                <w:rFonts w:asciiTheme="minorHAnsi" w:hAnsiTheme="minorHAnsi" w:cstheme="minorHAnsi"/>
                <w:sz w:val="20"/>
                <w:szCs w:val="20"/>
              </w:rPr>
              <w:t>presente</w:t>
            </w:r>
          </w:p>
        </w:tc>
        <w:tc>
          <w:tcPr>
            <w:tcW w:w="138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3F1BF7C7" w14:textId="77777777" w:rsidR="00FE2334" w:rsidRPr="004536C3" w:rsidRDefault="00FE233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3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hideMark/>
          </w:tcPr>
          <w:p w14:paraId="2EFD5959" w14:textId="77777777" w:rsidR="00FE2334" w:rsidRPr="004536C3" w:rsidRDefault="00FE233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36C3">
              <w:rPr>
                <w:rFonts w:asciiTheme="minorHAnsi" w:hAnsiTheme="minorHAnsi" w:cstheme="minorHAnsi"/>
                <w:sz w:val="20"/>
                <w:szCs w:val="20"/>
              </w:rPr>
              <w:t>Rossoni Bibiana</w:t>
            </w:r>
          </w:p>
        </w:tc>
        <w:tc>
          <w:tcPr>
            <w:tcW w:w="125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hideMark/>
          </w:tcPr>
          <w:p w14:paraId="48596CD2" w14:textId="77777777" w:rsidR="00FE2334" w:rsidRPr="00CB429B" w:rsidRDefault="00FE233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B429B">
              <w:rPr>
                <w:rFonts w:asciiTheme="minorHAnsi" w:hAnsiTheme="minorHAnsi" w:cstheme="minorHAnsi"/>
                <w:sz w:val="20"/>
                <w:szCs w:val="20"/>
              </w:rPr>
              <w:t>presente</w:t>
            </w:r>
          </w:p>
        </w:tc>
      </w:tr>
      <w:tr w:rsidR="00FE2334" w:rsidRPr="004536C3" w14:paraId="2FB1C02C" w14:textId="77777777" w:rsidTr="00FE2334">
        <w:trPr>
          <w:trHeight w:val="23"/>
        </w:trPr>
        <w:tc>
          <w:tcPr>
            <w:tcW w:w="0" w:type="auto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73DF29F4" w14:textId="77777777" w:rsidR="00FE2334" w:rsidRPr="004536C3" w:rsidRDefault="00FE233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5359638F" w14:textId="77777777" w:rsidR="00FE2334" w:rsidRPr="004536C3" w:rsidRDefault="00FE233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274D50C6" w14:textId="77777777" w:rsidR="00FE2334" w:rsidRPr="004536C3" w:rsidRDefault="00FE233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hideMark/>
          </w:tcPr>
          <w:p w14:paraId="5C207E04" w14:textId="77777777" w:rsidR="00FE2334" w:rsidRPr="004536C3" w:rsidRDefault="00FE233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36C3">
              <w:rPr>
                <w:rFonts w:asciiTheme="minorHAnsi" w:hAnsiTheme="minorHAnsi" w:cstheme="minorHAnsi"/>
                <w:sz w:val="20"/>
                <w:szCs w:val="20"/>
              </w:rPr>
              <w:t>ATA</w:t>
            </w:r>
          </w:p>
        </w:tc>
        <w:tc>
          <w:tcPr>
            <w:tcW w:w="203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hideMark/>
          </w:tcPr>
          <w:p w14:paraId="658F413C" w14:textId="77777777" w:rsidR="00FE2334" w:rsidRPr="004536C3" w:rsidRDefault="00FE233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36C3">
              <w:rPr>
                <w:rFonts w:asciiTheme="minorHAnsi" w:hAnsiTheme="minorHAnsi" w:cstheme="minorHAnsi"/>
                <w:sz w:val="20"/>
                <w:szCs w:val="20"/>
              </w:rPr>
              <w:t>Esposito Anna Clementina</w:t>
            </w:r>
          </w:p>
        </w:tc>
        <w:tc>
          <w:tcPr>
            <w:tcW w:w="125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hideMark/>
          </w:tcPr>
          <w:p w14:paraId="43C67636" w14:textId="77777777" w:rsidR="00FE2334" w:rsidRPr="00CB429B" w:rsidRDefault="00FE233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CB429B">
              <w:rPr>
                <w:rFonts w:asciiTheme="minorHAnsi" w:hAnsiTheme="minorHAnsi" w:cstheme="minorHAnsi"/>
                <w:sz w:val="20"/>
                <w:szCs w:val="20"/>
              </w:rPr>
              <w:t>assente</w:t>
            </w:r>
          </w:p>
        </w:tc>
      </w:tr>
      <w:tr w:rsidR="00FE2334" w:rsidRPr="004536C3" w14:paraId="4993406E" w14:textId="77777777" w:rsidTr="00FE2334">
        <w:trPr>
          <w:trHeight w:val="247"/>
        </w:trPr>
        <w:tc>
          <w:tcPr>
            <w:tcW w:w="0" w:type="auto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5126278F" w14:textId="77777777" w:rsidR="00FE2334" w:rsidRPr="004536C3" w:rsidRDefault="00FE233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3FC86F0B" w14:textId="77777777" w:rsidR="00FE2334" w:rsidRPr="004536C3" w:rsidRDefault="00FE233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0758C786" w14:textId="77777777" w:rsidR="00FE2334" w:rsidRPr="004536C3" w:rsidRDefault="00FE233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73EB20F0" w14:textId="77777777" w:rsidR="00FE2334" w:rsidRPr="004536C3" w:rsidRDefault="00FE233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3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hideMark/>
          </w:tcPr>
          <w:p w14:paraId="1E5B9F69" w14:textId="77777777" w:rsidR="00FE2334" w:rsidRPr="004536C3" w:rsidRDefault="00FE233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36C3">
              <w:rPr>
                <w:rFonts w:asciiTheme="minorHAnsi" w:hAnsiTheme="minorHAnsi" w:cstheme="minorHAnsi"/>
                <w:sz w:val="20"/>
                <w:szCs w:val="20"/>
              </w:rPr>
              <w:t>Gherardi Costanza</w:t>
            </w:r>
          </w:p>
        </w:tc>
        <w:tc>
          <w:tcPr>
            <w:tcW w:w="125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hideMark/>
          </w:tcPr>
          <w:p w14:paraId="3BFF3B50" w14:textId="77777777" w:rsidR="00FE2334" w:rsidRPr="00CB429B" w:rsidRDefault="00FE233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B429B">
              <w:rPr>
                <w:rFonts w:asciiTheme="minorHAnsi" w:hAnsiTheme="minorHAnsi" w:cstheme="minorHAnsi"/>
                <w:sz w:val="20"/>
                <w:szCs w:val="20"/>
              </w:rPr>
              <w:t>presente</w:t>
            </w:r>
          </w:p>
        </w:tc>
      </w:tr>
    </w:tbl>
    <w:p w14:paraId="311BAA08" w14:textId="77777777" w:rsidR="00FE2334" w:rsidRDefault="00FE2334" w:rsidP="00FE2334">
      <w:pPr>
        <w:jc w:val="both"/>
        <w:outlineLvl w:val="0"/>
        <w:rPr>
          <w:color w:val="FF0000"/>
          <w:sz w:val="20"/>
          <w:szCs w:val="20"/>
        </w:rPr>
      </w:pPr>
    </w:p>
    <w:p w14:paraId="0D56C83B" w14:textId="77777777" w:rsidR="00FE2334" w:rsidRPr="004536C3" w:rsidRDefault="00FE2334" w:rsidP="00FE2334">
      <w:pPr>
        <w:jc w:val="both"/>
        <w:outlineLvl w:val="0"/>
        <w:rPr>
          <w:rFonts w:asciiTheme="minorHAnsi" w:eastAsia="Calibri" w:hAnsiTheme="minorHAnsi" w:cstheme="minorHAnsi"/>
          <w:sz w:val="20"/>
          <w:szCs w:val="20"/>
          <w:lang w:eastAsia="en-US"/>
        </w:rPr>
      </w:pPr>
      <w:proofErr w:type="gramStart"/>
      <w:r w:rsidRPr="004536C3">
        <w:rPr>
          <w:rFonts w:asciiTheme="minorHAnsi" w:eastAsia="Calibri" w:hAnsiTheme="minorHAnsi" w:cstheme="minorHAnsi"/>
          <w:sz w:val="20"/>
          <w:szCs w:val="20"/>
          <w:lang w:eastAsia="en-US"/>
        </w:rPr>
        <w:t>E’</w:t>
      </w:r>
      <w:proofErr w:type="gramEnd"/>
      <w:r w:rsidRPr="004536C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presente anche il DSGA, sig.ra Petruzzo Antonietta.</w:t>
      </w:r>
    </w:p>
    <w:p w14:paraId="554C324F" w14:textId="77777777" w:rsidR="00FE2334" w:rsidRPr="004536C3" w:rsidRDefault="00FE2334" w:rsidP="00FE2334">
      <w:pPr>
        <w:jc w:val="both"/>
        <w:outlineLvl w:val="0"/>
        <w:rPr>
          <w:rFonts w:asciiTheme="minorHAnsi" w:hAnsiTheme="minorHAnsi" w:cstheme="minorHAnsi"/>
          <w:sz w:val="20"/>
          <w:szCs w:val="20"/>
          <w:lang w:eastAsia="it-IT"/>
        </w:rPr>
      </w:pPr>
    </w:p>
    <w:bookmarkEnd w:id="1"/>
    <w:p w14:paraId="1A208FF2" w14:textId="5261A671" w:rsidR="00E7139E" w:rsidRPr="004536C3" w:rsidRDefault="00E7139E" w:rsidP="00E7139E">
      <w:pPr>
        <w:suppressAutoHyphens w:val="0"/>
        <w:spacing w:after="200" w:line="276" w:lineRule="auto"/>
        <w:jc w:val="both"/>
        <w:rPr>
          <w:rFonts w:asciiTheme="minorHAnsi" w:hAnsiTheme="minorHAnsi" w:cstheme="minorHAnsi"/>
          <w:sz w:val="20"/>
          <w:szCs w:val="20"/>
          <w:lang w:eastAsia="it-IT"/>
        </w:rPr>
      </w:pPr>
      <w:r w:rsidRPr="004536C3">
        <w:rPr>
          <w:rFonts w:asciiTheme="minorHAnsi" w:hAnsiTheme="minorHAnsi" w:cstheme="minorHAnsi"/>
          <w:sz w:val="20"/>
          <w:szCs w:val="20"/>
          <w:lang w:eastAsia="it-IT"/>
        </w:rPr>
        <w:t xml:space="preserve">Riconosciuta legale l’adunanza, essendo presente il numero dei componenti superiore alla metà più uno di quelli in carica, </w:t>
      </w:r>
      <w:proofErr w:type="gramStart"/>
      <w:r w:rsidRPr="004536C3">
        <w:rPr>
          <w:rFonts w:asciiTheme="minorHAnsi" w:hAnsiTheme="minorHAnsi" w:cstheme="minorHAnsi"/>
          <w:sz w:val="20"/>
          <w:szCs w:val="20"/>
          <w:lang w:eastAsia="it-IT"/>
        </w:rPr>
        <w:t xml:space="preserve">il </w:t>
      </w:r>
      <w:r w:rsidR="00CB7399">
        <w:rPr>
          <w:rFonts w:asciiTheme="minorHAnsi" w:hAnsiTheme="minorHAnsi" w:cstheme="minorHAnsi"/>
          <w:sz w:val="20"/>
          <w:szCs w:val="20"/>
          <w:lang w:eastAsia="it-IT"/>
        </w:rPr>
        <w:t xml:space="preserve"> </w:t>
      </w:r>
      <w:r w:rsidR="00CB7399" w:rsidRPr="00CB7399">
        <w:rPr>
          <w:rFonts w:asciiTheme="minorHAnsi" w:hAnsiTheme="minorHAnsi" w:cstheme="minorHAnsi"/>
          <w:i/>
          <w:sz w:val="20"/>
          <w:szCs w:val="20"/>
          <w:lang w:eastAsia="it-IT"/>
        </w:rPr>
        <w:t>vice</w:t>
      </w:r>
      <w:proofErr w:type="gramEnd"/>
      <w:r w:rsidR="00CB7399" w:rsidRPr="00CB7399">
        <w:rPr>
          <w:rFonts w:asciiTheme="minorHAnsi" w:hAnsiTheme="minorHAnsi" w:cstheme="minorHAnsi"/>
          <w:i/>
          <w:sz w:val="20"/>
          <w:szCs w:val="20"/>
          <w:lang w:eastAsia="it-IT"/>
        </w:rPr>
        <w:t xml:space="preserve"> </w:t>
      </w:r>
      <w:r w:rsidR="00EB4E49" w:rsidRPr="00CB7399">
        <w:rPr>
          <w:rFonts w:asciiTheme="minorHAnsi" w:hAnsiTheme="minorHAnsi" w:cstheme="minorHAnsi"/>
          <w:i/>
          <w:sz w:val="20"/>
          <w:szCs w:val="20"/>
          <w:lang w:eastAsia="it-IT"/>
        </w:rPr>
        <w:t>presidente</w:t>
      </w:r>
      <w:r w:rsidRPr="004536C3">
        <w:rPr>
          <w:rFonts w:asciiTheme="minorHAnsi" w:hAnsiTheme="minorHAnsi" w:cstheme="minorHAnsi"/>
          <w:sz w:val="20"/>
          <w:szCs w:val="20"/>
          <w:lang w:eastAsia="it-IT"/>
        </w:rPr>
        <w:t xml:space="preserve"> dichiara aperta la seduta per discutere gli argomenti di cui al seguente </w:t>
      </w:r>
      <w:proofErr w:type="spellStart"/>
      <w:r w:rsidRPr="004536C3">
        <w:rPr>
          <w:rFonts w:asciiTheme="minorHAnsi" w:hAnsiTheme="minorHAnsi" w:cstheme="minorHAnsi"/>
          <w:sz w:val="20"/>
          <w:szCs w:val="20"/>
          <w:lang w:eastAsia="it-IT"/>
        </w:rPr>
        <w:t>O.d.G.</w:t>
      </w:r>
      <w:proofErr w:type="spellEnd"/>
      <w:r w:rsidRPr="004536C3">
        <w:rPr>
          <w:rFonts w:asciiTheme="minorHAnsi" w:hAnsiTheme="minorHAnsi" w:cstheme="minorHAnsi"/>
          <w:sz w:val="20"/>
          <w:szCs w:val="20"/>
          <w:lang w:eastAsia="it-IT"/>
        </w:rPr>
        <w:t>:</w:t>
      </w:r>
    </w:p>
    <w:p w14:paraId="4EA51660" w14:textId="77777777" w:rsidR="00FF6070" w:rsidRPr="004536C3" w:rsidRDefault="00FF6070" w:rsidP="00FF6070">
      <w:pPr>
        <w:numPr>
          <w:ilvl w:val="0"/>
          <w:numId w:val="23"/>
        </w:numPr>
        <w:shd w:val="clear" w:color="auto" w:fill="FFFFFF"/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4536C3">
        <w:rPr>
          <w:rFonts w:asciiTheme="minorHAnsi" w:hAnsiTheme="minorHAnsi" w:cstheme="minorHAnsi"/>
          <w:sz w:val="20"/>
          <w:szCs w:val="20"/>
        </w:rPr>
        <w:t>approvazione verbale seduta precedente;</w:t>
      </w:r>
    </w:p>
    <w:p w14:paraId="2E584A3A" w14:textId="77777777" w:rsidR="00FF6070" w:rsidRPr="004536C3" w:rsidRDefault="00FF6070" w:rsidP="00FF6070">
      <w:pPr>
        <w:numPr>
          <w:ilvl w:val="0"/>
          <w:numId w:val="23"/>
        </w:numPr>
        <w:shd w:val="clear" w:color="auto" w:fill="FFFFFF"/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4536C3">
        <w:rPr>
          <w:rFonts w:asciiTheme="minorHAnsi" w:hAnsiTheme="minorHAnsi" w:cstheme="minorHAnsi"/>
          <w:sz w:val="20"/>
          <w:szCs w:val="20"/>
        </w:rPr>
        <w:t>Conto Consuntivo 2022;</w:t>
      </w:r>
    </w:p>
    <w:p w14:paraId="0C245563" w14:textId="77777777" w:rsidR="00FF6070" w:rsidRPr="004536C3" w:rsidRDefault="00FF6070" w:rsidP="00FF6070">
      <w:pPr>
        <w:numPr>
          <w:ilvl w:val="0"/>
          <w:numId w:val="23"/>
        </w:numPr>
        <w:shd w:val="clear" w:color="auto" w:fill="FFFFFF"/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4536C3">
        <w:rPr>
          <w:rFonts w:asciiTheme="minorHAnsi" w:hAnsiTheme="minorHAnsi" w:cstheme="minorHAnsi"/>
          <w:sz w:val="20"/>
          <w:szCs w:val="20"/>
        </w:rPr>
        <w:t>variazione al Programma annuale 2023 attivazione P02/12: progetto CARE nota di adesione n. 36726 /2023-10.1.1A-FSEPON-EM-2023-83 CUP: C84C23000190007;</w:t>
      </w:r>
    </w:p>
    <w:p w14:paraId="68EC60EC" w14:textId="77777777" w:rsidR="00FF6070" w:rsidRPr="004536C3" w:rsidRDefault="00FF6070" w:rsidP="00FF6070">
      <w:pPr>
        <w:numPr>
          <w:ilvl w:val="0"/>
          <w:numId w:val="23"/>
        </w:numPr>
        <w:shd w:val="clear" w:color="auto" w:fill="FFFFFF"/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4536C3">
        <w:rPr>
          <w:rFonts w:asciiTheme="minorHAnsi" w:hAnsiTheme="minorHAnsi" w:cstheme="minorHAnsi"/>
          <w:sz w:val="20"/>
          <w:szCs w:val="20"/>
        </w:rPr>
        <w:t>contratto assicurazione infortuni e RC triennale revocabile annualmente;</w:t>
      </w:r>
    </w:p>
    <w:p w14:paraId="4F4F3325" w14:textId="77777777" w:rsidR="00FF6070" w:rsidRPr="004536C3" w:rsidRDefault="00FF6070" w:rsidP="00FF6070">
      <w:pPr>
        <w:numPr>
          <w:ilvl w:val="0"/>
          <w:numId w:val="23"/>
        </w:numPr>
        <w:shd w:val="clear" w:color="auto" w:fill="FFFFFF"/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4536C3">
        <w:rPr>
          <w:rFonts w:asciiTheme="minorHAnsi" w:hAnsiTheme="minorHAnsi" w:cstheme="minorHAnsi"/>
          <w:sz w:val="20"/>
          <w:szCs w:val="20"/>
        </w:rPr>
        <w:t xml:space="preserve">adozioni libri di testo a. s. 2023-2024; </w:t>
      </w:r>
    </w:p>
    <w:p w14:paraId="0EDBC147" w14:textId="73081D22" w:rsidR="00FF6070" w:rsidRPr="004536C3" w:rsidRDefault="00FF6070" w:rsidP="00FF6070">
      <w:pPr>
        <w:numPr>
          <w:ilvl w:val="0"/>
          <w:numId w:val="23"/>
        </w:numPr>
        <w:shd w:val="clear" w:color="auto" w:fill="FFFFFF"/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Theme="minorHAnsi" w:hAnsiTheme="minorHAnsi" w:cstheme="minorHAnsi"/>
          <w:bCs/>
          <w:sz w:val="20"/>
          <w:szCs w:val="20"/>
          <w:lang w:eastAsia="it-IT"/>
        </w:rPr>
      </w:pPr>
      <w:r w:rsidRPr="004536C3">
        <w:rPr>
          <w:rFonts w:asciiTheme="minorHAnsi" w:hAnsiTheme="minorHAnsi" w:cstheme="minorHAnsi"/>
          <w:sz w:val="20"/>
          <w:szCs w:val="20"/>
        </w:rPr>
        <w:t>varie ed eventuali.</w:t>
      </w:r>
    </w:p>
    <w:p w14:paraId="070864C6" w14:textId="77777777" w:rsidR="00B12D83" w:rsidRPr="004536C3" w:rsidRDefault="00B12D83" w:rsidP="00B12D83">
      <w:pPr>
        <w:suppressAutoHyphens w:val="0"/>
        <w:spacing w:line="360" w:lineRule="auto"/>
        <w:jc w:val="both"/>
        <w:rPr>
          <w:rFonts w:asciiTheme="minorHAnsi" w:hAnsiTheme="minorHAnsi" w:cstheme="minorHAnsi"/>
          <w:sz w:val="20"/>
          <w:szCs w:val="20"/>
          <w:lang w:eastAsia="it-IT"/>
        </w:rPr>
      </w:pPr>
    </w:p>
    <w:p w14:paraId="680EB4E7" w14:textId="77777777" w:rsidR="00B12D83" w:rsidRPr="004536C3" w:rsidRDefault="00B12D83" w:rsidP="002D6A80">
      <w:pPr>
        <w:tabs>
          <w:tab w:val="num" w:pos="720"/>
        </w:tabs>
        <w:suppressAutoHyphens w:val="0"/>
        <w:spacing w:line="240" w:lineRule="atLeast"/>
        <w:ind w:hanging="426"/>
        <w:jc w:val="both"/>
        <w:rPr>
          <w:rFonts w:asciiTheme="minorHAnsi" w:hAnsiTheme="minorHAnsi" w:cstheme="minorHAnsi"/>
          <w:b/>
          <w:bCs/>
          <w:sz w:val="20"/>
          <w:szCs w:val="20"/>
          <w:u w:val="single"/>
          <w:lang w:eastAsia="it-IT"/>
        </w:rPr>
      </w:pPr>
      <w:r w:rsidRPr="004536C3">
        <w:rPr>
          <w:rFonts w:asciiTheme="minorHAnsi" w:hAnsiTheme="minorHAnsi" w:cstheme="minorHAnsi"/>
          <w:b/>
          <w:bCs/>
          <w:sz w:val="20"/>
          <w:szCs w:val="20"/>
          <w:u w:val="single"/>
          <w:lang w:eastAsia="it-IT"/>
        </w:rPr>
        <w:t>Punto 1 o.d.g.:  approvazione verbale seduta precedente</w:t>
      </w:r>
    </w:p>
    <w:p w14:paraId="173EEBDF" w14:textId="77777777" w:rsidR="00B12D83" w:rsidRPr="004536C3" w:rsidRDefault="00B12D83" w:rsidP="00B12D83">
      <w:pPr>
        <w:suppressAutoHyphens w:val="0"/>
        <w:spacing w:line="240" w:lineRule="atLeast"/>
        <w:ind w:left="426"/>
        <w:jc w:val="both"/>
        <w:rPr>
          <w:rFonts w:asciiTheme="minorHAnsi" w:hAnsiTheme="minorHAnsi" w:cstheme="minorHAnsi"/>
          <w:sz w:val="20"/>
          <w:szCs w:val="20"/>
          <w:lang w:eastAsia="it-IT"/>
        </w:rPr>
      </w:pPr>
      <w:r w:rsidRPr="004536C3">
        <w:rPr>
          <w:rFonts w:asciiTheme="minorHAnsi" w:hAnsiTheme="minorHAnsi" w:cstheme="minorHAnsi"/>
          <w:sz w:val="20"/>
          <w:szCs w:val="20"/>
          <w:lang w:eastAsia="it-IT"/>
        </w:rPr>
        <w:t xml:space="preserve">Il Presidente dichiara aperta la seduta, viene letto ed approvato il verbale della seduta precedente. </w:t>
      </w:r>
    </w:p>
    <w:p w14:paraId="63EB7757" w14:textId="77777777" w:rsidR="00B12D83" w:rsidRPr="004536C3" w:rsidRDefault="00B12D83" w:rsidP="00B12D83">
      <w:pPr>
        <w:suppressAutoHyphens w:val="0"/>
        <w:spacing w:after="200" w:line="276" w:lineRule="auto"/>
        <w:jc w:val="both"/>
        <w:rPr>
          <w:rFonts w:asciiTheme="minorHAnsi" w:hAnsiTheme="minorHAnsi" w:cstheme="minorHAnsi"/>
          <w:sz w:val="20"/>
          <w:szCs w:val="20"/>
          <w:lang w:eastAsia="it-IT"/>
        </w:rPr>
      </w:pPr>
    </w:p>
    <w:p w14:paraId="66A567B7" w14:textId="6347112C" w:rsidR="00B12D83" w:rsidRPr="004536C3" w:rsidRDefault="00FF6070" w:rsidP="002D6A80">
      <w:pPr>
        <w:suppressAutoHyphens w:val="0"/>
        <w:spacing w:line="240" w:lineRule="atLeast"/>
        <w:ind w:hanging="426"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4536C3">
        <w:rPr>
          <w:rFonts w:asciiTheme="minorHAnsi" w:hAnsiTheme="minorHAnsi" w:cstheme="minorHAnsi"/>
          <w:b/>
          <w:bCs/>
          <w:sz w:val="20"/>
          <w:szCs w:val="20"/>
          <w:u w:val="single"/>
          <w:lang w:eastAsia="it-IT"/>
        </w:rPr>
        <w:t xml:space="preserve">Punto </w:t>
      </w:r>
      <w:r w:rsidR="002D6A80">
        <w:rPr>
          <w:rFonts w:asciiTheme="minorHAnsi" w:hAnsiTheme="minorHAnsi" w:cstheme="minorHAnsi"/>
          <w:b/>
          <w:bCs/>
          <w:sz w:val="20"/>
          <w:szCs w:val="20"/>
          <w:u w:val="single"/>
          <w:lang w:eastAsia="it-IT"/>
        </w:rPr>
        <w:t>2</w:t>
      </w:r>
      <w:r w:rsidRPr="004536C3">
        <w:rPr>
          <w:rFonts w:asciiTheme="minorHAnsi" w:hAnsiTheme="minorHAnsi" w:cstheme="minorHAnsi"/>
          <w:b/>
          <w:bCs/>
          <w:sz w:val="20"/>
          <w:szCs w:val="20"/>
          <w:u w:val="single"/>
          <w:lang w:eastAsia="it-IT"/>
        </w:rPr>
        <w:t xml:space="preserve"> o.d.g.:  </w:t>
      </w:r>
      <w:r w:rsidRPr="004536C3">
        <w:rPr>
          <w:rFonts w:asciiTheme="minorHAnsi" w:hAnsiTheme="minorHAnsi" w:cstheme="minorHAnsi"/>
          <w:b/>
          <w:sz w:val="20"/>
          <w:szCs w:val="20"/>
          <w:u w:val="single"/>
        </w:rPr>
        <w:t>Conto Consuntivo 2022</w:t>
      </w:r>
    </w:p>
    <w:p w14:paraId="77CA4DEB" w14:textId="77777777" w:rsidR="00520483" w:rsidRPr="004536C3" w:rsidRDefault="00520483" w:rsidP="00520483">
      <w:pPr>
        <w:pStyle w:val="Titolo1"/>
        <w:spacing w:after="0" w:line="240" w:lineRule="atLeast"/>
        <w:jc w:val="center"/>
        <w:rPr>
          <w:rFonts w:asciiTheme="minorHAnsi" w:hAnsiTheme="minorHAnsi" w:cstheme="minorHAnsi"/>
          <w:b w:val="0"/>
          <w:sz w:val="20"/>
          <w:szCs w:val="20"/>
        </w:rPr>
      </w:pPr>
      <w:bookmarkStart w:id="2" w:name="_Hlk44055448"/>
      <w:r w:rsidRPr="004536C3">
        <w:rPr>
          <w:rFonts w:asciiTheme="minorHAnsi" w:hAnsiTheme="minorHAnsi" w:cstheme="minorHAnsi"/>
          <w:b w:val="0"/>
          <w:sz w:val="20"/>
          <w:szCs w:val="20"/>
        </w:rPr>
        <w:t>La Giunta Esecutiva</w:t>
      </w:r>
    </w:p>
    <w:p w14:paraId="271C3200" w14:textId="77777777" w:rsidR="00520483" w:rsidRPr="004536C3" w:rsidRDefault="00520483" w:rsidP="00520483">
      <w:pPr>
        <w:rPr>
          <w:rFonts w:asciiTheme="minorHAnsi" w:hAnsiTheme="minorHAnsi" w:cstheme="minorHAnsi"/>
          <w:sz w:val="20"/>
          <w:szCs w:val="20"/>
        </w:rPr>
      </w:pPr>
    </w:p>
    <w:bookmarkEnd w:id="2"/>
    <w:p w14:paraId="7FB6E6C3" w14:textId="77777777" w:rsidR="00520483" w:rsidRPr="004536C3" w:rsidRDefault="00520483" w:rsidP="00520483">
      <w:pPr>
        <w:spacing w:line="240" w:lineRule="atLeast"/>
        <w:jc w:val="both"/>
        <w:rPr>
          <w:rFonts w:asciiTheme="minorHAnsi" w:hAnsiTheme="minorHAnsi" w:cstheme="minorHAnsi"/>
          <w:sz w:val="20"/>
          <w:szCs w:val="20"/>
        </w:rPr>
      </w:pPr>
      <w:proofErr w:type="gramStart"/>
      <w:r w:rsidRPr="004536C3">
        <w:rPr>
          <w:rFonts w:asciiTheme="minorHAnsi" w:hAnsiTheme="minorHAnsi" w:cstheme="minorHAnsi"/>
          <w:sz w:val="20"/>
          <w:szCs w:val="20"/>
        </w:rPr>
        <w:t>VISTO  il</w:t>
      </w:r>
      <w:proofErr w:type="gramEnd"/>
      <w:r w:rsidRPr="004536C3">
        <w:rPr>
          <w:rFonts w:asciiTheme="minorHAnsi" w:hAnsiTheme="minorHAnsi" w:cstheme="minorHAnsi"/>
          <w:sz w:val="20"/>
          <w:szCs w:val="20"/>
        </w:rPr>
        <w:t xml:space="preserve"> Regolamento concernente le istruzioni generali sulla gestione amministrativo – contabile delle istituzioni scolastiche Decreto Interministeriale n° 129 del 28/08/2018;</w:t>
      </w:r>
    </w:p>
    <w:p w14:paraId="26BFD2F5" w14:textId="77777777" w:rsidR="00520483" w:rsidRPr="004536C3" w:rsidRDefault="00520483" w:rsidP="00520483">
      <w:pPr>
        <w:jc w:val="both"/>
        <w:rPr>
          <w:rFonts w:asciiTheme="minorHAnsi" w:hAnsiTheme="minorHAnsi" w:cstheme="minorHAnsi"/>
          <w:sz w:val="20"/>
          <w:szCs w:val="20"/>
        </w:rPr>
      </w:pPr>
      <w:r w:rsidRPr="004536C3">
        <w:rPr>
          <w:rFonts w:asciiTheme="minorHAnsi" w:hAnsiTheme="minorHAnsi" w:cstheme="minorHAnsi"/>
          <w:sz w:val="20"/>
          <w:szCs w:val="20"/>
        </w:rPr>
        <w:t>VISTO il Programma Annuale dell’esercizio Finanziario 2021 approvato dal C.D.I. nella seduta del 16/12/2021;</w:t>
      </w:r>
    </w:p>
    <w:p w14:paraId="280CCE42" w14:textId="77777777" w:rsidR="00520483" w:rsidRPr="004536C3" w:rsidRDefault="00520483" w:rsidP="00520483">
      <w:pPr>
        <w:jc w:val="both"/>
        <w:rPr>
          <w:rFonts w:asciiTheme="minorHAnsi" w:hAnsiTheme="minorHAnsi" w:cstheme="minorHAnsi"/>
          <w:sz w:val="20"/>
          <w:szCs w:val="20"/>
        </w:rPr>
      </w:pPr>
      <w:r w:rsidRPr="004536C3">
        <w:rPr>
          <w:rFonts w:asciiTheme="minorHAnsi" w:hAnsiTheme="minorHAnsi" w:cstheme="minorHAnsi"/>
          <w:sz w:val="20"/>
          <w:szCs w:val="20"/>
        </w:rPr>
        <w:t>VISTA la relazione illustrativa al Conto consuntivo 2022;</w:t>
      </w:r>
    </w:p>
    <w:p w14:paraId="0E5177DF" w14:textId="77777777" w:rsidR="00520483" w:rsidRPr="004536C3" w:rsidRDefault="00520483" w:rsidP="00520483">
      <w:pPr>
        <w:jc w:val="both"/>
        <w:rPr>
          <w:rFonts w:asciiTheme="minorHAnsi" w:hAnsiTheme="minorHAnsi" w:cstheme="minorHAnsi"/>
          <w:sz w:val="20"/>
          <w:szCs w:val="20"/>
        </w:rPr>
      </w:pPr>
      <w:r w:rsidRPr="004536C3">
        <w:rPr>
          <w:rFonts w:asciiTheme="minorHAnsi" w:hAnsiTheme="minorHAnsi" w:cstheme="minorHAnsi"/>
          <w:sz w:val="20"/>
          <w:szCs w:val="20"/>
        </w:rPr>
        <w:t>CONSIDERATO che gli obiettivi programmati nell’anno 2022 sono stati conseguiti e nella convinzione che questa amministrazione ha agito per il meglio;</w:t>
      </w:r>
    </w:p>
    <w:p w14:paraId="66705AD6" w14:textId="77777777" w:rsidR="00520483" w:rsidRPr="004536C3" w:rsidRDefault="00520483" w:rsidP="00520483">
      <w:pPr>
        <w:jc w:val="both"/>
        <w:rPr>
          <w:rFonts w:asciiTheme="minorHAnsi" w:hAnsiTheme="minorHAnsi" w:cstheme="minorHAnsi"/>
          <w:b/>
          <w:sz w:val="20"/>
          <w:szCs w:val="20"/>
        </w:rPr>
      </w:pPr>
      <w:proofErr w:type="gramStart"/>
      <w:r w:rsidRPr="004536C3">
        <w:rPr>
          <w:rFonts w:asciiTheme="minorHAnsi" w:hAnsiTheme="minorHAnsi" w:cstheme="minorHAnsi"/>
          <w:sz w:val="20"/>
          <w:szCs w:val="20"/>
        </w:rPr>
        <w:t>VISTO</w:t>
      </w:r>
      <w:r w:rsidRPr="004536C3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  il</w:t>
      </w:r>
      <w:proofErr w:type="gramEnd"/>
      <w:r w:rsidRPr="004536C3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 riscontro positivo sulla regolarità amministrativa e contabile da parte dei revisori dei conti</w:t>
      </w:r>
      <w:r w:rsidRPr="004536C3">
        <w:rPr>
          <w:rFonts w:asciiTheme="minorHAnsi" w:hAnsiTheme="minorHAnsi" w:cstheme="minorHAnsi"/>
          <w:sz w:val="20"/>
          <w:szCs w:val="20"/>
        </w:rPr>
        <w:t xml:space="preserve"> in</w:t>
      </w:r>
      <w:r w:rsidRPr="004536C3">
        <w:rPr>
          <w:rFonts w:asciiTheme="minorHAnsi" w:hAnsiTheme="minorHAnsi" w:cstheme="minorHAnsi"/>
          <w:b/>
          <w:sz w:val="20"/>
          <w:szCs w:val="20"/>
        </w:rPr>
        <w:t xml:space="preserve"> data 04/05/2023 giusto verbale n. 2023/002;</w:t>
      </w:r>
    </w:p>
    <w:p w14:paraId="7F599FC0" w14:textId="77777777" w:rsidR="00520483" w:rsidRPr="004536C3" w:rsidRDefault="00520483" w:rsidP="00520483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4536C3">
        <w:rPr>
          <w:rFonts w:asciiTheme="minorHAnsi" w:hAnsiTheme="minorHAnsi" w:cstheme="minorHAnsi"/>
          <w:b/>
          <w:sz w:val="20"/>
          <w:szCs w:val="20"/>
        </w:rPr>
        <w:t>PROPONE</w:t>
      </w:r>
    </w:p>
    <w:p w14:paraId="2C528B0D" w14:textId="77777777" w:rsidR="00520483" w:rsidRPr="004536C3" w:rsidRDefault="00520483" w:rsidP="00520483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75AD46C3" w14:textId="77777777" w:rsidR="00520483" w:rsidRPr="004536C3" w:rsidRDefault="00520483" w:rsidP="00520483">
      <w:pPr>
        <w:pStyle w:val="Corpotesto"/>
        <w:rPr>
          <w:rFonts w:asciiTheme="minorHAnsi" w:hAnsiTheme="minorHAnsi" w:cstheme="minorHAnsi"/>
          <w:sz w:val="20"/>
          <w:szCs w:val="20"/>
        </w:rPr>
      </w:pPr>
      <w:r w:rsidRPr="004536C3">
        <w:rPr>
          <w:rFonts w:asciiTheme="minorHAnsi" w:hAnsiTheme="minorHAnsi" w:cstheme="minorHAnsi"/>
          <w:sz w:val="20"/>
          <w:szCs w:val="20"/>
        </w:rPr>
        <w:t xml:space="preserve">al </w:t>
      </w:r>
      <w:r w:rsidRPr="004536C3">
        <w:rPr>
          <w:rFonts w:asciiTheme="minorHAnsi" w:hAnsiTheme="minorHAnsi" w:cstheme="minorHAnsi"/>
          <w:b/>
          <w:sz w:val="20"/>
          <w:szCs w:val="20"/>
        </w:rPr>
        <w:t>Consiglio di Istituto</w:t>
      </w:r>
      <w:r w:rsidRPr="004536C3">
        <w:rPr>
          <w:rFonts w:asciiTheme="minorHAnsi" w:hAnsiTheme="minorHAnsi" w:cstheme="minorHAnsi"/>
          <w:sz w:val="20"/>
          <w:szCs w:val="20"/>
        </w:rPr>
        <w:t xml:space="preserve"> di approvare il </w:t>
      </w:r>
      <w:r w:rsidRPr="004536C3">
        <w:rPr>
          <w:rFonts w:asciiTheme="minorHAnsi" w:hAnsiTheme="minorHAnsi" w:cstheme="minorHAnsi"/>
          <w:b/>
          <w:sz w:val="20"/>
          <w:szCs w:val="20"/>
        </w:rPr>
        <w:t xml:space="preserve">Conto </w:t>
      </w:r>
      <w:proofErr w:type="gramStart"/>
      <w:r w:rsidRPr="004536C3">
        <w:rPr>
          <w:rFonts w:asciiTheme="minorHAnsi" w:hAnsiTheme="minorHAnsi" w:cstheme="minorHAnsi"/>
          <w:b/>
          <w:sz w:val="20"/>
          <w:szCs w:val="20"/>
        </w:rPr>
        <w:t>Consuntivo  2022</w:t>
      </w:r>
      <w:proofErr w:type="gramEnd"/>
      <w:r w:rsidRPr="004536C3">
        <w:rPr>
          <w:rFonts w:asciiTheme="minorHAnsi" w:hAnsiTheme="minorHAnsi" w:cstheme="minorHAnsi"/>
          <w:sz w:val="20"/>
          <w:szCs w:val="20"/>
        </w:rPr>
        <w:t>, così come predisposto dal Direttore S.G.A., secondo la relazione illustrativa del Dirigente, e riportato nella modulistica prevista dal Decreto Interministeriale n° 129 del 28/08/2018 cui valori in sintesi sono elencati nel Modello H  che segue:</w:t>
      </w:r>
    </w:p>
    <w:p w14:paraId="1380AD44" w14:textId="77777777" w:rsidR="00520483" w:rsidRPr="004536C3" w:rsidRDefault="00520483" w:rsidP="00520483">
      <w:pPr>
        <w:jc w:val="both"/>
        <w:rPr>
          <w:rFonts w:asciiTheme="minorHAnsi" w:hAnsiTheme="minorHAnsi" w:cstheme="minorHAnsi"/>
          <w:b/>
          <w:color w:val="FF6600"/>
          <w:sz w:val="20"/>
          <w:szCs w:val="20"/>
        </w:rPr>
      </w:pPr>
      <w:r w:rsidRPr="004536C3">
        <w:rPr>
          <w:rFonts w:asciiTheme="minorHAnsi" w:hAnsiTheme="minorHAnsi" w:cstheme="minorHAnsi"/>
          <w:b/>
          <w:color w:val="FF6600"/>
          <w:sz w:val="20"/>
          <w:szCs w:val="20"/>
        </w:rPr>
        <w:t>Modello H- conto finanziario</w:t>
      </w:r>
    </w:p>
    <w:p w14:paraId="4A83B815" w14:textId="77777777" w:rsidR="00520483" w:rsidRPr="004536C3" w:rsidRDefault="00520483" w:rsidP="00520483">
      <w:pPr>
        <w:pStyle w:val="Corpotesto"/>
        <w:spacing w:before="72" w:line="312" w:lineRule="auto"/>
        <w:ind w:right="784"/>
        <w:rPr>
          <w:rFonts w:asciiTheme="minorHAnsi" w:hAnsiTheme="minorHAnsi" w:cstheme="minorHAnsi"/>
          <w:sz w:val="20"/>
          <w:szCs w:val="20"/>
        </w:rPr>
      </w:pPr>
      <w:r w:rsidRPr="004536C3">
        <w:rPr>
          <w:rFonts w:asciiTheme="minorHAnsi" w:hAnsiTheme="minorHAnsi" w:cstheme="minorHAnsi"/>
          <w:sz w:val="20"/>
          <w:szCs w:val="20"/>
        </w:rPr>
        <w:t>In base alle scritture registrate nei libri contabili il conto consuntivo 2022 presenta le seguenti risultanze:</w:t>
      </w:r>
    </w:p>
    <w:p w14:paraId="3A39E82D" w14:textId="77777777" w:rsidR="00520483" w:rsidRPr="004536C3" w:rsidRDefault="00520483" w:rsidP="00520483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  <w:r w:rsidRPr="004536C3">
        <w:rPr>
          <w:rFonts w:asciiTheme="minorHAnsi" w:hAnsiTheme="minorHAnsi" w:cstheme="minorHAnsi"/>
          <w:sz w:val="20"/>
          <w:szCs w:val="20"/>
        </w:rPr>
        <w:t>1) ENTRATE</w:t>
      </w:r>
    </w:p>
    <w:tbl>
      <w:tblPr>
        <w:tblW w:w="935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961"/>
        <w:gridCol w:w="1843"/>
        <w:gridCol w:w="1559"/>
        <w:gridCol w:w="992"/>
      </w:tblGrid>
      <w:tr w:rsidR="00520483" w:rsidRPr="004536C3" w14:paraId="3BCBB71B" w14:textId="77777777" w:rsidTr="004536C3">
        <w:trPr>
          <w:jc w:val="center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A8CEB6D" w14:textId="77777777" w:rsidR="00520483" w:rsidRPr="004536C3" w:rsidRDefault="00520483" w:rsidP="005B12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536C3">
              <w:rPr>
                <w:rFonts w:asciiTheme="minorHAnsi" w:hAnsiTheme="minorHAnsi" w:cstheme="minorHAnsi"/>
                <w:sz w:val="20"/>
                <w:szCs w:val="20"/>
              </w:rPr>
              <w:t>Aggregato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B308FB5" w14:textId="77777777" w:rsidR="00520483" w:rsidRPr="004536C3" w:rsidRDefault="00520483" w:rsidP="005B12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536C3">
              <w:rPr>
                <w:rFonts w:asciiTheme="minorHAnsi" w:hAnsiTheme="minorHAnsi" w:cstheme="minorHAnsi"/>
                <w:sz w:val="20"/>
                <w:szCs w:val="20"/>
              </w:rPr>
              <w:t>Programmazione Definitiva (a)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1060E29" w14:textId="77777777" w:rsidR="00520483" w:rsidRPr="004536C3" w:rsidRDefault="00520483" w:rsidP="005B12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536C3">
              <w:rPr>
                <w:rFonts w:asciiTheme="minorHAnsi" w:hAnsiTheme="minorHAnsi" w:cstheme="minorHAnsi"/>
                <w:sz w:val="20"/>
                <w:szCs w:val="20"/>
              </w:rPr>
              <w:t xml:space="preserve">Somme Accertate (b)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05A1B08" w14:textId="77777777" w:rsidR="00520483" w:rsidRPr="004536C3" w:rsidRDefault="00520483" w:rsidP="005B12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536C3">
              <w:rPr>
                <w:rFonts w:asciiTheme="minorHAnsi" w:hAnsiTheme="minorHAnsi" w:cstheme="minorHAnsi"/>
                <w:sz w:val="20"/>
                <w:szCs w:val="20"/>
              </w:rPr>
              <w:t>% Disponibilità (b/a)</w:t>
            </w:r>
          </w:p>
        </w:tc>
      </w:tr>
      <w:tr w:rsidR="00520483" w:rsidRPr="004536C3" w14:paraId="7DF2DB93" w14:textId="77777777" w:rsidTr="004536C3">
        <w:trPr>
          <w:jc w:val="center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13C5F4D" w14:textId="77777777" w:rsidR="00520483" w:rsidRPr="004536C3" w:rsidRDefault="00520483" w:rsidP="005B126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536C3">
              <w:rPr>
                <w:rFonts w:asciiTheme="minorHAnsi" w:hAnsiTheme="minorHAnsi" w:cstheme="minorHAnsi"/>
                <w:sz w:val="20"/>
                <w:szCs w:val="20"/>
              </w:rPr>
              <w:t xml:space="preserve">01-Avanzo di amministrazione presunto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420D44E" w14:textId="77777777" w:rsidR="00520483" w:rsidRPr="004536C3" w:rsidRDefault="00520483" w:rsidP="005B126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536C3">
              <w:rPr>
                <w:rFonts w:asciiTheme="minorHAnsi" w:hAnsiTheme="minorHAnsi" w:cstheme="minorHAnsi"/>
                <w:sz w:val="20"/>
                <w:szCs w:val="20"/>
              </w:rPr>
              <w:t>€ 298.648,41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A7D8B2E" w14:textId="77777777" w:rsidR="00520483" w:rsidRPr="004536C3" w:rsidRDefault="00520483" w:rsidP="005B126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D512B32" w14:textId="77777777" w:rsidR="00520483" w:rsidRPr="004536C3" w:rsidRDefault="00520483" w:rsidP="005B126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20483" w:rsidRPr="004536C3" w14:paraId="0629B52D" w14:textId="77777777" w:rsidTr="004536C3">
        <w:trPr>
          <w:jc w:val="center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8DEA25E" w14:textId="77777777" w:rsidR="00520483" w:rsidRPr="004536C3" w:rsidRDefault="00520483" w:rsidP="005B126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536C3">
              <w:rPr>
                <w:rFonts w:asciiTheme="minorHAnsi" w:hAnsiTheme="minorHAnsi" w:cstheme="minorHAnsi"/>
                <w:sz w:val="20"/>
                <w:szCs w:val="20"/>
              </w:rPr>
              <w:t>02-Finanziamenti dall’Unione europea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007D5AD" w14:textId="77777777" w:rsidR="00520483" w:rsidRPr="004536C3" w:rsidRDefault="00520483" w:rsidP="005B126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536C3">
              <w:rPr>
                <w:rFonts w:asciiTheme="minorHAnsi" w:hAnsiTheme="minorHAnsi" w:cstheme="minorHAnsi"/>
                <w:sz w:val="20"/>
                <w:szCs w:val="20"/>
              </w:rPr>
              <w:t>€ 0,00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79D2C69" w14:textId="77777777" w:rsidR="00520483" w:rsidRPr="004536C3" w:rsidRDefault="00520483" w:rsidP="005B126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536C3">
              <w:rPr>
                <w:rFonts w:asciiTheme="minorHAnsi" w:hAnsiTheme="minorHAnsi" w:cstheme="minorHAnsi"/>
                <w:sz w:val="20"/>
                <w:szCs w:val="20"/>
              </w:rPr>
              <w:t>€ 0,00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3BD7476" w14:textId="77777777" w:rsidR="00520483" w:rsidRPr="004536C3" w:rsidRDefault="00520483" w:rsidP="005B126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536C3">
              <w:rPr>
                <w:rFonts w:asciiTheme="minorHAnsi" w:hAnsiTheme="minorHAnsi" w:cstheme="minorHAnsi"/>
                <w:sz w:val="20"/>
                <w:szCs w:val="20"/>
              </w:rPr>
              <w:t>0,00</w:t>
            </w:r>
          </w:p>
        </w:tc>
      </w:tr>
      <w:tr w:rsidR="00520483" w:rsidRPr="004536C3" w14:paraId="79EF6400" w14:textId="77777777" w:rsidTr="004536C3">
        <w:trPr>
          <w:jc w:val="center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9183ED1" w14:textId="77777777" w:rsidR="00520483" w:rsidRPr="004536C3" w:rsidRDefault="00520483" w:rsidP="005B126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536C3">
              <w:rPr>
                <w:rFonts w:asciiTheme="minorHAnsi" w:hAnsiTheme="minorHAnsi" w:cstheme="minorHAnsi"/>
                <w:sz w:val="20"/>
                <w:szCs w:val="20"/>
              </w:rPr>
              <w:t xml:space="preserve">03-Finanziamenti dello Stato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22E85A3" w14:textId="77777777" w:rsidR="00520483" w:rsidRPr="004536C3" w:rsidRDefault="00520483" w:rsidP="005B126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536C3">
              <w:rPr>
                <w:rFonts w:asciiTheme="minorHAnsi" w:hAnsiTheme="minorHAnsi" w:cstheme="minorHAnsi"/>
                <w:sz w:val="20"/>
                <w:szCs w:val="20"/>
              </w:rPr>
              <w:t>€ 27.437,59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DC96A0C" w14:textId="77777777" w:rsidR="00520483" w:rsidRPr="004536C3" w:rsidRDefault="00520483" w:rsidP="005B126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536C3">
              <w:rPr>
                <w:rFonts w:asciiTheme="minorHAnsi" w:hAnsiTheme="minorHAnsi" w:cstheme="minorHAnsi"/>
                <w:sz w:val="20"/>
                <w:szCs w:val="20"/>
              </w:rPr>
              <w:t>€ 27.437,59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2F6322B" w14:textId="77777777" w:rsidR="00520483" w:rsidRPr="004536C3" w:rsidRDefault="00520483" w:rsidP="005B126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536C3">
              <w:rPr>
                <w:rFonts w:asciiTheme="minorHAnsi" w:hAnsiTheme="minorHAnsi" w:cstheme="minorHAnsi"/>
                <w:sz w:val="20"/>
                <w:szCs w:val="20"/>
              </w:rPr>
              <w:t>0,00</w:t>
            </w:r>
          </w:p>
        </w:tc>
      </w:tr>
      <w:tr w:rsidR="00520483" w:rsidRPr="004536C3" w14:paraId="73051002" w14:textId="77777777" w:rsidTr="004536C3">
        <w:trPr>
          <w:jc w:val="center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FDC3FAB" w14:textId="77777777" w:rsidR="00520483" w:rsidRPr="004536C3" w:rsidRDefault="00520483" w:rsidP="005B126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536C3">
              <w:rPr>
                <w:rFonts w:asciiTheme="minorHAnsi" w:hAnsiTheme="minorHAnsi" w:cstheme="minorHAnsi"/>
                <w:sz w:val="20"/>
                <w:szCs w:val="20"/>
              </w:rPr>
              <w:t xml:space="preserve">04-Finanziamenti della Regione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F838412" w14:textId="77777777" w:rsidR="00520483" w:rsidRPr="004536C3" w:rsidRDefault="00520483" w:rsidP="005B126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536C3">
              <w:rPr>
                <w:rFonts w:asciiTheme="minorHAnsi" w:hAnsiTheme="minorHAnsi" w:cstheme="minorHAnsi"/>
                <w:sz w:val="20"/>
                <w:szCs w:val="20"/>
              </w:rPr>
              <w:t>€ 0,00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36E979C" w14:textId="77777777" w:rsidR="00520483" w:rsidRPr="004536C3" w:rsidRDefault="00520483" w:rsidP="005B126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536C3">
              <w:rPr>
                <w:rFonts w:asciiTheme="minorHAnsi" w:hAnsiTheme="minorHAnsi" w:cstheme="minorHAnsi"/>
                <w:sz w:val="20"/>
                <w:szCs w:val="20"/>
              </w:rPr>
              <w:t>€ 0,00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4BAF2E4" w14:textId="77777777" w:rsidR="00520483" w:rsidRPr="004536C3" w:rsidRDefault="00520483" w:rsidP="005B126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536C3">
              <w:rPr>
                <w:rFonts w:asciiTheme="minorHAnsi" w:hAnsiTheme="minorHAnsi" w:cstheme="minorHAnsi"/>
                <w:sz w:val="20"/>
                <w:szCs w:val="20"/>
              </w:rPr>
              <w:t>0,00</w:t>
            </w:r>
          </w:p>
        </w:tc>
      </w:tr>
      <w:tr w:rsidR="00520483" w:rsidRPr="004536C3" w14:paraId="787B1AE1" w14:textId="77777777" w:rsidTr="004536C3">
        <w:trPr>
          <w:jc w:val="center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4440E3F" w14:textId="77777777" w:rsidR="00520483" w:rsidRPr="004536C3" w:rsidRDefault="00520483" w:rsidP="005B126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536C3">
              <w:rPr>
                <w:rFonts w:asciiTheme="minorHAnsi" w:hAnsiTheme="minorHAnsi" w:cstheme="minorHAnsi"/>
                <w:sz w:val="20"/>
                <w:szCs w:val="20"/>
              </w:rPr>
              <w:t>05-Finanziamenti da Enti locali o da altre Istituzioni pubbliche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1E3418E" w14:textId="77777777" w:rsidR="00520483" w:rsidRPr="004536C3" w:rsidRDefault="00520483" w:rsidP="005B126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536C3">
              <w:rPr>
                <w:rFonts w:asciiTheme="minorHAnsi" w:hAnsiTheme="minorHAnsi" w:cstheme="minorHAnsi"/>
                <w:sz w:val="20"/>
                <w:szCs w:val="20"/>
              </w:rPr>
              <w:t>€ 49.469,68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656C70A" w14:textId="77777777" w:rsidR="00520483" w:rsidRPr="004536C3" w:rsidRDefault="00520483" w:rsidP="005B126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536C3">
              <w:rPr>
                <w:rFonts w:asciiTheme="minorHAnsi" w:hAnsiTheme="minorHAnsi" w:cstheme="minorHAnsi"/>
                <w:sz w:val="20"/>
                <w:szCs w:val="20"/>
              </w:rPr>
              <w:t>€ 49.469,68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A1EBE66" w14:textId="77777777" w:rsidR="00520483" w:rsidRPr="004536C3" w:rsidRDefault="00520483" w:rsidP="005B126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536C3">
              <w:rPr>
                <w:rFonts w:asciiTheme="minorHAnsi" w:hAnsiTheme="minorHAnsi" w:cstheme="minorHAnsi"/>
                <w:sz w:val="20"/>
                <w:szCs w:val="20"/>
              </w:rPr>
              <w:t>0,00</w:t>
            </w:r>
          </w:p>
        </w:tc>
      </w:tr>
      <w:tr w:rsidR="00520483" w:rsidRPr="004536C3" w14:paraId="6AA86DC8" w14:textId="77777777" w:rsidTr="004536C3">
        <w:trPr>
          <w:jc w:val="center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5C3230D" w14:textId="77777777" w:rsidR="00520483" w:rsidRPr="004536C3" w:rsidRDefault="00520483" w:rsidP="005B126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536C3">
              <w:rPr>
                <w:rFonts w:asciiTheme="minorHAnsi" w:hAnsiTheme="minorHAnsi" w:cstheme="minorHAnsi"/>
                <w:sz w:val="20"/>
                <w:szCs w:val="20"/>
              </w:rPr>
              <w:t>06-Contributi da privati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A246032" w14:textId="77777777" w:rsidR="00520483" w:rsidRPr="004536C3" w:rsidRDefault="00520483" w:rsidP="005B126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536C3">
              <w:rPr>
                <w:rFonts w:asciiTheme="minorHAnsi" w:hAnsiTheme="minorHAnsi" w:cstheme="minorHAnsi"/>
                <w:sz w:val="20"/>
                <w:szCs w:val="20"/>
              </w:rPr>
              <w:t>€ 24.961,00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08B3A06" w14:textId="77777777" w:rsidR="00520483" w:rsidRPr="004536C3" w:rsidRDefault="00520483" w:rsidP="005B126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536C3">
              <w:rPr>
                <w:rFonts w:asciiTheme="minorHAnsi" w:hAnsiTheme="minorHAnsi" w:cstheme="minorHAnsi"/>
                <w:sz w:val="20"/>
                <w:szCs w:val="20"/>
              </w:rPr>
              <w:t>€ 24.961,00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83DEC8C" w14:textId="77777777" w:rsidR="00520483" w:rsidRPr="004536C3" w:rsidRDefault="00520483" w:rsidP="005B126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536C3">
              <w:rPr>
                <w:rFonts w:asciiTheme="minorHAnsi" w:hAnsiTheme="minorHAnsi" w:cstheme="minorHAnsi"/>
                <w:sz w:val="20"/>
                <w:szCs w:val="20"/>
              </w:rPr>
              <w:t>0,00</w:t>
            </w:r>
          </w:p>
        </w:tc>
      </w:tr>
      <w:tr w:rsidR="00520483" w:rsidRPr="004536C3" w14:paraId="68319451" w14:textId="77777777" w:rsidTr="004536C3">
        <w:trPr>
          <w:jc w:val="center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A8870F7" w14:textId="77777777" w:rsidR="00520483" w:rsidRPr="004536C3" w:rsidRDefault="00520483" w:rsidP="005B126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536C3">
              <w:rPr>
                <w:rFonts w:asciiTheme="minorHAnsi" w:hAnsiTheme="minorHAnsi" w:cstheme="minorHAnsi"/>
                <w:sz w:val="20"/>
                <w:szCs w:val="20"/>
              </w:rPr>
              <w:t>07-Proventi da gestioni economiche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F628F5E" w14:textId="77777777" w:rsidR="00520483" w:rsidRPr="004536C3" w:rsidRDefault="00520483" w:rsidP="005B126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536C3">
              <w:rPr>
                <w:rFonts w:asciiTheme="minorHAnsi" w:hAnsiTheme="minorHAnsi" w:cstheme="minorHAnsi"/>
                <w:sz w:val="20"/>
                <w:szCs w:val="20"/>
              </w:rPr>
              <w:t>€ 0,00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322E89B" w14:textId="77777777" w:rsidR="00520483" w:rsidRPr="004536C3" w:rsidRDefault="00520483" w:rsidP="005B126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536C3">
              <w:rPr>
                <w:rFonts w:asciiTheme="minorHAnsi" w:hAnsiTheme="minorHAnsi" w:cstheme="minorHAnsi"/>
                <w:sz w:val="20"/>
                <w:szCs w:val="20"/>
              </w:rPr>
              <w:t>€ 0,00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D426BE2" w14:textId="77777777" w:rsidR="00520483" w:rsidRPr="004536C3" w:rsidRDefault="00520483" w:rsidP="005B126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536C3">
              <w:rPr>
                <w:rFonts w:asciiTheme="minorHAnsi" w:hAnsiTheme="minorHAnsi" w:cstheme="minorHAnsi"/>
                <w:sz w:val="20"/>
                <w:szCs w:val="20"/>
              </w:rPr>
              <w:t>0,00</w:t>
            </w:r>
          </w:p>
        </w:tc>
      </w:tr>
      <w:tr w:rsidR="00520483" w:rsidRPr="004536C3" w14:paraId="20F096C8" w14:textId="77777777" w:rsidTr="004536C3">
        <w:trPr>
          <w:jc w:val="center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113D1C0" w14:textId="77777777" w:rsidR="00520483" w:rsidRPr="004536C3" w:rsidRDefault="00520483" w:rsidP="005B126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536C3">
              <w:rPr>
                <w:rFonts w:asciiTheme="minorHAnsi" w:hAnsiTheme="minorHAnsi" w:cstheme="minorHAnsi"/>
                <w:sz w:val="20"/>
                <w:szCs w:val="20"/>
              </w:rPr>
              <w:t>08-Rimborsi e restituzione somme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06282ED" w14:textId="77777777" w:rsidR="00520483" w:rsidRPr="004536C3" w:rsidRDefault="00520483" w:rsidP="005B126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536C3">
              <w:rPr>
                <w:rFonts w:asciiTheme="minorHAnsi" w:hAnsiTheme="minorHAnsi" w:cstheme="minorHAnsi"/>
                <w:sz w:val="20"/>
                <w:szCs w:val="20"/>
              </w:rPr>
              <w:t>€ 0,00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E457F35" w14:textId="77777777" w:rsidR="00520483" w:rsidRPr="004536C3" w:rsidRDefault="00520483" w:rsidP="005B126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536C3">
              <w:rPr>
                <w:rFonts w:asciiTheme="minorHAnsi" w:hAnsiTheme="minorHAnsi" w:cstheme="minorHAnsi"/>
                <w:sz w:val="20"/>
                <w:szCs w:val="20"/>
              </w:rPr>
              <w:t>€ 0,00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B2E0E8A" w14:textId="77777777" w:rsidR="00520483" w:rsidRPr="004536C3" w:rsidRDefault="00520483" w:rsidP="005B126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536C3">
              <w:rPr>
                <w:rFonts w:asciiTheme="minorHAnsi" w:hAnsiTheme="minorHAnsi" w:cstheme="minorHAnsi"/>
                <w:sz w:val="20"/>
                <w:szCs w:val="20"/>
              </w:rPr>
              <w:t>0,00</w:t>
            </w:r>
          </w:p>
        </w:tc>
      </w:tr>
      <w:tr w:rsidR="00520483" w:rsidRPr="004536C3" w14:paraId="0205F983" w14:textId="77777777" w:rsidTr="004536C3">
        <w:trPr>
          <w:jc w:val="center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8D5378B" w14:textId="77777777" w:rsidR="00520483" w:rsidRPr="004536C3" w:rsidRDefault="00520483" w:rsidP="005B126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536C3">
              <w:rPr>
                <w:rFonts w:asciiTheme="minorHAnsi" w:hAnsiTheme="minorHAnsi" w:cstheme="minorHAnsi"/>
                <w:sz w:val="20"/>
                <w:szCs w:val="20"/>
              </w:rPr>
              <w:t>09-Alienazione di beni materiali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6C0B4E0" w14:textId="77777777" w:rsidR="00520483" w:rsidRPr="004536C3" w:rsidRDefault="00520483" w:rsidP="005B126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536C3">
              <w:rPr>
                <w:rFonts w:asciiTheme="minorHAnsi" w:hAnsiTheme="minorHAnsi" w:cstheme="minorHAnsi"/>
                <w:sz w:val="20"/>
                <w:szCs w:val="20"/>
              </w:rPr>
              <w:t>€ 0,00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9E7C600" w14:textId="77777777" w:rsidR="00520483" w:rsidRPr="004536C3" w:rsidRDefault="00520483" w:rsidP="005B126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536C3">
              <w:rPr>
                <w:rFonts w:asciiTheme="minorHAnsi" w:hAnsiTheme="minorHAnsi" w:cstheme="minorHAnsi"/>
                <w:sz w:val="20"/>
                <w:szCs w:val="20"/>
              </w:rPr>
              <w:t>€ 0,00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BA3B28F" w14:textId="77777777" w:rsidR="00520483" w:rsidRPr="004536C3" w:rsidRDefault="00520483" w:rsidP="005B126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536C3">
              <w:rPr>
                <w:rFonts w:asciiTheme="minorHAnsi" w:hAnsiTheme="minorHAnsi" w:cstheme="minorHAnsi"/>
                <w:sz w:val="20"/>
                <w:szCs w:val="20"/>
              </w:rPr>
              <w:t>0,00</w:t>
            </w:r>
          </w:p>
        </w:tc>
      </w:tr>
      <w:tr w:rsidR="00520483" w:rsidRPr="004536C3" w14:paraId="2890BBA0" w14:textId="77777777" w:rsidTr="004536C3">
        <w:trPr>
          <w:jc w:val="center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A41B6E2" w14:textId="77777777" w:rsidR="00520483" w:rsidRPr="004536C3" w:rsidRDefault="00520483" w:rsidP="005B126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536C3">
              <w:rPr>
                <w:rFonts w:asciiTheme="minorHAnsi" w:hAnsiTheme="minorHAnsi" w:cstheme="minorHAnsi"/>
                <w:sz w:val="20"/>
                <w:szCs w:val="20"/>
              </w:rPr>
              <w:t>10-Alienazione di beni immateriali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611E0F6" w14:textId="77777777" w:rsidR="00520483" w:rsidRPr="004536C3" w:rsidRDefault="00520483" w:rsidP="005B126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536C3">
              <w:rPr>
                <w:rFonts w:asciiTheme="minorHAnsi" w:hAnsiTheme="minorHAnsi" w:cstheme="minorHAnsi"/>
                <w:sz w:val="20"/>
                <w:szCs w:val="20"/>
              </w:rPr>
              <w:t>€ 0,00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6EFF436" w14:textId="77777777" w:rsidR="00520483" w:rsidRPr="004536C3" w:rsidRDefault="00520483" w:rsidP="005B126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536C3">
              <w:rPr>
                <w:rFonts w:asciiTheme="minorHAnsi" w:hAnsiTheme="minorHAnsi" w:cstheme="minorHAnsi"/>
                <w:sz w:val="20"/>
                <w:szCs w:val="20"/>
              </w:rPr>
              <w:t>€ 0,00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E78BA52" w14:textId="77777777" w:rsidR="00520483" w:rsidRPr="004536C3" w:rsidRDefault="00520483" w:rsidP="005B126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536C3">
              <w:rPr>
                <w:rFonts w:asciiTheme="minorHAnsi" w:hAnsiTheme="minorHAnsi" w:cstheme="minorHAnsi"/>
                <w:sz w:val="20"/>
                <w:szCs w:val="20"/>
              </w:rPr>
              <w:t>0,00</w:t>
            </w:r>
          </w:p>
        </w:tc>
      </w:tr>
      <w:tr w:rsidR="00520483" w:rsidRPr="004536C3" w14:paraId="2BBA16F1" w14:textId="77777777" w:rsidTr="004536C3">
        <w:trPr>
          <w:jc w:val="center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37AA8E3" w14:textId="77777777" w:rsidR="00520483" w:rsidRPr="004536C3" w:rsidRDefault="00520483" w:rsidP="005B126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536C3">
              <w:rPr>
                <w:rFonts w:asciiTheme="minorHAnsi" w:hAnsiTheme="minorHAnsi" w:cstheme="minorHAnsi"/>
                <w:sz w:val="20"/>
                <w:szCs w:val="20"/>
              </w:rPr>
              <w:t>11-Sponsor e utilizzo locali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3ADFC69" w14:textId="77777777" w:rsidR="00520483" w:rsidRPr="004536C3" w:rsidRDefault="00520483" w:rsidP="005B126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536C3">
              <w:rPr>
                <w:rFonts w:asciiTheme="minorHAnsi" w:hAnsiTheme="minorHAnsi" w:cstheme="minorHAnsi"/>
                <w:sz w:val="20"/>
                <w:szCs w:val="20"/>
              </w:rPr>
              <w:t>€ 400,00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4B909DB" w14:textId="77777777" w:rsidR="00520483" w:rsidRPr="004536C3" w:rsidRDefault="00520483" w:rsidP="005B126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536C3">
              <w:rPr>
                <w:rFonts w:asciiTheme="minorHAnsi" w:hAnsiTheme="minorHAnsi" w:cstheme="minorHAnsi"/>
                <w:sz w:val="20"/>
                <w:szCs w:val="20"/>
              </w:rPr>
              <w:t>€ 400,00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9BBFBDD" w14:textId="77777777" w:rsidR="00520483" w:rsidRPr="004536C3" w:rsidRDefault="00520483" w:rsidP="005B126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536C3">
              <w:rPr>
                <w:rFonts w:asciiTheme="minorHAnsi" w:hAnsiTheme="minorHAnsi" w:cstheme="minorHAnsi"/>
                <w:sz w:val="20"/>
                <w:szCs w:val="20"/>
              </w:rPr>
              <w:t>0,00</w:t>
            </w:r>
          </w:p>
        </w:tc>
      </w:tr>
      <w:tr w:rsidR="00520483" w:rsidRPr="004536C3" w14:paraId="2EE539D7" w14:textId="77777777" w:rsidTr="004536C3">
        <w:trPr>
          <w:jc w:val="center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D0EE43C" w14:textId="77777777" w:rsidR="00520483" w:rsidRPr="004536C3" w:rsidRDefault="00520483" w:rsidP="005B126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536C3">
              <w:rPr>
                <w:rFonts w:asciiTheme="minorHAnsi" w:hAnsiTheme="minorHAnsi" w:cstheme="minorHAnsi"/>
                <w:sz w:val="20"/>
                <w:szCs w:val="20"/>
              </w:rPr>
              <w:t>12-Altre entrate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F568C9D" w14:textId="77777777" w:rsidR="00520483" w:rsidRPr="004536C3" w:rsidRDefault="00520483" w:rsidP="005B126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536C3">
              <w:rPr>
                <w:rFonts w:asciiTheme="minorHAnsi" w:hAnsiTheme="minorHAnsi" w:cstheme="minorHAnsi"/>
                <w:sz w:val="20"/>
                <w:szCs w:val="20"/>
              </w:rPr>
              <w:t>€ 500,05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65D536E" w14:textId="77777777" w:rsidR="00520483" w:rsidRPr="004536C3" w:rsidRDefault="00520483" w:rsidP="005B126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536C3">
              <w:rPr>
                <w:rFonts w:asciiTheme="minorHAnsi" w:hAnsiTheme="minorHAnsi" w:cstheme="minorHAnsi"/>
                <w:sz w:val="20"/>
                <w:szCs w:val="20"/>
              </w:rPr>
              <w:t>€ 500,05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556681F" w14:textId="77777777" w:rsidR="00520483" w:rsidRPr="004536C3" w:rsidRDefault="00520483" w:rsidP="005B126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536C3">
              <w:rPr>
                <w:rFonts w:asciiTheme="minorHAnsi" w:hAnsiTheme="minorHAnsi" w:cstheme="minorHAnsi"/>
                <w:sz w:val="20"/>
                <w:szCs w:val="20"/>
              </w:rPr>
              <w:t>0,00</w:t>
            </w:r>
          </w:p>
        </w:tc>
      </w:tr>
      <w:tr w:rsidR="00520483" w:rsidRPr="004536C3" w14:paraId="06CD9DCA" w14:textId="77777777" w:rsidTr="004536C3">
        <w:trPr>
          <w:jc w:val="center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AE8B902" w14:textId="77777777" w:rsidR="00520483" w:rsidRPr="004536C3" w:rsidRDefault="00520483" w:rsidP="005B126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536C3">
              <w:rPr>
                <w:rFonts w:asciiTheme="minorHAnsi" w:hAnsiTheme="minorHAnsi" w:cstheme="minorHAnsi"/>
                <w:sz w:val="20"/>
                <w:szCs w:val="20"/>
              </w:rPr>
              <w:t>13-Mutui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D0E5BA4" w14:textId="77777777" w:rsidR="00520483" w:rsidRPr="004536C3" w:rsidRDefault="00520483" w:rsidP="005B126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536C3">
              <w:rPr>
                <w:rFonts w:asciiTheme="minorHAnsi" w:hAnsiTheme="minorHAnsi" w:cstheme="minorHAnsi"/>
                <w:sz w:val="20"/>
                <w:szCs w:val="20"/>
              </w:rPr>
              <w:t>€ 0,00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ADE7B37" w14:textId="77777777" w:rsidR="00520483" w:rsidRPr="004536C3" w:rsidRDefault="00520483" w:rsidP="005B126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536C3">
              <w:rPr>
                <w:rFonts w:asciiTheme="minorHAnsi" w:hAnsiTheme="minorHAnsi" w:cstheme="minorHAnsi"/>
                <w:sz w:val="20"/>
                <w:szCs w:val="20"/>
              </w:rPr>
              <w:t>€ 0,00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429E89C" w14:textId="77777777" w:rsidR="00520483" w:rsidRPr="004536C3" w:rsidRDefault="00520483" w:rsidP="005B126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536C3">
              <w:rPr>
                <w:rFonts w:asciiTheme="minorHAnsi" w:hAnsiTheme="minorHAnsi" w:cstheme="minorHAnsi"/>
                <w:sz w:val="20"/>
                <w:szCs w:val="20"/>
              </w:rPr>
              <w:t>0,00</w:t>
            </w:r>
          </w:p>
        </w:tc>
      </w:tr>
      <w:tr w:rsidR="00520483" w:rsidRPr="004536C3" w14:paraId="0587F599" w14:textId="77777777" w:rsidTr="004536C3">
        <w:trPr>
          <w:jc w:val="center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92AFE44" w14:textId="77777777" w:rsidR="00520483" w:rsidRPr="004536C3" w:rsidRDefault="00520483" w:rsidP="005B126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536C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TOTALE ENTRATE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1692CCE" w14:textId="77777777" w:rsidR="00520483" w:rsidRPr="004536C3" w:rsidRDefault="00520483" w:rsidP="005B126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536C3">
              <w:rPr>
                <w:rFonts w:asciiTheme="minorHAnsi" w:hAnsiTheme="minorHAnsi" w:cstheme="minorHAnsi"/>
                <w:sz w:val="20"/>
                <w:szCs w:val="20"/>
              </w:rPr>
              <w:t>€ 401.416,73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AE893DB" w14:textId="77777777" w:rsidR="00520483" w:rsidRPr="004536C3" w:rsidRDefault="00520483" w:rsidP="005B126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536C3">
              <w:rPr>
                <w:rFonts w:asciiTheme="minorHAnsi" w:hAnsiTheme="minorHAnsi" w:cstheme="minorHAnsi"/>
                <w:sz w:val="20"/>
                <w:szCs w:val="20"/>
              </w:rPr>
              <w:t>€ 102.768,32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77D1B2B" w14:textId="77777777" w:rsidR="00520483" w:rsidRPr="004536C3" w:rsidRDefault="00520483" w:rsidP="005B126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536C3">
              <w:rPr>
                <w:rFonts w:asciiTheme="minorHAnsi" w:hAnsiTheme="minorHAnsi" w:cstheme="minorHAnsi"/>
                <w:sz w:val="20"/>
                <w:szCs w:val="20"/>
              </w:rPr>
              <w:t>0,00</w:t>
            </w:r>
          </w:p>
        </w:tc>
      </w:tr>
      <w:tr w:rsidR="00520483" w:rsidRPr="004536C3" w14:paraId="3D768647" w14:textId="77777777" w:rsidTr="004536C3">
        <w:trPr>
          <w:jc w:val="center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BE5B22B" w14:textId="77777777" w:rsidR="00520483" w:rsidRPr="004536C3" w:rsidRDefault="00520483" w:rsidP="005B126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536C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Disavanzo di competenza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5F0EF51" w14:textId="77777777" w:rsidR="00520483" w:rsidRPr="004536C3" w:rsidRDefault="00520483" w:rsidP="005B126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719CC25" w14:textId="77777777" w:rsidR="00520483" w:rsidRPr="004536C3" w:rsidRDefault="00520483" w:rsidP="005B126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536C3">
              <w:rPr>
                <w:rFonts w:asciiTheme="minorHAnsi" w:hAnsiTheme="minorHAnsi" w:cstheme="minorHAnsi"/>
                <w:sz w:val="20"/>
                <w:szCs w:val="20"/>
              </w:rPr>
              <w:t>€ 211.832,25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3B9797D" w14:textId="77777777" w:rsidR="00520483" w:rsidRPr="004536C3" w:rsidRDefault="00520483" w:rsidP="005B126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20483" w:rsidRPr="004536C3" w14:paraId="0BF51837" w14:textId="77777777" w:rsidTr="004536C3">
        <w:trPr>
          <w:jc w:val="center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70A31C8" w14:textId="77777777" w:rsidR="00520483" w:rsidRPr="004536C3" w:rsidRDefault="00520483" w:rsidP="005B126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536C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Totale a pareggio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D246CEC" w14:textId="77777777" w:rsidR="00520483" w:rsidRPr="004536C3" w:rsidRDefault="00520483" w:rsidP="005B126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973541A" w14:textId="77777777" w:rsidR="00520483" w:rsidRPr="004536C3" w:rsidRDefault="00520483" w:rsidP="005B126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536C3">
              <w:rPr>
                <w:rFonts w:asciiTheme="minorHAnsi" w:hAnsiTheme="minorHAnsi" w:cstheme="minorHAnsi"/>
                <w:sz w:val="20"/>
                <w:szCs w:val="20"/>
              </w:rPr>
              <w:t>€ 314.600,57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86E5665" w14:textId="77777777" w:rsidR="00520483" w:rsidRPr="004536C3" w:rsidRDefault="00520483" w:rsidP="005B126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4AEC04F" w14:textId="77777777" w:rsidR="00520483" w:rsidRPr="004536C3" w:rsidRDefault="00520483" w:rsidP="00520483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</w:p>
    <w:p w14:paraId="4F1477BB" w14:textId="77777777" w:rsidR="00520483" w:rsidRPr="004536C3" w:rsidRDefault="00520483" w:rsidP="00520483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  <w:r w:rsidRPr="004536C3">
        <w:rPr>
          <w:rFonts w:asciiTheme="minorHAnsi" w:hAnsiTheme="minorHAnsi" w:cstheme="minorHAnsi"/>
          <w:sz w:val="20"/>
          <w:szCs w:val="20"/>
        </w:rPr>
        <w:t>2) SPESE</w:t>
      </w:r>
    </w:p>
    <w:tbl>
      <w:tblPr>
        <w:tblW w:w="949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103"/>
        <w:gridCol w:w="1843"/>
        <w:gridCol w:w="1559"/>
        <w:gridCol w:w="992"/>
      </w:tblGrid>
      <w:tr w:rsidR="00520483" w:rsidRPr="004536C3" w14:paraId="17BC348E" w14:textId="77777777" w:rsidTr="004536C3">
        <w:trPr>
          <w:jc w:val="center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F422363" w14:textId="77777777" w:rsidR="00520483" w:rsidRPr="004536C3" w:rsidRDefault="00520483" w:rsidP="005B12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536C3">
              <w:rPr>
                <w:rFonts w:asciiTheme="minorHAnsi" w:hAnsiTheme="minorHAnsi" w:cstheme="minorHAnsi"/>
                <w:sz w:val="20"/>
                <w:szCs w:val="20"/>
              </w:rPr>
              <w:t>Aggregato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75480BC" w14:textId="77777777" w:rsidR="00520483" w:rsidRPr="004536C3" w:rsidRDefault="00520483" w:rsidP="005B12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536C3">
              <w:rPr>
                <w:rFonts w:asciiTheme="minorHAnsi" w:hAnsiTheme="minorHAnsi" w:cstheme="minorHAnsi"/>
                <w:sz w:val="20"/>
                <w:szCs w:val="20"/>
              </w:rPr>
              <w:t>Programmazione Definitiva (a)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FDB51C3" w14:textId="77777777" w:rsidR="00520483" w:rsidRPr="004536C3" w:rsidRDefault="00520483" w:rsidP="005B12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536C3">
              <w:rPr>
                <w:rFonts w:asciiTheme="minorHAnsi" w:hAnsiTheme="minorHAnsi" w:cstheme="minorHAnsi"/>
                <w:sz w:val="20"/>
                <w:szCs w:val="20"/>
              </w:rPr>
              <w:t>Somme Impegnate (b)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BDC78C9" w14:textId="77777777" w:rsidR="00520483" w:rsidRPr="004536C3" w:rsidRDefault="00520483" w:rsidP="005B12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536C3">
              <w:rPr>
                <w:rFonts w:asciiTheme="minorHAnsi" w:hAnsiTheme="minorHAnsi" w:cstheme="minorHAnsi"/>
                <w:sz w:val="20"/>
                <w:szCs w:val="20"/>
              </w:rPr>
              <w:t>%</w:t>
            </w:r>
          </w:p>
          <w:p w14:paraId="441293C8" w14:textId="77777777" w:rsidR="00520483" w:rsidRPr="004536C3" w:rsidRDefault="00520483" w:rsidP="005B12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536C3">
              <w:rPr>
                <w:rFonts w:asciiTheme="minorHAnsi" w:hAnsiTheme="minorHAnsi" w:cstheme="minorHAnsi"/>
                <w:sz w:val="20"/>
                <w:szCs w:val="20"/>
              </w:rPr>
              <w:t>Utilizzo (b/a)</w:t>
            </w:r>
          </w:p>
        </w:tc>
      </w:tr>
      <w:tr w:rsidR="00520483" w:rsidRPr="004536C3" w14:paraId="39CB33C1" w14:textId="77777777" w:rsidTr="004536C3">
        <w:trPr>
          <w:jc w:val="center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A38D759" w14:textId="77777777" w:rsidR="00520483" w:rsidRPr="004536C3" w:rsidRDefault="00520483" w:rsidP="005B126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536C3">
              <w:rPr>
                <w:rFonts w:asciiTheme="minorHAnsi" w:hAnsiTheme="minorHAnsi" w:cstheme="minorHAnsi"/>
                <w:b/>
                <w:sz w:val="20"/>
                <w:szCs w:val="20"/>
              </w:rPr>
              <w:t>Attività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1AA27CE" w14:textId="77777777" w:rsidR="00520483" w:rsidRPr="004536C3" w:rsidRDefault="00520483" w:rsidP="005B126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536C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€ 273.815,85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7C5E5B2" w14:textId="77777777" w:rsidR="00520483" w:rsidRPr="004536C3" w:rsidRDefault="00520483" w:rsidP="005B126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536C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€ 219.815,09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E09D207" w14:textId="77777777" w:rsidR="00520483" w:rsidRPr="004536C3" w:rsidRDefault="00520483" w:rsidP="005B126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536C3">
              <w:rPr>
                <w:rFonts w:asciiTheme="minorHAnsi" w:hAnsiTheme="minorHAnsi" w:cstheme="minorHAnsi"/>
                <w:sz w:val="20"/>
                <w:szCs w:val="20"/>
              </w:rPr>
              <w:t>0,00</w:t>
            </w:r>
          </w:p>
        </w:tc>
      </w:tr>
      <w:tr w:rsidR="00520483" w:rsidRPr="004536C3" w14:paraId="14957A86" w14:textId="77777777" w:rsidTr="004536C3">
        <w:trPr>
          <w:jc w:val="center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38D4B74" w14:textId="77777777" w:rsidR="00520483" w:rsidRPr="004536C3" w:rsidRDefault="00520483" w:rsidP="005B126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536C3">
              <w:rPr>
                <w:rFonts w:asciiTheme="minorHAnsi" w:hAnsiTheme="minorHAnsi" w:cstheme="minorHAnsi"/>
                <w:sz w:val="20"/>
                <w:szCs w:val="20"/>
              </w:rPr>
              <w:t>A01-Funzionamento generale e decoro della Scuola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E9480E7" w14:textId="77777777" w:rsidR="00520483" w:rsidRPr="004536C3" w:rsidRDefault="00520483" w:rsidP="005B126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536C3">
              <w:rPr>
                <w:rFonts w:asciiTheme="minorHAnsi" w:hAnsiTheme="minorHAnsi" w:cstheme="minorHAnsi"/>
                <w:sz w:val="20"/>
                <w:szCs w:val="20"/>
              </w:rPr>
              <w:t>€ 66.505,39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221D6A4" w14:textId="77777777" w:rsidR="00520483" w:rsidRPr="004536C3" w:rsidRDefault="00520483" w:rsidP="005B126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536C3">
              <w:rPr>
                <w:rFonts w:asciiTheme="minorHAnsi" w:hAnsiTheme="minorHAnsi" w:cstheme="minorHAnsi"/>
                <w:sz w:val="20"/>
                <w:szCs w:val="20"/>
              </w:rPr>
              <w:t>€ 54.798,23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7341850" w14:textId="77777777" w:rsidR="00520483" w:rsidRPr="004536C3" w:rsidRDefault="00520483" w:rsidP="005B126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536C3">
              <w:rPr>
                <w:rFonts w:asciiTheme="minorHAnsi" w:hAnsiTheme="minorHAnsi" w:cstheme="minorHAnsi"/>
                <w:sz w:val="20"/>
                <w:szCs w:val="20"/>
              </w:rPr>
              <w:t>0,00</w:t>
            </w:r>
          </w:p>
        </w:tc>
      </w:tr>
      <w:tr w:rsidR="00520483" w:rsidRPr="004536C3" w14:paraId="1C1DCE50" w14:textId="77777777" w:rsidTr="004536C3">
        <w:trPr>
          <w:jc w:val="center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58A28C4" w14:textId="77777777" w:rsidR="00520483" w:rsidRPr="004536C3" w:rsidRDefault="00520483" w:rsidP="005B126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536C3">
              <w:rPr>
                <w:rFonts w:asciiTheme="minorHAnsi" w:hAnsiTheme="minorHAnsi" w:cstheme="minorHAnsi"/>
                <w:sz w:val="20"/>
                <w:szCs w:val="20"/>
              </w:rPr>
              <w:t>A02-Funzionamento amministrativo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04AC8FC" w14:textId="77777777" w:rsidR="00520483" w:rsidRPr="004536C3" w:rsidRDefault="00520483" w:rsidP="005B126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536C3">
              <w:rPr>
                <w:rFonts w:asciiTheme="minorHAnsi" w:hAnsiTheme="minorHAnsi" w:cstheme="minorHAnsi"/>
                <w:sz w:val="20"/>
                <w:szCs w:val="20"/>
              </w:rPr>
              <w:t>€ 44.302,58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00D46F6" w14:textId="77777777" w:rsidR="00520483" w:rsidRPr="004536C3" w:rsidRDefault="00520483" w:rsidP="005B126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536C3">
              <w:rPr>
                <w:rFonts w:asciiTheme="minorHAnsi" w:hAnsiTheme="minorHAnsi" w:cstheme="minorHAnsi"/>
                <w:sz w:val="20"/>
                <w:szCs w:val="20"/>
              </w:rPr>
              <w:t>€ 18.822,80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86815ED" w14:textId="77777777" w:rsidR="00520483" w:rsidRPr="004536C3" w:rsidRDefault="00520483" w:rsidP="005B126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536C3">
              <w:rPr>
                <w:rFonts w:asciiTheme="minorHAnsi" w:hAnsiTheme="minorHAnsi" w:cstheme="minorHAnsi"/>
                <w:sz w:val="20"/>
                <w:szCs w:val="20"/>
              </w:rPr>
              <w:t>0,00</w:t>
            </w:r>
          </w:p>
        </w:tc>
      </w:tr>
      <w:tr w:rsidR="00520483" w:rsidRPr="004536C3" w14:paraId="18399AEA" w14:textId="77777777" w:rsidTr="004536C3">
        <w:trPr>
          <w:jc w:val="center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E8082CB" w14:textId="77777777" w:rsidR="00520483" w:rsidRPr="004536C3" w:rsidRDefault="00520483" w:rsidP="005B126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536C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A03-Didattica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3267445" w14:textId="77777777" w:rsidR="00520483" w:rsidRPr="004536C3" w:rsidRDefault="00520483" w:rsidP="005B126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536C3">
              <w:rPr>
                <w:rFonts w:asciiTheme="minorHAnsi" w:hAnsiTheme="minorHAnsi" w:cstheme="minorHAnsi"/>
                <w:sz w:val="20"/>
                <w:szCs w:val="20"/>
              </w:rPr>
              <w:t>€ 160.588,82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54762B1" w14:textId="77777777" w:rsidR="00520483" w:rsidRPr="004536C3" w:rsidRDefault="00520483" w:rsidP="005B126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536C3">
              <w:rPr>
                <w:rFonts w:asciiTheme="minorHAnsi" w:hAnsiTheme="minorHAnsi" w:cstheme="minorHAnsi"/>
                <w:sz w:val="20"/>
                <w:szCs w:val="20"/>
              </w:rPr>
              <w:t>€ 145.390,94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EA20229" w14:textId="77777777" w:rsidR="00520483" w:rsidRPr="004536C3" w:rsidRDefault="00520483" w:rsidP="005B126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536C3">
              <w:rPr>
                <w:rFonts w:asciiTheme="minorHAnsi" w:hAnsiTheme="minorHAnsi" w:cstheme="minorHAnsi"/>
                <w:sz w:val="20"/>
                <w:szCs w:val="20"/>
              </w:rPr>
              <w:t>0,00</w:t>
            </w:r>
          </w:p>
        </w:tc>
      </w:tr>
      <w:tr w:rsidR="00520483" w:rsidRPr="004536C3" w14:paraId="5988702D" w14:textId="77777777" w:rsidTr="004536C3">
        <w:trPr>
          <w:jc w:val="center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4F8C970" w14:textId="77777777" w:rsidR="00520483" w:rsidRPr="004536C3" w:rsidRDefault="00520483" w:rsidP="005B126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536C3">
              <w:rPr>
                <w:rFonts w:asciiTheme="minorHAnsi" w:hAnsiTheme="minorHAnsi" w:cstheme="minorHAnsi"/>
                <w:sz w:val="20"/>
                <w:szCs w:val="20"/>
              </w:rPr>
              <w:t>A04-Alternanza Scuola-Lavoro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754C401" w14:textId="77777777" w:rsidR="00520483" w:rsidRPr="004536C3" w:rsidRDefault="00520483" w:rsidP="005B126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536C3">
              <w:rPr>
                <w:rFonts w:asciiTheme="minorHAnsi" w:hAnsiTheme="minorHAnsi" w:cstheme="minorHAnsi"/>
                <w:sz w:val="20"/>
                <w:szCs w:val="20"/>
              </w:rPr>
              <w:t>€ 0,00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9F006A5" w14:textId="77777777" w:rsidR="00520483" w:rsidRPr="004536C3" w:rsidRDefault="00520483" w:rsidP="005B126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536C3">
              <w:rPr>
                <w:rFonts w:asciiTheme="minorHAnsi" w:hAnsiTheme="minorHAnsi" w:cstheme="minorHAnsi"/>
                <w:sz w:val="20"/>
                <w:szCs w:val="20"/>
              </w:rPr>
              <w:t>€ 0,00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83BCF31" w14:textId="77777777" w:rsidR="00520483" w:rsidRPr="004536C3" w:rsidRDefault="00520483" w:rsidP="005B126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536C3">
              <w:rPr>
                <w:rFonts w:asciiTheme="minorHAnsi" w:hAnsiTheme="minorHAnsi" w:cstheme="minorHAnsi"/>
                <w:sz w:val="20"/>
                <w:szCs w:val="20"/>
              </w:rPr>
              <w:t>0,00</w:t>
            </w:r>
          </w:p>
        </w:tc>
      </w:tr>
      <w:tr w:rsidR="00520483" w:rsidRPr="004536C3" w14:paraId="038B902C" w14:textId="77777777" w:rsidTr="004536C3">
        <w:trPr>
          <w:jc w:val="center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2446555" w14:textId="77777777" w:rsidR="00520483" w:rsidRPr="004536C3" w:rsidRDefault="00520483" w:rsidP="005B126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536C3">
              <w:rPr>
                <w:rFonts w:asciiTheme="minorHAnsi" w:hAnsiTheme="minorHAnsi" w:cstheme="minorHAnsi"/>
                <w:sz w:val="20"/>
                <w:szCs w:val="20"/>
              </w:rPr>
              <w:t>A05-Visite, viaggi e programmi di studio all’estero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4F058CC" w14:textId="77777777" w:rsidR="00520483" w:rsidRPr="004536C3" w:rsidRDefault="00520483" w:rsidP="005B126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536C3">
              <w:rPr>
                <w:rFonts w:asciiTheme="minorHAnsi" w:hAnsiTheme="minorHAnsi" w:cstheme="minorHAnsi"/>
                <w:sz w:val="20"/>
                <w:szCs w:val="20"/>
              </w:rPr>
              <w:t>€ 1.342,02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38B9208" w14:textId="77777777" w:rsidR="00520483" w:rsidRPr="004536C3" w:rsidRDefault="00520483" w:rsidP="005B126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536C3">
              <w:rPr>
                <w:rFonts w:asciiTheme="minorHAnsi" w:hAnsiTheme="minorHAnsi" w:cstheme="minorHAnsi"/>
                <w:sz w:val="20"/>
                <w:szCs w:val="20"/>
              </w:rPr>
              <w:t>€ 60,00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C6E0390" w14:textId="77777777" w:rsidR="00520483" w:rsidRPr="004536C3" w:rsidRDefault="00520483" w:rsidP="005B126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536C3">
              <w:rPr>
                <w:rFonts w:asciiTheme="minorHAnsi" w:hAnsiTheme="minorHAnsi" w:cstheme="minorHAnsi"/>
                <w:sz w:val="20"/>
                <w:szCs w:val="20"/>
              </w:rPr>
              <w:t>0,00</w:t>
            </w:r>
          </w:p>
        </w:tc>
      </w:tr>
      <w:tr w:rsidR="00520483" w:rsidRPr="004536C3" w14:paraId="1589495C" w14:textId="77777777" w:rsidTr="004536C3">
        <w:trPr>
          <w:jc w:val="center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C2687D5" w14:textId="77777777" w:rsidR="00520483" w:rsidRPr="004536C3" w:rsidRDefault="00520483" w:rsidP="005B126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536C3">
              <w:rPr>
                <w:rFonts w:asciiTheme="minorHAnsi" w:hAnsiTheme="minorHAnsi" w:cstheme="minorHAnsi"/>
                <w:sz w:val="20"/>
                <w:szCs w:val="20"/>
              </w:rPr>
              <w:t>A06-Attività di orientamento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D35B16D" w14:textId="77777777" w:rsidR="00520483" w:rsidRPr="004536C3" w:rsidRDefault="00520483" w:rsidP="005B126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536C3">
              <w:rPr>
                <w:rFonts w:asciiTheme="minorHAnsi" w:hAnsiTheme="minorHAnsi" w:cstheme="minorHAnsi"/>
                <w:sz w:val="20"/>
                <w:szCs w:val="20"/>
              </w:rPr>
              <w:t>€ 1.080,04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FE45B2B" w14:textId="77777777" w:rsidR="00520483" w:rsidRPr="004536C3" w:rsidRDefault="00520483" w:rsidP="005B126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536C3">
              <w:rPr>
                <w:rFonts w:asciiTheme="minorHAnsi" w:hAnsiTheme="minorHAnsi" w:cstheme="minorHAnsi"/>
                <w:sz w:val="20"/>
                <w:szCs w:val="20"/>
              </w:rPr>
              <w:t>€ 743,12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68A5FC7" w14:textId="77777777" w:rsidR="00520483" w:rsidRPr="004536C3" w:rsidRDefault="00520483" w:rsidP="005B126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536C3">
              <w:rPr>
                <w:rFonts w:asciiTheme="minorHAnsi" w:hAnsiTheme="minorHAnsi" w:cstheme="minorHAnsi"/>
                <w:sz w:val="20"/>
                <w:szCs w:val="20"/>
              </w:rPr>
              <w:t>0,00</w:t>
            </w:r>
          </w:p>
        </w:tc>
      </w:tr>
      <w:tr w:rsidR="00520483" w:rsidRPr="004536C3" w14:paraId="32E508BD" w14:textId="77777777" w:rsidTr="004536C3">
        <w:trPr>
          <w:jc w:val="center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ED00FC2" w14:textId="77777777" w:rsidR="00520483" w:rsidRPr="004536C3" w:rsidRDefault="00520483" w:rsidP="005B126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536C3">
              <w:rPr>
                <w:rFonts w:asciiTheme="minorHAnsi" w:hAnsiTheme="minorHAnsi" w:cstheme="minorHAnsi"/>
                <w:b/>
                <w:sz w:val="20"/>
                <w:szCs w:val="20"/>
              </w:rPr>
              <w:t>Progetti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EF96E4E" w14:textId="77777777" w:rsidR="00520483" w:rsidRPr="004536C3" w:rsidRDefault="00520483" w:rsidP="005B126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536C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€ 114.505,88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2095E3B" w14:textId="77777777" w:rsidR="00520483" w:rsidRPr="004536C3" w:rsidRDefault="00520483" w:rsidP="005B126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536C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€ 94.785,48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C70EA9B" w14:textId="77777777" w:rsidR="00520483" w:rsidRPr="004536C3" w:rsidRDefault="00520483" w:rsidP="005B126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536C3">
              <w:rPr>
                <w:rFonts w:asciiTheme="minorHAnsi" w:hAnsiTheme="minorHAnsi" w:cstheme="minorHAnsi"/>
                <w:sz w:val="20"/>
                <w:szCs w:val="20"/>
              </w:rPr>
              <w:t>0,00</w:t>
            </w:r>
          </w:p>
        </w:tc>
      </w:tr>
      <w:tr w:rsidR="00520483" w:rsidRPr="004536C3" w14:paraId="4C0895EE" w14:textId="77777777" w:rsidTr="004536C3">
        <w:trPr>
          <w:jc w:val="center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78CF8A1" w14:textId="77777777" w:rsidR="00520483" w:rsidRPr="004536C3" w:rsidRDefault="00520483" w:rsidP="005B126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536C3">
              <w:rPr>
                <w:rFonts w:asciiTheme="minorHAnsi" w:hAnsiTheme="minorHAnsi" w:cstheme="minorHAnsi"/>
                <w:sz w:val="20"/>
                <w:szCs w:val="20"/>
              </w:rPr>
              <w:t>P01-Progetti in ambito “Scientifico, tecnico e professionale”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62AF449" w14:textId="77777777" w:rsidR="00520483" w:rsidRPr="004536C3" w:rsidRDefault="00520483" w:rsidP="005B126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536C3">
              <w:rPr>
                <w:rFonts w:asciiTheme="minorHAnsi" w:hAnsiTheme="minorHAnsi" w:cstheme="minorHAnsi"/>
                <w:sz w:val="20"/>
                <w:szCs w:val="20"/>
              </w:rPr>
              <w:t>€ 3.073,46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8EA460D" w14:textId="77777777" w:rsidR="00520483" w:rsidRPr="004536C3" w:rsidRDefault="00520483" w:rsidP="005B126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536C3">
              <w:rPr>
                <w:rFonts w:asciiTheme="minorHAnsi" w:hAnsiTheme="minorHAnsi" w:cstheme="minorHAnsi"/>
                <w:sz w:val="20"/>
                <w:szCs w:val="20"/>
              </w:rPr>
              <w:t>€ 1.031,14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E8E16AC" w14:textId="77777777" w:rsidR="00520483" w:rsidRPr="004536C3" w:rsidRDefault="00520483" w:rsidP="005B126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536C3">
              <w:rPr>
                <w:rFonts w:asciiTheme="minorHAnsi" w:hAnsiTheme="minorHAnsi" w:cstheme="minorHAnsi"/>
                <w:sz w:val="20"/>
                <w:szCs w:val="20"/>
              </w:rPr>
              <w:t>0,00</w:t>
            </w:r>
          </w:p>
        </w:tc>
      </w:tr>
      <w:tr w:rsidR="00520483" w:rsidRPr="004536C3" w14:paraId="1A00028A" w14:textId="77777777" w:rsidTr="004536C3">
        <w:trPr>
          <w:jc w:val="center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06CB650" w14:textId="77777777" w:rsidR="00520483" w:rsidRPr="004536C3" w:rsidRDefault="00520483" w:rsidP="005B126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536C3">
              <w:rPr>
                <w:rFonts w:asciiTheme="minorHAnsi" w:hAnsiTheme="minorHAnsi" w:cstheme="minorHAnsi"/>
                <w:sz w:val="20"/>
                <w:szCs w:val="20"/>
              </w:rPr>
              <w:t>P02-Progetti in ambito “Umanistico e sociale”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59ACF49" w14:textId="77777777" w:rsidR="00520483" w:rsidRPr="004536C3" w:rsidRDefault="00520483" w:rsidP="005B126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536C3">
              <w:rPr>
                <w:rFonts w:asciiTheme="minorHAnsi" w:hAnsiTheme="minorHAnsi" w:cstheme="minorHAnsi"/>
                <w:sz w:val="20"/>
                <w:szCs w:val="20"/>
              </w:rPr>
              <w:t>€ 98.233,60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F0F1482" w14:textId="77777777" w:rsidR="00520483" w:rsidRPr="004536C3" w:rsidRDefault="00520483" w:rsidP="005B126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536C3">
              <w:rPr>
                <w:rFonts w:asciiTheme="minorHAnsi" w:hAnsiTheme="minorHAnsi" w:cstheme="minorHAnsi"/>
                <w:sz w:val="20"/>
                <w:szCs w:val="20"/>
              </w:rPr>
              <w:t>€ 81.407,46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092C79A" w14:textId="77777777" w:rsidR="00520483" w:rsidRPr="004536C3" w:rsidRDefault="00520483" w:rsidP="005B126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536C3">
              <w:rPr>
                <w:rFonts w:asciiTheme="minorHAnsi" w:hAnsiTheme="minorHAnsi" w:cstheme="minorHAnsi"/>
                <w:sz w:val="20"/>
                <w:szCs w:val="20"/>
              </w:rPr>
              <w:t>0,00</w:t>
            </w:r>
          </w:p>
        </w:tc>
      </w:tr>
      <w:tr w:rsidR="00520483" w:rsidRPr="004536C3" w14:paraId="33ED9204" w14:textId="77777777" w:rsidTr="004536C3">
        <w:trPr>
          <w:jc w:val="center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D6E2654" w14:textId="77777777" w:rsidR="00520483" w:rsidRPr="004536C3" w:rsidRDefault="00520483" w:rsidP="005B126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536C3">
              <w:rPr>
                <w:rFonts w:asciiTheme="minorHAnsi" w:hAnsiTheme="minorHAnsi" w:cstheme="minorHAnsi"/>
                <w:sz w:val="20"/>
                <w:szCs w:val="20"/>
              </w:rPr>
              <w:t>P03-Progetti per “Certificazioni e corsi professionali”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5C11A5A" w14:textId="77777777" w:rsidR="00520483" w:rsidRPr="004536C3" w:rsidRDefault="00520483" w:rsidP="005B126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536C3">
              <w:rPr>
                <w:rFonts w:asciiTheme="minorHAnsi" w:hAnsiTheme="minorHAnsi" w:cstheme="minorHAnsi"/>
                <w:sz w:val="20"/>
                <w:szCs w:val="20"/>
              </w:rPr>
              <w:t>€ 0,00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C1CC8DF" w14:textId="77777777" w:rsidR="00520483" w:rsidRPr="004536C3" w:rsidRDefault="00520483" w:rsidP="005B126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536C3">
              <w:rPr>
                <w:rFonts w:asciiTheme="minorHAnsi" w:hAnsiTheme="minorHAnsi" w:cstheme="minorHAnsi"/>
                <w:sz w:val="20"/>
                <w:szCs w:val="20"/>
              </w:rPr>
              <w:t>€ 0,00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752F0D3" w14:textId="77777777" w:rsidR="00520483" w:rsidRPr="004536C3" w:rsidRDefault="00520483" w:rsidP="005B126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536C3">
              <w:rPr>
                <w:rFonts w:asciiTheme="minorHAnsi" w:hAnsiTheme="minorHAnsi" w:cstheme="minorHAnsi"/>
                <w:sz w:val="20"/>
                <w:szCs w:val="20"/>
              </w:rPr>
              <w:t>0,00</w:t>
            </w:r>
          </w:p>
        </w:tc>
      </w:tr>
      <w:tr w:rsidR="00520483" w:rsidRPr="004536C3" w14:paraId="23EB28BA" w14:textId="77777777" w:rsidTr="004536C3">
        <w:trPr>
          <w:jc w:val="center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C07623E" w14:textId="77777777" w:rsidR="00520483" w:rsidRPr="004536C3" w:rsidRDefault="00520483" w:rsidP="005B126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536C3">
              <w:rPr>
                <w:rFonts w:asciiTheme="minorHAnsi" w:hAnsiTheme="minorHAnsi" w:cstheme="minorHAnsi"/>
                <w:sz w:val="20"/>
                <w:szCs w:val="20"/>
              </w:rPr>
              <w:t>P04-Progetti per “Formazione / aggiornamento personale”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250C69C" w14:textId="77777777" w:rsidR="00520483" w:rsidRPr="004536C3" w:rsidRDefault="00520483" w:rsidP="005B126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536C3">
              <w:rPr>
                <w:rFonts w:asciiTheme="minorHAnsi" w:hAnsiTheme="minorHAnsi" w:cstheme="minorHAnsi"/>
                <w:sz w:val="20"/>
                <w:szCs w:val="20"/>
              </w:rPr>
              <w:t>€ 13.198,82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FDFF93B" w14:textId="77777777" w:rsidR="00520483" w:rsidRPr="004536C3" w:rsidRDefault="00520483" w:rsidP="005B126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536C3">
              <w:rPr>
                <w:rFonts w:asciiTheme="minorHAnsi" w:hAnsiTheme="minorHAnsi" w:cstheme="minorHAnsi"/>
                <w:sz w:val="20"/>
                <w:szCs w:val="20"/>
              </w:rPr>
              <w:t>€ 12.346,88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E692CDD" w14:textId="77777777" w:rsidR="00520483" w:rsidRPr="004536C3" w:rsidRDefault="00520483" w:rsidP="005B126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536C3">
              <w:rPr>
                <w:rFonts w:asciiTheme="minorHAnsi" w:hAnsiTheme="minorHAnsi" w:cstheme="minorHAnsi"/>
                <w:sz w:val="20"/>
                <w:szCs w:val="20"/>
              </w:rPr>
              <w:t>0,00</w:t>
            </w:r>
          </w:p>
        </w:tc>
      </w:tr>
      <w:tr w:rsidR="00520483" w:rsidRPr="004536C3" w14:paraId="45F3C652" w14:textId="77777777" w:rsidTr="004536C3">
        <w:trPr>
          <w:jc w:val="center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F862697" w14:textId="77777777" w:rsidR="00520483" w:rsidRPr="004536C3" w:rsidRDefault="00520483" w:rsidP="005B126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536C3">
              <w:rPr>
                <w:rFonts w:asciiTheme="minorHAnsi" w:hAnsiTheme="minorHAnsi" w:cstheme="minorHAnsi"/>
                <w:sz w:val="20"/>
                <w:szCs w:val="20"/>
              </w:rPr>
              <w:t>P05-Progetti per “Gare e concorsi”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883191E" w14:textId="77777777" w:rsidR="00520483" w:rsidRPr="004536C3" w:rsidRDefault="00520483" w:rsidP="005B126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536C3">
              <w:rPr>
                <w:rFonts w:asciiTheme="minorHAnsi" w:hAnsiTheme="minorHAnsi" w:cstheme="minorHAnsi"/>
                <w:sz w:val="20"/>
                <w:szCs w:val="20"/>
              </w:rPr>
              <w:t>€ 0,00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8675875" w14:textId="77777777" w:rsidR="00520483" w:rsidRPr="004536C3" w:rsidRDefault="00520483" w:rsidP="005B126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536C3">
              <w:rPr>
                <w:rFonts w:asciiTheme="minorHAnsi" w:hAnsiTheme="minorHAnsi" w:cstheme="minorHAnsi"/>
                <w:sz w:val="20"/>
                <w:szCs w:val="20"/>
              </w:rPr>
              <w:t>€ 0,00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FB96210" w14:textId="77777777" w:rsidR="00520483" w:rsidRPr="004536C3" w:rsidRDefault="00520483" w:rsidP="005B126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536C3">
              <w:rPr>
                <w:rFonts w:asciiTheme="minorHAnsi" w:hAnsiTheme="minorHAnsi" w:cstheme="minorHAnsi"/>
                <w:sz w:val="20"/>
                <w:szCs w:val="20"/>
              </w:rPr>
              <w:t>0,00</w:t>
            </w:r>
          </w:p>
        </w:tc>
      </w:tr>
      <w:tr w:rsidR="00520483" w:rsidRPr="004536C3" w14:paraId="1365AAC0" w14:textId="77777777" w:rsidTr="004536C3">
        <w:trPr>
          <w:jc w:val="center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40C0EB5" w14:textId="77777777" w:rsidR="00520483" w:rsidRPr="004536C3" w:rsidRDefault="00520483" w:rsidP="005B126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536C3">
              <w:rPr>
                <w:rFonts w:asciiTheme="minorHAnsi" w:hAnsiTheme="minorHAnsi" w:cstheme="minorHAnsi"/>
                <w:b/>
                <w:sz w:val="20"/>
                <w:szCs w:val="20"/>
              </w:rPr>
              <w:t>Gestioni economiche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D9D0434" w14:textId="77777777" w:rsidR="00520483" w:rsidRPr="004536C3" w:rsidRDefault="00520483" w:rsidP="005B126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536C3">
              <w:rPr>
                <w:rFonts w:asciiTheme="minorHAnsi" w:hAnsiTheme="minorHAnsi" w:cstheme="minorHAnsi"/>
                <w:sz w:val="20"/>
                <w:szCs w:val="20"/>
              </w:rPr>
              <w:t>€ 0,00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BB71F8D" w14:textId="77777777" w:rsidR="00520483" w:rsidRPr="004536C3" w:rsidRDefault="00520483" w:rsidP="005B126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536C3">
              <w:rPr>
                <w:rFonts w:asciiTheme="minorHAnsi" w:hAnsiTheme="minorHAnsi" w:cstheme="minorHAnsi"/>
                <w:sz w:val="20"/>
                <w:szCs w:val="20"/>
              </w:rPr>
              <w:t>€ 0,00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B4223D6" w14:textId="77777777" w:rsidR="00520483" w:rsidRPr="004536C3" w:rsidRDefault="00520483" w:rsidP="005B126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536C3">
              <w:rPr>
                <w:rFonts w:asciiTheme="minorHAnsi" w:hAnsiTheme="minorHAnsi" w:cstheme="minorHAnsi"/>
                <w:sz w:val="20"/>
                <w:szCs w:val="20"/>
              </w:rPr>
              <w:t>0,00</w:t>
            </w:r>
          </w:p>
        </w:tc>
      </w:tr>
      <w:tr w:rsidR="00520483" w:rsidRPr="004536C3" w14:paraId="1FA961C1" w14:textId="77777777" w:rsidTr="004536C3">
        <w:trPr>
          <w:jc w:val="center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E5451B4" w14:textId="77777777" w:rsidR="00520483" w:rsidRPr="004536C3" w:rsidRDefault="00520483" w:rsidP="005B126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536C3">
              <w:rPr>
                <w:rFonts w:asciiTheme="minorHAnsi" w:hAnsiTheme="minorHAnsi" w:cstheme="minorHAnsi"/>
                <w:sz w:val="20"/>
                <w:szCs w:val="20"/>
              </w:rPr>
              <w:t>G01-Azienda agraria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3CF4AF2" w14:textId="77777777" w:rsidR="00520483" w:rsidRPr="004536C3" w:rsidRDefault="00520483" w:rsidP="005B126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536C3">
              <w:rPr>
                <w:rFonts w:asciiTheme="minorHAnsi" w:hAnsiTheme="minorHAnsi" w:cstheme="minorHAnsi"/>
                <w:sz w:val="20"/>
                <w:szCs w:val="20"/>
              </w:rPr>
              <w:t>€ 0,00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27AF69E" w14:textId="77777777" w:rsidR="00520483" w:rsidRPr="004536C3" w:rsidRDefault="00520483" w:rsidP="005B126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536C3">
              <w:rPr>
                <w:rFonts w:asciiTheme="minorHAnsi" w:hAnsiTheme="minorHAnsi" w:cstheme="minorHAnsi"/>
                <w:sz w:val="20"/>
                <w:szCs w:val="20"/>
              </w:rPr>
              <w:t>€ 0,00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253B090" w14:textId="77777777" w:rsidR="00520483" w:rsidRPr="004536C3" w:rsidRDefault="00520483" w:rsidP="005B126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536C3">
              <w:rPr>
                <w:rFonts w:asciiTheme="minorHAnsi" w:hAnsiTheme="minorHAnsi" w:cstheme="minorHAnsi"/>
                <w:sz w:val="20"/>
                <w:szCs w:val="20"/>
              </w:rPr>
              <w:t>0,00</w:t>
            </w:r>
          </w:p>
        </w:tc>
      </w:tr>
      <w:tr w:rsidR="00520483" w:rsidRPr="004536C3" w14:paraId="79E074C5" w14:textId="77777777" w:rsidTr="004536C3">
        <w:trPr>
          <w:jc w:val="center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017E0A3" w14:textId="77777777" w:rsidR="00520483" w:rsidRPr="004536C3" w:rsidRDefault="00520483" w:rsidP="005B126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536C3">
              <w:rPr>
                <w:rFonts w:asciiTheme="minorHAnsi" w:hAnsiTheme="minorHAnsi" w:cstheme="minorHAnsi"/>
                <w:sz w:val="20"/>
                <w:szCs w:val="20"/>
              </w:rPr>
              <w:t>G02-Azienda speciale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F11978B" w14:textId="77777777" w:rsidR="00520483" w:rsidRPr="004536C3" w:rsidRDefault="00520483" w:rsidP="005B126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536C3">
              <w:rPr>
                <w:rFonts w:asciiTheme="minorHAnsi" w:hAnsiTheme="minorHAnsi" w:cstheme="minorHAnsi"/>
                <w:sz w:val="20"/>
                <w:szCs w:val="20"/>
              </w:rPr>
              <w:t>€ 0,00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0EF9088" w14:textId="77777777" w:rsidR="00520483" w:rsidRPr="004536C3" w:rsidRDefault="00520483" w:rsidP="005B126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536C3">
              <w:rPr>
                <w:rFonts w:asciiTheme="minorHAnsi" w:hAnsiTheme="minorHAnsi" w:cstheme="minorHAnsi"/>
                <w:sz w:val="20"/>
                <w:szCs w:val="20"/>
              </w:rPr>
              <w:t>€ 0,00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1886D93" w14:textId="77777777" w:rsidR="00520483" w:rsidRPr="004536C3" w:rsidRDefault="00520483" w:rsidP="005B126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536C3">
              <w:rPr>
                <w:rFonts w:asciiTheme="minorHAnsi" w:hAnsiTheme="minorHAnsi" w:cstheme="minorHAnsi"/>
                <w:sz w:val="20"/>
                <w:szCs w:val="20"/>
              </w:rPr>
              <w:t>0,00</w:t>
            </w:r>
          </w:p>
        </w:tc>
      </w:tr>
      <w:tr w:rsidR="00520483" w:rsidRPr="004536C3" w14:paraId="3E39E470" w14:textId="77777777" w:rsidTr="004536C3">
        <w:trPr>
          <w:jc w:val="center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2EC97A3" w14:textId="77777777" w:rsidR="00520483" w:rsidRPr="004536C3" w:rsidRDefault="00520483" w:rsidP="005B126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536C3">
              <w:rPr>
                <w:rFonts w:asciiTheme="minorHAnsi" w:hAnsiTheme="minorHAnsi" w:cstheme="minorHAnsi"/>
                <w:sz w:val="20"/>
                <w:szCs w:val="20"/>
              </w:rPr>
              <w:t>G03-Attività per conto terzi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9821B9C" w14:textId="77777777" w:rsidR="00520483" w:rsidRPr="004536C3" w:rsidRDefault="00520483" w:rsidP="005B126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536C3">
              <w:rPr>
                <w:rFonts w:asciiTheme="minorHAnsi" w:hAnsiTheme="minorHAnsi" w:cstheme="minorHAnsi"/>
                <w:sz w:val="20"/>
                <w:szCs w:val="20"/>
              </w:rPr>
              <w:t>€ 0,00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F6A0FE1" w14:textId="77777777" w:rsidR="00520483" w:rsidRPr="004536C3" w:rsidRDefault="00520483" w:rsidP="005B126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536C3">
              <w:rPr>
                <w:rFonts w:asciiTheme="minorHAnsi" w:hAnsiTheme="minorHAnsi" w:cstheme="minorHAnsi"/>
                <w:sz w:val="20"/>
                <w:szCs w:val="20"/>
              </w:rPr>
              <w:t>€ 0,00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2F00D45" w14:textId="77777777" w:rsidR="00520483" w:rsidRPr="004536C3" w:rsidRDefault="00520483" w:rsidP="005B126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536C3">
              <w:rPr>
                <w:rFonts w:asciiTheme="minorHAnsi" w:hAnsiTheme="minorHAnsi" w:cstheme="minorHAnsi"/>
                <w:sz w:val="20"/>
                <w:szCs w:val="20"/>
              </w:rPr>
              <w:t>0,00</w:t>
            </w:r>
          </w:p>
        </w:tc>
      </w:tr>
      <w:tr w:rsidR="00520483" w:rsidRPr="004536C3" w14:paraId="3F46CC9E" w14:textId="77777777" w:rsidTr="004536C3">
        <w:trPr>
          <w:jc w:val="center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DFD6465" w14:textId="77777777" w:rsidR="00520483" w:rsidRPr="004536C3" w:rsidRDefault="00520483" w:rsidP="005B126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536C3">
              <w:rPr>
                <w:rFonts w:asciiTheme="minorHAnsi" w:hAnsiTheme="minorHAnsi" w:cstheme="minorHAnsi"/>
                <w:sz w:val="20"/>
                <w:szCs w:val="20"/>
              </w:rPr>
              <w:t>G04-Attività convittuale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D014A04" w14:textId="77777777" w:rsidR="00520483" w:rsidRPr="004536C3" w:rsidRDefault="00520483" w:rsidP="005B126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536C3">
              <w:rPr>
                <w:rFonts w:asciiTheme="minorHAnsi" w:hAnsiTheme="minorHAnsi" w:cstheme="minorHAnsi"/>
                <w:sz w:val="20"/>
                <w:szCs w:val="20"/>
              </w:rPr>
              <w:t>€ 0,00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5812E55" w14:textId="77777777" w:rsidR="00520483" w:rsidRPr="004536C3" w:rsidRDefault="00520483" w:rsidP="005B126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536C3">
              <w:rPr>
                <w:rFonts w:asciiTheme="minorHAnsi" w:hAnsiTheme="minorHAnsi" w:cstheme="minorHAnsi"/>
                <w:sz w:val="20"/>
                <w:szCs w:val="20"/>
              </w:rPr>
              <w:t>€ 0,00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7DB332B" w14:textId="77777777" w:rsidR="00520483" w:rsidRPr="004536C3" w:rsidRDefault="00520483" w:rsidP="005B126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536C3">
              <w:rPr>
                <w:rFonts w:asciiTheme="minorHAnsi" w:hAnsiTheme="minorHAnsi" w:cstheme="minorHAnsi"/>
                <w:sz w:val="20"/>
                <w:szCs w:val="20"/>
              </w:rPr>
              <w:t>0,00</w:t>
            </w:r>
          </w:p>
        </w:tc>
      </w:tr>
      <w:tr w:rsidR="00520483" w:rsidRPr="004536C3" w14:paraId="6787118B" w14:textId="77777777" w:rsidTr="004536C3">
        <w:trPr>
          <w:jc w:val="center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A2494A1" w14:textId="77777777" w:rsidR="00520483" w:rsidRPr="004536C3" w:rsidRDefault="00520483" w:rsidP="005B126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536C3">
              <w:rPr>
                <w:rFonts w:asciiTheme="minorHAnsi" w:hAnsiTheme="minorHAnsi" w:cstheme="minorHAnsi"/>
                <w:b/>
                <w:sz w:val="20"/>
                <w:szCs w:val="20"/>
              </w:rPr>
              <w:t>R98-Fondo di Riserva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866A60E" w14:textId="77777777" w:rsidR="00520483" w:rsidRPr="004536C3" w:rsidRDefault="00520483" w:rsidP="005B126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536C3">
              <w:rPr>
                <w:rFonts w:asciiTheme="minorHAnsi" w:hAnsiTheme="minorHAnsi" w:cstheme="minorHAnsi"/>
                <w:sz w:val="20"/>
                <w:szCs w:val="20"/>
              </w:rPr>
              <w:t>€ 800,00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4FD1816" w14:textId="77777777" w:rsidR="00520483" w:rsidRPr="004536C3" w:rsidRDefault="00520483" w:rsidP="005B126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536C3">
              <w:rPr>
                <w:rFonts w:asciiTheme="minorHAnsi" w:hAnsiTheme="minorHAnsi" w:cstheme="minorHAnsi"/>
                <w:sz w:val="20"/>
                <w:szCs w:val="20"/>
              </w:rPr>
              <w:t>€ 0,00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C91FC40" w14:textId="77777777" w:rsidR="00520483" w:rsidRPr="004536C3" w:rsidRDefault="00520483" w:rsidP="005B126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536C3">
              <w:rPr>
                <w:rFonts w:asciiTheme="minorHAnsi" w:hAnsiTheme="minorHAnsi" w:cstheme="minorHAnsi"/>
                <w:sz w:val="20"/>
                <w:szCs w:val="20"/>
              </w:rPr>
              <w:t>0,00</w:t>
            </w:r>
          </w:p>
        </w:tc>
      </w:tr>
      <w:tr w:rsidR="00520483" w:rsidRPr="004536C3" w14:paraId="68E080C1" w14:textId="77777777" w:rsidTr="004536C3">
        <w:trPr>
          <w:jc w:val="center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3B8E9B9" w14:textId="77777777" w:rsidR="00520483" w:rsidRPr="004536C3" w:rsidRDefault="00520483" w:rsidP="005B126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536C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D100-Disavanzo di amministrazione presunto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7EB2B16" w14:textId="77777777" w:rsidR="00520483" w:rsidRPr="004536C3" w:rsidRDefault="00520483" w:rsidP="005B126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536C3">
              <w:rPr>
                <w:rFonts w:asciiTheme="minorHAnsi" w:hAnsiTheme="minorHAnsi" w:cstheme="minorHAnsi"/>
                <w:sz w:val="20"/>
                <w:szCs w:val="20"/>
              </w:rPr>
              <w:t>€ 0,00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3E0AC69" w14:textId="77777777" w:rsidR="00520483" w:rsidRPr="004536C3" w:rsidRDefault="00520483" w:rsidP="005B126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D42DB36" w14:textId="77777777" w:rsidR="00520483" w:rsidRPr="004536C3" w:rsidRDefault="00520483" w:rsidP="005B126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20483" w:rsidRPr="004536C3" w14:paraId="79A7D8F2" w14:textId="77777777" w:rsidTr="004536C3">
        <w:trPr>
          <w:jc w:val="center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7B859AA" w14:textId="77777777" w:rsidR="00520483" w:rsidRPr="004536C3" w:rsidRDefault="00520483" w:rsidP="005B126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536C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TOTALE SPESE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654714D" w14:textId="77777777" w:rsidR="00520483" w:rsidRPr="004536C3" w:rsidRDefault="00520483" w:rsidP="005B126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536C3">
              <w:rPr>
                <w:rFonts w:asciiTheme="minorHAnsi" w:hAnsiTheme="minorHAnsi" w:cstheme="minorHAnsi"/>
                <w:sz w:val="20"/>
                <w:szCs w:val="20"/>
              </w:rPr>
              <w:t>€ 389.124,73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08B66B3" w14:textId="77777777" w:rsidR="00520483" w:rsidRPr="004536C3" w:rsidRDefault="00520483" w:rsidP="005B126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4536C3">
              <w:rPr>
                <w:rFonts w:asciiTheme="minorHAnsi" w:hAnsiTheme="minorHAnsi" w:cstheme="minorHAnsi"/>
                <w:sz w:val="20"/>
                <w:szCs w:val="20"/>
              </w:rPr>
              <w:t>€ 314.600,57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EEF9EB1" w14:textId="77777777" w:rsidR="00520483" w:rsidRPr="004536C3" w:rsidRDefault="00520483" w:rsidP="005B126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536C3">
              <w:rPr>
                <w:rFonts w:asciiTheme="minorHAnsi" w:hAnsiTheme="minorHAnsi" w:cstheme="minorHAnsi"/>
                <w:sz w:val="20"/>
                <w:szCs w:val="20"/>
              </w:rPr>
              <w:t>0,00</w:t>
            </w:r>
          </w:p>
        </w:tc>
      </w:tr>
      <w:tr w:rsidR="00520483" w:rsidRPr="004536C3" w14:paraId="107A6CCB" w14:textId="77777777" w:rsidTr="004536C3">
        <w:trPr>
          <w:jc w:val="center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73AA471" w14:textId="77777777" w:rsidR="00520483" w:rsidRPr="004536C3" w:rsidRDefault="00520483" w:rsidP="005B126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536C3">
              <w:rPr>
                <w:rFonts w:asciiTheme="minorHAnsi" w:hAnsiTheme="minorHAnsi" w:cstheme="minorHAnsi"/>
                <w:b/>
                <w:sz w:val="20"/>
                <w:szCs w:val="20"/>
              </w:rPr>
              <w:t>Z101-Disponibilità finanziaria da programmare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FC34583" w14:textId="77777777" w:rsidR="00520483" w:rsidRPr="004536C3" w:rsidRDefault="00520483" w:rsidP="005B126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536C3">
              <w:rPr>
                <w:rFonts w:asciiTheme="minorHAnsi" w:hAnsiTheme="minorHAnsi" w:cstheme="minorHAnsi"/>
                <w:sz w:val="20"/>
                <w:szCs w:val="20"/>
              </w:rPr>
              <w:t>€ 12.292,00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14E90D9" w14:textId="77777777" w:rsidR="00520483" w:rsidRPr="004536C3" w:rsidRDefault="00520483" w:rsidP="005B126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E17C201" w14:textId="77777777" w:rsidR="00520483" w:rsidRPr="004536C3" w:rsidRDefault="00520483" w:rsidP="005B126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20483" w:rsidRPr="004536C3" w14:paraId="34547EE5" w14:textId="77777777" w:rsidTr="004536C3">
        <w:trPr>
          <w:jc w:val="center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3AC65B6" w14:textId="77777777" w:rsidR="00520483" w:rsidRPr="004536C3" w:rsidRDefault="00520483" w:rsidP="005B126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536C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Avanzo di competenza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7C6D946" w14:textId="77777777" w:rsidR="00520483" w:rsidRPr="004536C3" w:rsidRDefault="00520483" w:rsidP="005B126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strike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28A2A52" w14:textId="77777777" w:rsidR="00520483" w:rsidRPr="004536C3" w:rsidRDefault="00520483" w:rsidP="005B126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4536C3">
              <w:rPr>
                <w:rFonts w:asciiTheme="minorHAnsi" w:hAnsiTheme="minorHAnsi" w:cstheme="minorHAnsi"/>
                <w:sz w:val="20"/>
                <w:szCs w:val="20"/>
              </w:rPr>
              <w:t>€ 0,00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9866819" w14:textId="77777777" w:rsidR="00520483" w:rsidRPr="004536C3" w:rsidRDefault="00520483" w:rsidP="005B126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strike/>
                <w:sz w:val="20"/>
                <w:szCs w:val="20"/>
              </w:rPr>
            </w:pPr>
          </w:p>
        </w:tc>
      </w:tr>
      <w:tr w:rsidR="00520483" w:rsidRPr="004536C3" w14:paraId="397B414E" w14:textId="77777777" w:rsidTr="004536C3">
        <w:trPr>
          <w:jc w:val="center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894DBC1" w14:textId="77777777" w:rsidR="00520483" w:rsidRPr="004536C3" w:rsidRDefault="00520483" w:rsidP="005B126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536C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Totale a pareggio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1BF364E" w14:textId="77777777" w:rsidR="00520483" w:rsidRPr="004536C3" w:rsidRDefault="00520483" w:rsidP="005B126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strike/>
                <w:sz w:val="20"/>
                <w:szCs w:val="20"/>
              </w:rPr>
            </w:pPr>
            <w:r w:rsidRPr="004536C3">
              <w:rPr>
                <w:rFonts w:asciiTheme="minorHAnsi" w:hAnsiTheme="minorHAnsi" w:cstheme="minorHAnsi"/>
                <w:sz w:val="20"/>
                <w:szCs w:val="20"/>
              </w:rPr>
              <w:t>€ 401.416,73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F933B35" w14:textId="77777777" w:rsidR="00520483" w:rsidRPr="004536C3" w:rsidRDefault="00520483" w:rsidP="005B126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536C3">
              <w:rPr>
                <w:rFonts w:asciiTheme="minorHAnsi" w:hAnsiTheme="minorHAnsi" w:cstheme="minorHAnsi"/>
                <w:sz w:val="20"/>
                <w:szCs w:val="20"/>
              </w:rPr>
              <w:t>€ 314.600,57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E53373E" w14:textId="77777777" w:rsidR="00520483" w:rsidRPr="004536C3" w:rsidRDefault="00520483" w:rsidP="005B126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strike/>
                <w:sz w:val="20"/>
                <w:szCs w:val="20"/>
              </w:rPr>
            </w:pPr>
          </w:p>
        </w:tc>
      </w:tr>
    </w:tbl>
    <w:p w14:paraId="488529DF" w14:textId="77777777" w:rsidR="00520483" w:rsidRPr="004536C3" w:rsidRDefault="00520483" w:rsidP="00520483">
      <w:pPr>
        <w:jc w:val="both"/>
        <w:rPr>
          <w:rFonts w:asciiTheme="minorHAnsi" w:hAnsiTheme="minorHAnsi" w:cstheme="minorHAnsi"/>
          <w:b/>
          <w:color w:val="FF0000"/>
          <w:sz w:val="20"/>
          <w:szCs w:val="20"/>
        </w:rPr>
      </w:pPr>
    </w:p>
    <w:p w14:paraId="37A4365D" w14:textId="77777777" w:rsidR="00520483" w:rsidRPr="004536C3" w:rsidRDefault="00520483" w:rsidP="00520483">
      <w:pPr>
        <w:jc w:val="both"/>
        <w:rPr>
          <w:rFonts w:asciiTheme="minorHAnsi" w:hAnsiTheme="minorHAnsi" w:cstheme="minorHAnsi"/>
          <w:b/>
          <w:color w:val="FF0000"/>
          <w:sz w:val="20"/>
          <w:szCs w:val="20"/>
        </w:rPr>
      </w:pPr>
    </w:p>
    <w:p w14:paraId="31C66C45" w14:textId="77777777" w:rsidR="00520483" w:rsidRPr="004536C3" w:rsidRDefault="00520483" w:rsidP="00520483">
      <w:pPr>
        <w:jc w:val="both"/>
        <w:rPr>
          <w:rFonts w:asciiTheme="minorHAnsi" w:hAnsiTheme="minorHAnsi" w:cstheme="minorHAnsi"/>
          <w:b/>
          <w:color w:val="FF0000"/>
          <w:sz w:val="20"/>
          <w:szCs w:val="20"/>
        </w:rPr>
      </w:pPr>
    </w:p>
    <w:p w14:paraId="24346EC8" w14:textId="77777777" w:rsidR="00520483" w:rsidRPr="004536C3" w:rsidRDefault="00520483" w:rsidP="00520483">
      <w:pPr>
        <w:jc w:val="both"/>
        <w:rPr>
          <w:rFonts w:asciiTheme="minorHAnsi" w:hAnsiTheme="minorHAnsi" w:cstheme="minorHAnsi"/>
          <w:b/>
          <w:bCs/>
          <w:color w:val="FF6600"/>
          <w:sz w:val="20"/>
          <w:szCs w:val="20"/>
        </w:rPr>
      </w:pPr>
      <w:r w:rsidRPr="004536C3">
        <w:rPr>
          <w:rFonts w:asciiTheme="minorHAnsi" w:hAnsiTheme="minorHAnsi" w:cstheme="minorHAnsi"/>
          <w:b/>
          <w:bCs/>
          <w:color w:val="FF6600"/>
          <w:sz w:val="20"/>
          <w:szCs w:val="20"/>
        </w:rPr>
        <w:t>Mod. J - Situazione Amministrativa</w:t>
      </w:r>
    </w:p>
    <w:p w14:paraId="0A8AAEB9" w14:textId="77777777" w:rsidR="00520483" w:rsidRPr="004536C3" w:rsidRDefault="00520483" w:rsidP="00520483">
      <w:pPr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4536C3">
        <w:rPr>
          <w:rFonts w:asciiTheme="minorHAnsi" w:hAnsiTheme="minorHAnsi" w:cstheme="minorHAnsi"/>
          <w:color w:val="000000"/>
          <w:sz w:val="20"/>
          <w:szCs w:val="20"/>
        </w:rPr>
        <w:t>Il risultato di amministrazione, evidenziato nel modello J, è determinato come segue</w:t>
      </w:r>
      <w:r w:rsidRPr="004536C3">
        <w:rPr>
          <w:rFonts w:asciiTheme="minorHAnsi" w:hAnsiTheme="minorHAnsi" w:cstheme="minorHAnsi"/>
          <w:sz w:val="20"/>
          <w:szCs w:val="20"/>
        </w:rPr>
        <w:t xml:space="preserve"> (senza partite di giro):</w:t>
      </w:r>
    </w:p>
    <w:p w14:paraId="055DAE4D" w14:textId="77777777" w:rsidR="00520483" w:rsidRPr="004536C3" w:rsidRDefault="00520483" w:rsidP="00520483">
      <w:pPr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9423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1626"/>
        <w:gridCol w:w="1843"/>
        <w:gridCol w:w="1417"/>
        <w:gridCol w:w="1418"/>
      </w:tblGrid>
      <w:tr w:rsidR="00520483" w:rsidRPr="004536C3" w14:paraId="44A17347" w14:textId="77777777" w:rsidTr="004536C3">
        <w:trPr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75F47133" w14:textId="77777777" w:rsidR="00520483" w:rsidRPr="004536C3" w:rsidRDefault="00520483" w:rsidP="005B126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536C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Fondo di cassa all'inizio dell'esercizio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3DA79854" w14:textId="77777777" w:rsidR="00520483" w:rsidRPr="004536C3" w:rsidRDefault="00520483" w:rsidP="005B126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536C3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618BB072" w14:textId="77777777" w:rsidR="00520483" w:rsidRPr="004536C3" w:rsidRDefault="00520483" w:rsidP="005B126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536C3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46FCEEC3" w14:textId="77777777" w:rsidR="00520483" w:rsidRPr="004536C3" w:rsidRDefault="00520483" w:rsidP="005B126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536C3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70609783" w14:textId="77777777" w:rsidR="00520483" w:rsidRPr="004536C3" w:rsidRDefault="00520483" w:rsidP="005B126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536C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€ 162.936,16</w:t>
            </w:r>
          </w:p>
        </w:tc>
      </w:tr>
      <w:tr w:rsidR="00520483" w:rsidRPr="004536C3" w14:paraId="073E1DBB" w14:textId="77777777" w:rsidTr="004536C3">
        <w:trPr>
          <w:trHeight w:val="25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039D9" w14:textId="77777777" w:rsidR="00520483" w:rsidRPr="004536C3" w:rsidRDefault="00520483" w:rsidP="005B126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536C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47DF25" w14:textId="77777777" w:rsidR="00520483" w:rsidRPr="004536C3" w:rsidRDefault="00520483" w:rsidP="005B126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536C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Residui anni precedenti p.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879D1" w14:textId="77777777" w:rsidR="00520483" w:rsidRPr="004536C3" w:rsidRDefault="00520483" w:rsidP="005B126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536C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Competenza esercizio 2022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61107" w14:textId="77777777" w:rsidR="00520483" w:rsidRPr="004536C3" w:rsidRDefault="00520483" w:rsidP="005B126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536C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Somma residui + </w:t>
            </w:r>
            <w:proofErr w:type="spellStart"/>
            <w:r w:rsidRPr="004536C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compet</w:t>
            </w:r>
            <w:proofErr w:type="spellEnd"/>
            <w:r w:rsidRPr="004536C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82C08" w14:textId="77777777" w:rsidR="00520483" w:rsidRPr="004536C3" w:rsidRDefault="00520483" w:rsidP="005B126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536C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</w:p>
        </w:tc>
      </w:tr>
      <w:tr w:rsidR="00520483" w:rsidRPr="004536C3" w14:paraId="74E92174" w14:textId="77777777" w:rsidTr="004536C3">
        <w:trPr>
          <w:trHeight w:val="25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734EB" w14:textId="77777777" w:rsidR="00520483" w:rsidRPr="004536C3" w:rsidRDefault="00520483" w:rsidP="005B126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536C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Riscossioni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61F19" w14:textId="77777777" w:rsidR="00520483" w:rsidRPr="004536C3" w:rsidRDefault="00520483" w:rsidP="005B126A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536C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€ 54.235,98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3C226" w14:textId="77777777" w:rsidR="00520483" w:rsidRPr="004536C3" w:rsidRDefault="00520483" w:rsidP="005B126A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536C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€ 85.691,32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1BEAE5" w14:textId="77777777" w:rsidR="00520483" w:rsidRPr="004536C3" w:rsidRDefault="00520483" w:rsidP="005B126A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536C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€ 139.927,30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F2AC9" w14:textId="77777777" w:rsidR="00520483" w:rsidRPr="004536C3" w:rsidRDefault="00520483" w:rsidP="005B126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536C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</w:p>
        </w:tc>
      </w:tr>
      <w:tr w:rsidR="00520483" w:rsidRPr="004536C3" w14:paraId="0706D1E9" w14:textId="77777777" w:rsidTr="004536C3">
        <w:trPr>
          <w:trHeight w:val="25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56770" w14:textId="77777777" w:rsidR="00520483" w:rsidRPr="004536C3" w:rsidRDefault="00520483" w:rsidP="005B126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536C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Pagamenti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DF6C1" w14:textId="77777777" w:rsidR="00520483" w:rsidRPr="004536C3" w:rsidRDefault="00520483" w:rsidP="005B126A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536C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€ 49.695,13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FED08" w14:textId="77777777" w:rsidR="00520483" w:rsidRPr="004536C3" w:rsidRDefault="00520483" w:rsidP="005B126A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536C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€ 143.246,00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35181B" w14:textId="77777777" w:rsidR="00520483" w:rsidRPr="004536C3" w:rsidRDefault="00520483" w:rsidP="005B126A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536C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€ 192.941,13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AC7FB" w14:textId="77777777" w:rsidR="00520483" w:rsidRPr="004536C3" w:rsidRDefault="00520483" w:rsidP="005B126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536C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</w:p>
        </w:tc>
      </w:tr>
      <w:tr w:rsidR="00520483" w:rsidRPr="004536C3" w14:paraId="5B6DFB93" w14:textId="77777777" w:rsidTr="004536C3">
        <w:trPr>
          <w:trHeight w:val="30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F9670" w14:textId="77777777" w:rsidR="00520483" w:rsidRPr="004536C3" w:rsidRDefault="00520483" w:rsidP="005B126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536C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Fondo di cassa alla fine dell'esercizio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2B0269" w14:textId="77777777" w:rsidR="00520483" w:rsidRPr="004536C3" w:rsidRDefault="00520483" w:rsidP="005B126A">
            <w:pPr>
              <w:jc w:val="right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</w:rPr>
            </w:pPr>
            <w:r w:rsidRPr="004536C3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</w:rPr>
              <w:t>€ 0,00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0820B5" w14:textId="77777777" w:rsidR="00520483" w:rsidRPr="004536C3" w:rsidRDefault="00520483" w:rsidP="005B126A">
            <w:pPr>
              <w:jc w:val="right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</w:rPr>
            </w:pPr>
            <w:r w:rsidRPr="004536C3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</w:rPr>
              <w:t>€ 0,00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B79D2" w14:textId="77777777" w:rsidR="00520483" w:rsidRPr="004536C3" w:rsidRDefault="00520483" w:rsidP="005B126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536C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D64BA" w14:textId="77777777" w:rsidR="00520483" w:rsidRPr="004536C3" w:rsidRDefault="00520483" w:rsidP="005B126A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536C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€ 109.922,33</w:t>
            </w:r>
          </w:p>
        </w:tc>
      </w:tr>
      <w:tr w:rsidR="00520483" w:rsidRPr="004536C3" w14:paraId="3ABA19BE" w14:textId="77777777" w:rsidTr="004536C3">
        <w:trPr>
          <w:trHeight w:val="30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592599" w14:textId="77777777" w:rsidR="00520483" w:rsidRPr="004536C3" w:rsidRDefault="00520483" w:rsidP="005B126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536C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Residui Attivi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42756" w14:textId="77777777" w:rsidR="00520483" w:rsidRPr="004536C3" w:rsidRDefault="00520483" w:rsidP="005B126A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536C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€ 128.584,90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5F666" w14:textId="77777777" w:rsidR="00520483" w:rsidRPr="004536C3" w:rsidRDefault="00520483" w:rsidP="005B126A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536C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€ 17.077,00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A469A" w14:textId="77777777" w:rsidR="00520483" w:rsidRPr="004536C3" w:rsidRDefault="00520483" w:rsidP="005B126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536C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3477B" w14:textId="77777777" w:rsidR="00520483" w:rsidRPr="004536C3" w:rsidRDefault="00520483" w:rsidP="005B126A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536C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€ 145.661,90</w:t>
            </w:r>
          </w:p>
        </w:tc>
      </w:tr>
      <w:tr w:rsidR="00520483" w:rsidRPr="004536C3" w14:paraId="6C341D26" w14:textId="77777777" w:rsidTr="004536C3">
        <w:trPr>
          <w:trHeight w:val="30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7A629F" w14:textId="77777777" w:rsidR="00520483" w:rsidRPr="004536C3" w:rsidRDefault="00520483" w:rsidP="005B126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536C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Residui Passivi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62403" w14:textId="77777777" w:rsidR="00520483" w:rsidRPr="004536C3" w:rsidRDefault="00520483" w:rsidP="005B126A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536C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€ 1.630,00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04E0C" w14:textId="77777777" w:rsidR="00520483" w:rsidRPr="004536C3" w:rsidRDefault="00520483" w:rsidP="005B126A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536C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€ 171.354,57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EFCB9" w14:textId="77777777" w:rsidR="00520483" w:rsidRPr="004536C3" w:rsidRDefault="00520483" w:rsidP="005B126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536C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2214C" w14:textId="77777777" w:rsidR="00520483" w:rsidRPr="004536C3" w:rsidRDefault="00520483" w:rsidP="005B126A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536C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€ 172.984,57</w:t>
            </w:r>
          </w:p>
        </w:tc>
      </w:tr>
      <w:tr w:rsidR="00520483" w:rsidRPr="004536C3" w14:paraId="38188874" w14:textId="77777777" w:rsidTr="004536C3">
        <w:trPr>
          <w:trHeight w:val="30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4F3204" w14:textId="77777777" w:rsidR="00520483" w:rsidRPr="004536C3" w:rsidRDefault="00520483" w:rsidP="005B126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536C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Avanzo di amministrazione al 31/12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3E9CFE" w14:textId="77777777" w:rsidR="00520483" w:rsidRPr="004536C3" w:rsidRDefault="00520483" w:rsidP="005B126A">
            <w:pPr>
              <w:jc w:val="right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</w:rPr>
            </w:pPr>
            <w:r w:rsidRPr="004536C3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</w:rPr>
              <w:t>€ 0,00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19986F" w14:textId="77777777" w:rsidR="00520483" w:rsidRPr="004536C3" w:rsidRDefault="00520483" w:rsidP="005B126A">
            <w:pPr>
              <w:jc w:val="right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</w:rPr>
            </w:pPr>
            <w:r w:rsidRPr="004536C3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</w:rPr>
              <w:t>€ 0,00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9C433" w14:textId="77777777" w:rsidR="00520483" w:rsidRPr="004536C3" w:rsidRDefault="00520483" w:rsidP="005B126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536C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40E8A541" w14:textId="77777777" w:rsidR="00520483" w:rsidRPr="004536C3" w:rsidRDefault="00520483" w:rsidP="005B126A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536C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€ 82.599,66</w:t>
            </w:r>
          </w:p>
        </w:tc>
      </w:tr>
    </w:tbl>
    <w:p w14:paraId="20379BD1" w14:textId="77777777" w:rsidR="00520483" w:rsidRPr="004536C3" w:rsidRDefault="00520483" w:rsidP="00520483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06153F5" w14:textId="77777777" w:rsidR="00520483" w:rsidRPr="004536C3" w:rsidRDefault="00520483" w:rsidP="00520483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0DE85DF" w14:textId="77777777" w:rsidR="00520483" w:rsidRPr="004536C3" w:rsidRDefault="00520483" w:rsidP="00520483">
      <w:pPr>
        <w:jc w:val="both"/>
        <w:rPr>
          <w:rFonts w:asciiTheme="minorHAnsi" w:hAnsiTheme="minorHAnsi" w:cstheme="minorHAnsi"/>
          <w:sz w:val="20"/>
          <w:szCs w:val="20"/>
        </w:rPr>
      </w:pPr>
      <w:r w:rsidRPr="004536C3">
        <w:rPr>
          <w:rFonts w:asciiTheme="minorHAnsi" w:hAnsiTheme="minorHAnsi" w:cstheme="minorHAnsi"/>
          <w:sz w:val="20"/>
          <w:szCs w:val="20"/>
        </w:rPr>
        <w:t xml:space="preserve">Il </w:t>
      </w:r>
      <w:r w:rsidRPr="004536C3">
        <w:rPr>
          <w:rFonts w:asciiTheme="minorHAnsi" w:hAnsiTheme="minorHAnsi" w:cstheme="minorHAnsi"/>
          <w:b/>
          <w:bCs/>
          <w:i/>
          <w:iCs/>
          <w:sz w:val="20"/>
          <w:szCs w:val="20"/>
        </w:rPr>
        <w:t>fondo cassa al 31/12/2022</w:t>
      </w:r>
      <w:r w:rsidRPr="004536C3">
        <w:rPr>
          <w:rFonts w:asciiTheme="minorHAnsi" w:hAnsiTheme="minorHAnsi" w:cstheme="minorHAnsi"/>
          <w:sz w:val="20"/>
          <w:szCs w:val="20"/>
        </w:rPr>
        <w:t xml:space="preserve"> riportato nel modello J è pari a </w:t>
      </w:r>
      <w:r w:rsidRPr="004536C3">
        <w:rPr>
          <w:rFonts w:asciiTheme="minorHAnsi" w:hAnsiTheme="minorHAnsi" w:cstheme="minorHAnsi"/>
          <w:b/>
          <w:bCs/>
          <w:i/>
          <w:iCs/>
          <w:color w:val="000000"/>
          <w:sz w:val="20"/>
          <w:szCs w:val="20"/>
        </w:rPr>
        <w:t>€ 109.922,33</w:t>
      </w:r>
      <w:r w:rsidRPr="004536C3">
        <w:rPr>
          <w:rFonts w:asciiTheme="minorHAnsi" w:hAnsiTheme="minorHAnsi" w:cstheme="minorHAnsi"/>
          <w:color w:val="000000"/>
          <w:sz w:val="20"/>
          <w:szCs w:val="20"/>
        </w:rPr>
        <w:t xml:space="preserve"> in concordanza con l'estratto conto dell'Istituto cassiere e con le scritture del libro giornale.</w:t>
      </w:r>
    </w:p>
    <w:p w14:paraId="73C26166" w14:textId="77777777" w:rsidR="00520483" w:rsidRPr="004536C3" w:rsidRDefault="00520483" w:rsidP="00520483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31F7867" w14:textId="77777777" w:rsidR="00520483" w:rsidRPr="004536C3" w:rsidRDefault="00520483" w:rsidP="00520483">
      <w:pPr>
        <w:jc w:val="both"/>
        <w:rPr>
          <w:rFonts w:asciiTheme="minorHAnsi" w:hAnsiTheme="minorHAnsi" w:cstheme="minorHAnsi"/>
          <w:b/>
          <w:bCs/>
          <w:color w:val="FF6600"/>
          <w:sz w:val="20"/>
          <w:szCs w:val="20"/>
        </w:rPr>
      </w:pPr>
      <w:r w:rsidRPr="004536C3">
        <w:rPr>
          <w:rFonts w:asciiTheme="minorHAnsi" w:hAnsiTheme="minorHAnsi" w:cstheme="minorHAnsi"/>
          <w:b/>
          <w:bCs/>
          <w:color w:val="FF6600"/>
          <w:sz w:val="20"/>
          <w:szCs w:val="20"/>
        </w:rPr>
        <w:t xml:space="preserve">AVANZO/DISAVANZO DI COMPETENZA </w:t>
      </w:r>
    </w:p>
    <w:p w14:paraId="695AA71C" w14:textId="77777777" w:rsidR="00520483" w:rsidRPr="004536C3" w:rsidRDefault="00520483" w:rsidP="00520483">
      <w:pPr>
        <w:jc w:val="both"/>
        <w:rPr>
          <w:rFonts w:asciiTheme="minorHAnsi" w:hAnsiTheme="minorHAnsi" w:cstheme="minorHAnsi"/>
          <w:b/>
          <w:bCs/>
          <w:color w:val="FF6600"/>
          <w:sz w:val="20"/>
          <w:szCs w:val="20"/>
        </w:rPr>
      </w:pPr>
    </w:p>
    <w:p w14:paraId="55C9D702" w14:textId="77777777" w:rsidR="00520483" w:rsidRPr="004536C3" w:rsidRDefault="00520483" w:rsidP="00520483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4536C3">
        <w:rPr>
          <w:rFonts w:asciiTheme="minorHAnsi" w:hAnsiTheme="minorHAnsi" w:cstheme="minorHAnsi"/>
          <w:sz w:val="20"/>
          <w:szCs w:val="20"/>
        </w:rPr>
        <w:t xml:space="preserve">Per il 2022 si è verificato </w:t>
      </w:r>
      <w:r w:rsidRPr="004536C3">
        <w:rPr>
          <w:rFonts w:asciiTheme="minorHAnsi" w:hAnsiTheme="minorHAnsi" w:cstheme="minorHAnsi"/>
          <w:b/>
          <w:bCs/>
          <w:sz w:val="20"/>
          <w:szCs w:val="20"/>
        </w:rPr>
        <w:t>un disavanzo</w:t>
      </w:r>
      <w:r w:rsidRPr="004536C3">
        <w:rPr>
          <w:rFonts w:asciiTheme="minorHAnsi" w:hAnsiTheme="minorHAnsi" w:cstheme="minorHAnsi"/>
          <w:sz w:val="20"/>
          <w:szCs w:val="20"/>
        </w:rPr>
        <w:t xml:space="preserve"> di competenza di</w:t>
      </w:r>
      <w:r w:rsidRPr="004536C3">
        <w:rPr>
          <w:rFonts w:asciiTheme="minorHAnsi" w:hAnsiTheme="minorHAnsi" w:cstheme="minorHAnsi"/>
          <w:sz w:val="20"/>
          <w:szCs w:val="20"/>
        </w:rPr>
        <w:tab/>
        <w:t xml:space="preserve">                          </w:t>
      </w:r>
      <w:r w:rsidRPr="004536C3">
        <w:rPr>
          <w:rFonts w:asciiTheme="minorHAnsi" w:hAnsiTheme="minorHAnsi" w:cstheme="minorHAnsi"/>
          <w:sz w:val="20"/>
          <w:szCs w:val="20"/>
        </w:rPr>
        <w:tab/>
        <w:t xml:space="preserve">   </w:t>
      </w:r>
      <w:r w:rsidRPr="004536C3">
        <w:rPr>
          <w:rFonts w:asciiTheme="minorHAnsi" w:hAnsiTheme="minorHAnsi" w:cstheme="minorHAnsi"/>
          <w:b/>
          <w:bCs/>
          <w:sz w:val="20"/>
          <w:szCs w:val="20"/>
        </w:rPr>
        <w:t>€     211.832,25</w:t>
      </w:r>
    </w:p>
    <w:p w14:paraId="3B4A3F8B" w14:textId="77777777" w:rsidR="00520483" w:rsidRPr="004536C3" w:rsidRDefault="00520483" w:rsidP="00520483">
      <w:pPr>
        <w:jc w:val="both"/>
        <w:rPr>
          <w:rFonts w:asciiTheme="minorHAnsi" w:hAnsiTheme="minorHAnsi" w:cstheme="minorHAnsi"/>
          <w:sz w:val="20"/>
          <w:szCs w:val="20"/>
        </w:rPr>
      </w:pPr>
      <w:r w:rsidRPr="004536C3">
        <w:rPr>
          <w:rFonts w:asciiTheme="minorHAnsi" w:hAnsiTheme="minorHAnsi" w:cstheme="minorHAnsi"/>
          <w:sz w:val="20"/>
          <w:szCs w:val="20"/>
        </w:rPr>
        <w:t>così determinato:</w:t>
      </w:r>
    </w:p>
    <w:p w14:paraId="2A748CD7" w14:textId="77777777" w:rsidR="00520483" w:rsidRPr="004536C3" w:rsidRDefault="00520483" w:rsidP="00520483">
      <w:pPr>
        <w:jc w:val="both"/>
        <w:rPr>
          <w:rFonts w:asciiTheme="minorHAnsi" w:hAnsiTheme="minorHAnsi" w:cstheme="minorHAnsi"/>
          <w:sz w:val="20"/>
          <w:szCs w:val="20"/>
        </w:rPr>
      </w:pPr>
      <w:r w:rsidRPr="004536C3">
        <w:rPr>
          <w:rFonts w:asciiTheme="minorHAnsi" w:hAnsiTheme="minorHAnsi" w:cstheme="minorHAnsi"/>
          <w:sz w:val="20"/>
          <w:szCs w:val="20"/>
        </w:rPr>
        <w:t xml:space="preserve">Totale entrate accertate                                                                                    </w:t>
      </w:r>
      <w:r w:rsidRPr="004536C3">
        <w:rPr>
          <w:rFonts w:asciiTheme="minorHAnsi" w:hAnsiTheme="minorHAnsi" w:cstheme="minorHAnsi"/>
          <w:sz w:val="20"/>
          <w:szCs w:val="20"/>
        </w:rPr>
        <w:tab/>
        <w:t xml:space="preserve">    </w:t>
      </w:r>
      <w:r w:rsidRPr="004536C3">
        <w:rPr>
          <w:rFonts w:asciiTheme="minorHAnsi" w:hAnsiTheme="minorHAnsi" w:cstheme="minorHAnsi"/>
          <w:bCs/>
          <w:sz w:val="20"/>
          <w:szCs w:val="20"/>
        </w:rPr>
        <w:t>€    102.768,32-</w:t>
      </w:r>
    </w:p>
    <w:p w14:paraId="544BE9AC" w14:textId="77777777" w:rsidR="00520483" w:rsidRPr="004536C3" w:rsidRDefault="00520483" w:rsidP="00520483">
      <w:pPr>
        <w:jc w:val="both"/>
        <w:rPr>
          <w:rFonts w:asciiTheme="minorHAnsi" w:hAnsiTheme="minorHAnsi" w:cstheme="minorHAnsi"/>
          <w:sz w:val="20"/>
          <w:szCs w:val="20"/>
        </w:rPr>
      </w:pPr>
      <w:r w:rsidRPr="004536C3">
        <w:rPr>
          <w:rFonts w:asciiTheme="minorHAnsi" w:hAnsiTheme="minorHAnsi" w:cstheme="minorHAnsi"/>
          <w:sz w:val="20"/>
          <w:szCs w:val="20"/>
        </w:rPr>
        <w:t xml:space="preserve">Totale spese impegnate                                                                                    </w:t>
      </w:r>
      <w:r w:rsidRPr="004536C3">
        <w:rPr>
          <w:rFonts w:asciiTheme="minorHAnsi" w:hAnsiTheme="minorHAnsi" w:cstheme="minorHAnsi"/>
          <w:sz w:val="20"/>
          <w:szCs w:val="20"/>
        </w:rPr>
        <w:tab/>
        <w:t xml:space="preserve">    </w:t>
      </w:r>
      <w:r w:rsidRPr="004536C3">
        <w:rPr>
          <w:rFonts w:asciiTheme="minorHAnsi" w:hAnsiTheme="minorHAnsi" w:cstheme="minorHAnsi"/>
          <w:bCs/>
          <w:sz w:val="20"/>
          <w:szCs w:val="20"/>
        </w:rPr>
        <w:t xml:space="preserve">€    </w:t>
      </w:r>
      <w:r w:rsidRPr="004536C3">
        <w:rPr>
          <w:rFonts w:asciiTheme="minorHAnsi" w:hAnsiTheme="minorHAnsi" w:cstheme="minorHAnsi"/>
          <w:bCs/>
          <w:sz w:val="20"/>
          <w:szCs w:val="20"/>
          <w:u w:val="single"/>
        </w:rPr>
        <w:t>314.600,57</w:t>
      </w:r>
      <w:r w:rsidRPr="004536C3">
        <w:rPr>
          <w:rFonts w:asciiTheme="minorHAnsi" w:hAnsiTheme="minorHAnsi" w:cstheme="minorHAnsi"/>
          <w:bCs/>
          <w:sz w:val="20"/>
          <w:szCs w:val="20"/>
        </w:rPr>
        <w:t>=</w:t>
      </w:r>
    </w:p>
    <w:p w14:paraId="7F5055F4" w14:textId="77777777" w:rsidR="00520483" w:rsidRPr="004536C3" w:rsidRDefault="00520483" w:rsidP="00520483">
      <w:pPr>
        <w:jc w:val="both"/>
        <w:rPr>
          <w:rFonts w:asciiTheme="minorHAnsi" w:hAnsiTheme="minorHAnsi" w:cstheme="minorHAnsi"/>
          <w:sz w:val="20"/>
          <w:szCs w:val="20"/>
        </w:rPr>
      </w:pPr>
      <w:r w:rsidRPr="004536C3">
        <w:rPr>
          <w:rFonts w:asciiTheme="minorHAnsi" w:hAnsiTheme="minorHAnsi" w:cstheme="minorHAnsi"/>
          <w:sz w:val="20"/>
          <w:szCs w:val="20"/>
        </w:rPr>
        <w:t xml:space="preserve">Disavanzo di competenza                                                                                </w:t>
      </w:r>
      <w:r w:rsidRPr="004536C3">
        <w:rPr>
          <w:rFonts w:asciiTheme="minorHAnsi" w:hAnsiTheme="minorHAnsi" w:cstheme="minorHAnsi"/>
          <w:sz w:val="20"/>
          <w:szCs w:val="20"/>
        </w:rPr>
        <w:tab/>
        <w:t xml:space="preserve">    </w:t>
      </w:r>
      <w:r w:rsidRPr="004536C3">
        <w:rPr>
          <w:rFonts w:asciiTheme="minorHAnsi" w:hAnsiTheme="minorHAnsi" w:cstheme="minorHAnsi"/>
          <w:b/>
          <w:bCs/>
          <w:sz w:val="20"/>
          <w:szCs w:val="20"/>
        </w:rPr>
        <w:t>€    211.832,25</w:t>
      </w:r>
    </w:p>
    <w:p w14:paraId="47FE761D" w14:textId="77777777" w:rsidR="00520483" w:rsidRPr="004536C3" w:rsidRDefault="00520483" w:rsidP="00520483">
      <w:pPr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3"/>
        <w:gridCol w:w="8571"/>
      </w:tblGrid>
      <w:tr w:rsidR="00520483" w:rsidRPr="004536C3" w14:paraId="27AD1C27" w14:textId="77777777" w:rsidTr="005B126A">
        <w:tc>
          <w:tcPr>
            <w:tcW w:w="648" w:type="dxa"/>
          </w:tcPr>
          <w:p w14:paraId="080615C6" w14:textId="77777777" w:rsidR="00520483" w:rsidRPr="004536C3" w:rsidRDefault="00520483" w:rsidP="005B126A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536C3">
              <w:rPr>
                <w:rFonts w:asciiTheme="minorHAnsi" w:hAnsiTheme="minorHAnsi" w:cstheme="minorHAnsi"/>
                <w:sz w:val="20"/>
                <w:szCs w:val="20"/>
              </w:rPr>
              <w:t>A)</w:t>
            </w:r>
          </w:p>
        </w:tc>
        <w:tc>
          <w:tcPr>
            <w:tcW w:w="9000" w:type="dxa"/>
          </w:tcPr>
          <w:p w14:paraId="6C7DFB3C" w14:textId="77777777" w:rsidR="00520483" w:rsidRPr="004536C3" w:rsidRDefault="00520483" w:rsidP="005B126A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536C3">
              <w:rPr>
                <w:rFonts w:asciiTheme="minorHAnsi" w:hAnsiTheme="minorHAnsi" w:cstheme="minorHAnsi"/>
                <w:sz w:val="20"/>
                <w:szCs w:val="20"/>
              </w:rPr>
              <w:t xml:space="preserve">un fondo cassa al 31/12/2022 di </w:t>
            </w:r>
            <w:r w:rsidRPr="004536C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€ 109.922,33</w:t>
            </w:r>
            <w:r w:rsidRPr="004536C3">
              <w:rPr>
                <w:rFonts w:asciiTheme="minorHAnsi" w:hAnsiTheme="minorHAnsi" w:cstheme="minorHAnsi"/>
                <w:sz w:val="20"/>
                <w:szCs w:val="20"/>
              </w:rPr>
              <w:t xml:space="preserve"> che concorda con le </w:t>
            </w:r>
            <w:proofErr w:type="gramStart"/>
            <w:r w:rsidRPr="004536C3">
              <w:rPr>
                <w:rFonts w:asciiTheme="minorHAnsi" w:hAnsiTheme="minorHAnsi" w:cstheme="minorHAnsi"/>
                <w:sz w:val="20"/>
                <w:szCs w:val="20"/>
              </w:rPr>
              <w:t>risultanze  del</w:t>
            </w:r>
            <w:proofErr w:type="gramEnd"/>
            <w:r w:rsidRPr="004536C3">
              <w:rPr>
                <w:rFonts w:asciiTheme="minorHAnsi" w:hAnsiTheme="minorHAnsi" w:cstheme="minorHAnsi"/>
                <w:sz w:val="20"/>
                <w:szCs w:val="20"/>
              </w:rPr>
              <w:t xml:space="preserve"> giornale di cassa  ed del  saldo della Banca d’Italia T.U.  al 31/12/2022.</w:t>
            </w:r>
          </w:p>
          <w:p w14:paraId="381C1061" w14:textId="77777777" w:rsidR="00520483" w:rsidRPr="004536C3" w:rsidRDefault="00520483" w:rsidP="005B126A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20483" w:rsidRPr="004536C3" w14:paraId="14869F1E" w14:textId="77777777" w:rsidTr="005B126A">
        <w:tc>
          <w:tcPr>
            <w:tcW w:w="648" w:type="dxa"/>
          </w:tcPr>
          <w:p w14:paraId="371DBF83" w14:textId="77777777" w:rsidR="00520483" w:rsidRPr="004536C3" w:rsidRDefault="00520483" w:rsidP="005B126A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536C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B)</w:t>
            </w:r>
          </w:p>
        </w:tc>
        <w:tc>
          <w:tcPr>
            <w:tcW w:w="9000" w:type="dxa"/>
          </w:tcPr>
          <w:p w14:paraId="0B48D90A" w14:textId="77777777" w:rsidR="00520483" w:rsidRPr="004536C3" w:rsidRDefault="00520483" w:rsidP="005B126A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536C3">
              <w:rPr>
                <w:rFonts w:asciiTheme="minorHAnsi" w:hAnsiTheme="minorHAnsi" w:cstheme="minorHAnsi"/>
                <w:sz w:val="20"/>
                <w:szCs w:val="20"/>
              </w:rPr>
              <w:t xml:space="preserve">un avanzo complessivo di amministrazione di </w:t>
            </w:r>
            <w:r w:rsidRPr="004536C3">
              <w:rPr>
                <w:rFonts w:asciiTheme="minorHAnsi" w:hAnsiTheme="minorHAnsi" w:cstheme="minorHAnsi"/>
                <w:b/>
                <w:sz w:val="20"/>
                <w:szCs w:val="20"/>
              </w:rPr>
              <w:t>€ 82.599,66</w:t>
            </w:r>
            <w:r w:rsidRPr="004536C3">
              <w:rPr>
                <w:rFonts w:asciiTheme="minorHAnsi" w:hAnsiTheme="minorHAnsi" w:cstheme="minorHAnsi"/>
                <w:sz w:val="20"/>
                <w:szCs w:val="20"/>
              </w:rPr>
              <w:t xml:space="preserve"> che è stato riutilizzato nell’esercizio 2023;</w:t>
            </w:r>
          </w:p>
          <w:p w14:paraId="04BAFCF3" w14:textId="77777777" w:rsidR="00520483" w:rsidRPr="004536C3" w:rsidRDefault="00520483" w:rsidP="005B126A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20483" w:rsidRPr="004536C3" w14:paraId="132BD794" w14:textId="77777777" w:rsidTr="005B126A">
        <w:tc>
          <w:tcPr>
            <w:tcW w:w="648" w:type="dxa"/>
          </w:tcPr>
          <w:p w14:paraId="0B92F527" w14:textId="77777777" w:rsidR="00520483" w:rsidRPr="004536C3" w:rsidRDefault="00520483" w:rsidP="005B126A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536C3">
              <w:rPr>
                <w:rFonts w:asciiTheme="minorHAnsi" w:hAnsiTheme="minorHAnsi" w:cstheme="minorHAnsi"/>
                <w:sz w:val="20"/>
                <w:szCs w:val="20"/>
              </w:rPr>
              <w:t>C)</w:t>
            </w:r>
          </w:p>
        </w:tc>
        <w:tc>
          <w:tcPr>
            <w:tcW w:w="9000" w:type="dxa"/>
          </w:tcPr>
          <w:p w14:paraId="1FD395F0" w14:textId="77777777" w:rsidR="00520483" w:rsidRPr="004536C3" w:rsidRDefault="00520483" w:rsidP="005B126A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536C3">
              <w:rPr>
                <w:rFonts w:asciiTheme="minorHAnsi" w:hAnsiTheme="minorHAnsi" w:cstheme="minorHAnsi"/>
                <w:sz w:val="20"/>
                <w:szCs w:val="20"/>
              </w:rPr>
              <w:t xml:space="preserve">un disavanzo  dell’esercizio 2022 di </w:t>
            </w:r>
            <w:r w:rsidRPr="004536C3">
              <w:rPr>
                <w:rFonts w:asciiTheme="minorHAnsi" w:hAnsiTheme="minorHAnsi" w:cstheme="minorHAnsi"/>
                <w:b/>
                <w:sz w:val="20"/>
                <w:szCs w:val="20"/>
              </w:rPr>
              <w:t>€ 211.832,25</w:t>
            </w:r>
          </w:p>
        </w:tc>
      </w:tr>
    </w:tbl>
    <w:p w14:paraId="13FA15DF" w14:textId="77777777" w:rsidR="00520483" w:rsidRPr="004536C3" w:rsidRDefault="00520483" w:rsidP="00520483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C25BBF6" w14:textId="77777777" w:rsidR="00520483" w:rsidRPr="004536C3" w:rsidRDefault="00520483" w:rsidP="00520483">
      <w:pPr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4536C3">
        <w:rPr>
          <w:rFonts w:asciiTheme="minorHAnsi" w:hAnsiTheme="minorHAnsi" w:cstheme="minorHAnsi"/>
          <w:color w:val="000000"/>
          <w:sz w:val="20"/>
          <w:szCs w:val="20"/>
        </w:rPr>
        <w:tab/>
        <w:t>Il conto corrente banco posta intestato a questa scuola non è più attivo (chiuso in data 12/03/2021).</w:t>
      </w:r>
    </w:p>
    <w:p w14:paraId="4EA8D629" w14:textId="77777777" w:rsidR="00520483" w:rsidRPr="004536C3" w:rsidRDefault="00520483" w:rsidP="00520483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E2CBE3C" w14:textId="77777777" w:rsidR="00520483" w:rsidRPr="004536C3" w:rsidRDefault="00520483" w:rsidP="00520483">
      <w:pPr>
        <w:jc w:val="both"/>
        <w:rPr>
          <w:rFonts w:asciiTheme="minorHAnsi" w:hAnsiTheme="minorHAnsi" w:cstheme="minorHAnsi"/>
          <w:sz w:val="20"/>
          <w:szCs w:val="20"/>
        </w:rPr>
      </w:pPr>
      <w:r w:rsidRPr="004536C3">
        <w:rPr>
          <w:rFonts w:asciiTheme="minorHAnsi" w:hAnsiTheme="minorHAnsi" w:cstheme="minorHAnsi"/>
          <w:sz w:val="20"/>
          <w:szCs w:val="20"/>
        </w:rPr>
        <w:t>Pertanto la disponibilità dei depositi al 31/12/2022 è:</w:t>
      </w:r>
    </w:p>
    <w:p w14:paraId="558AC762" w14:textId="77777777" w:rsidR="00520483" w:rsidRPr="004536C3" w:rsidRDefault="00520483" w:rsidP="00520483">
      <w:pPr>
        <w:ind w:firstLine="708"/>
        <w:jc w:val="both"/>
        <w:rPr>
          <w:rFonts w:asciiTheme="minorHAnsi" w:hAnsiTheme="minorHAnsi" w:cstheme="minorHAnsi"/>
          <w:sz w:val="20"/>
          <w:szCs w:val="20"/>
        </w:rPr>
      </w:pPr>
      <w:r w:rsidRPr="004536C3">
        <w:rPr>
          <w:rFonts w:asciiTheme="minorHAnsi" w:hAnsiTheme="minorHAnsi" w:cstheme="minorHAnsi"/>
          <w:sz w:val="20"/>
          <w:szCs w:val="20"/>
        </w:rPr>
        <w:t xml:space="preserve">Bancari € 109.922,33 + Postali € 0,00 </w:t>
      </w:r>
      <w:r w:rsidRPr="004536C3">
        <w:rPr>
          <w:rFonts w:asciiTheme="minorHAnsi" w:hAnsiTheme="minorHAnsi" w:cstheme="minorHAnsi"/>
          <w:sz w:val="20"/>
          <w:szCs w:val="20"/>
        </w:rPr>
        <w:tab/>
      </w:r>
      <w:r w:rsidRPr="004536C3">
        <w:rPr>
          <w:rFonts w:asciiTheme="minorHAnsi" w:hAnsiTheme="minorHAnsi" w:cstheme="minorHAnsi"/>
          <w:sz w:val="20"/>
          <w:szCs w:val="20"/>
        </w:rPr>
        <w:tab/>
        <w:t xml:space="preserve">=Totale </w:t>
      </w:r>
      <w:r w:rsidRPr="004536C3">
        <w:rPr>
          <w:rFonts w:asciiTheme="minorHAnsi" w:hAnsiTheme="minorHAnsi" w:cstheme="minorHAnsi"/>
          <w:b/>
          <w:i/>
          <w:sz w:val="20"/>
          <w:szCs w:val="20"/>
        </w:rPr>
        <w:t>€ 109.922,33</w:t>
      </w:r>
    </w:p>
    <w:p w14:paraId="480FCE4C" w14:textId="77777777" w:rsidR="00520483" w:rsidRPr="004536C3" w:rsidRDefault="00520483" w:rsidP="00520483">
      <w:pPr>
        <w:jc w:val="both"/>
        <w:rPr>
          <w:rFonts w:asciiTheme="minorHAnsi" w:hAnsiTheme="minorHAnsi" w:cstheme="minorHAnsi"/>
          <w:color w:val="FF0000"/>
          <w:sz w:val="20"/>
          <w:szCs w:val="20"/>
        </w:rPr>
      </w:pPr>
    </w:p>
    <w:p w14:paraId="216A0F54" w14:textId="77777777" w:rsidR="00520483" w:rsidRPr="004536C3" w:rsidRDefault="00520483" w:rsidP="00520483">
      <w:pPr>
        <w:widowControl w:val="0"/>
        <w:autoSpaceDE w:val="0"/>
        <w:autoSpaceDN w:val="0"/>
        <w:adjustRightInd w:val="0"/>
        <w:ind w:firstLine="708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4536C3">
        <w:rPr>
          <w:rFonts w:asciiTheme="minorHAnsi" w:hAnsiTheme="minorHAnsi" w:cstheme="minorHAnsi"/>
          <w:color w:val="000000"/>
          <w:sz w:val="20"/>
          <w:szCs w:val="20"/>
        </w:rPr>
        <w:t xml:space="preserve">Si precisa che, a partire dal 12/11/2012, come previsto dall’art.  7, commi 33 e 34, del decreto legge n. 95/2012, convertito con modificazioni dalla legge 135/2015 è stato attivato presso </w:t>
      </w:r>
      <w:smartTag w:uri="urn:schemas-microsoft-com:office:smarttags" w:element="PersonName">
        <w:smartTagPr>
          <w:attr w:name="ProductID" w:val="la Banca"/>
        </w:smartTagPr>
        <w:r w:rsidRPr="004536C3">
          <w:rPr>
            <w:rFonts w:asciiTheme="minorHAnsi" w:hAnsiTheme="minorHAnsi" w:cstheme="minorHAnsi"/>
            <w:color w:val="000000"/>
            <w:sz w:val="20"/>
            <w:szCs w:val="20"/>
          </w:rPr>
          <w:t>la Banca</w:t>
        </w:r>
      </w:smartTag>
      <w:r w:rsidRPr="004536C3">
        <w:rPr>
          <w:rFonts w:asciiTheme="minorHAnsi" w:hAnsiTheme="minorHAnsi" w:cstheme="minorHAnsi"/>
          <w:color w:val="000000"/>
          <w:sz w:val="20"/>
          <w:szCs w:val="20"/>
        </w:rPr>
        <w:t xml:space="preserve"> d’Italia il sistema di tesoreria unica, che ha comportato l’obbligo di depositare le disponibilità liquide sulla contabilità speciale n° 0313494 aperta presso la tesoreria statale (Banca d’Italia).</w:t>
      </w:r>
    </w:p>
    <w:p w14:paraId="7CDADB8F" w14:textId="77777777" w:rsidR="00520483" w:rsidRPr="004536C3" w:rsidRDefault="00520483" w:rsidP="00520483">
      <w:pPr>
        <w:jc w:val="both"/>
        <w:rPr>
          <w:rFonts w:asciiTheme="minorHAnsi" w:hAnsiTheme="minorHAnsi" w:cstheme="minorHAnsi"/>
          <w:b/>
          <w:bCs/>
          <w:color w:val="0000FF"/>
          <w:sz w:val="20"/>
          <w:szCs w:val="20"/>
        </w:rPr>
      </w:pPr>
    </w:p>
    <w:p w14:paraId="7325F92D" w14:textId="77777777" w:rsidR="00520483" w:rsidRPr="004536C3" w:rsidRDefault="00520483" w:rsidP="00520483">
      <w:pPr>
        <w:jc w:val="both"/>
        <w:rPr>
          <w:rFonts w:asciiTheme="minorHAnsi" w:hAnsiTheme="minorHAnsi" w:cstheme="minorHAnsi"/>
          <w:b/>
          <w:bCs/>
          <w:color w:val="FF6600"/>
          <w:sz w:val="20"/>
          <w:szCs w:val="20"/>
        </w:rPr>
      </w:pPr>
      <w:r w:rsidRPr="004536C3">
        <w:rPr>
          <w:rFonts w:asciiTheme="minorHAnsi" w:hAnsiTheme="minorHAnsi" w:cstheme="minorHAnsi"/>
          <w:b/>
          <w:bCs/>
          <w:color w:val="FF6600"/>
          <w:sz w:val="20"/>
          <w:szCs w:val="20"/>
        </w:rPr>
        <w:t>AVANZO DI AMMINISTRAZIONE</w:t>
      </w:r>
    </w:p>
    <w:p w14:paraId="12D539D9" w14:textId="77777777" w:rsidR="00520483" w:rsidRPr="004536C3" w:rsidRDefault="00520483" w:rsidP="00520483">
      <w:pPr>
        <w:jc w:val="both"/>
        <w:rPr>
          <w:rFonts w:asciiTheme="minorHAnsi" w:hAnsiTheme="minorHAnsi" w:cstheme="minorHAnsi"/>
          <w:sz w:val="20"/>
          <w:szCs w:val="20"/>
        </w:rPr>
      </w:pPr>
      <w:r w:rsidRPr="004536C3">
        <w:rPr>
          <w:rFonts w:asciiTheme="minorHAnsi" w:hAnsiTheme="minorHAnsi" w:cstheme="minorHAnsi"/>
          <w:sz w:val="20"/>
          <w:szCs w:val="20"/>
        </w:rPr>
        <w:t xml:space="preserve">L'avanzo d’ amministrazione al 31.12.2022 ammonta a </w:t>
      </w:r>
      <w:r w:rsidRPr="004536C3">
        <w:rPr>
          <w:rFonts w:asciiTheme="minorHAnsi" w:hAnsiTheme="minorHAnsi" w:cstheme="minorHAnsi"/>
          <w:b/>
          <w:bCs/>
          <w:sz w:val="20"/>
          <w:szCs w:val="20"/>
        </w:rPr>
        <w:t>€ 82.599,66</w:t>
      </w:r>
      <w:r w:rsidRPr="004536C3">
        <w:rPr>
          <w:rFonts w:asciiTheme="minorHAnsi" w:hAnsiTheme="minorHAnsi" w:cstheme="minorHAnsi"/>
          <w:sz w:val="20"/>
          <w:szCs w:val="20"/>
        </w:rPr>
        <w:t xml:space="preserve"> ed è così determinato:</w:t>
      </w:r>
    </w:p>
    <w:p w14:paraId="1918EF1C" w14:textId="77777777" w:rsidR="00520483" w:rsidRPr="004536C3" w:rsidRDefault="00520483" w:rsidP="00520483">
      <w:pPr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32"/>
        <w:gridCol w:w="1032"/>
        <w:gridCol w:w="1032"/>
        <w:gridCol w:w="1032"/>
        <w:gridCol w:w="1032"/>
        <w:gridCol w:w="4226"/>
      </w:tblGrid>
      <w:tr w:rsidR="00520483" w:rsidRPr="004536C3" w14:paraId="7D9FE5EB" w14:textId="77777777" w:rsidTr="005B126A">
        <w:trPr>
          <w:trHeight w:val="305"/>
        </w:trPr>
        <w:tc>
          <w:tcPr>
            <w:tcW w:w="4128" w:type="dxa"/>
            <w:gridSpan w:val="4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</w:tcPr>
          <w:p w14:paraId="6C99BE44" w14:textId="77777777" w:rsidR="00520483" w:rsidRPr="004536C3" w:rsidRDefault="00520483" w:rsidP="005B126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double" w:sz="6" w:space="0" w:color="auto"/>
              <w:left w:val="nil"/>
              <w:bottom w:val="nil"/>
              <w:right w:val="nil"/>
            </w:tcBorders>
          </w:tcPr>
          <w:p w14:paraId="61252047" w14:textId="77777777" w:rsidR="00520483" w:rsidRPr="004536C3" w:rsidRDefault="00520483" w:rsidP="005B126A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226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</w:tcPr>
          <w:p w14:paraId="68541B15" w14:textId="77777777" w:rsidR="00520483" w:rsidRPr="004536C3" w:rsidRDefault="00520483" w:rsidP="005B126A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520483" w:rsidRPr="004536C3" w14:paraId="4A18C20F" w14:textId="77777777" w:rsidTr="005B126A">
        <w:trPr>
          <w:trHeight w:val="290"/>
        </w:trPr>
        <w:tc>
          <w:tcPr>
            <w:tcW w:w="2064" w:type="dxa"/>
            <w:gridSpan w:val="2"/>
            <w:tcBorders>
              <w:top w:val="nil"/>
              <w:left w:val="double" w:sz="6" w:space="0" w:color="auto"/>
              <w:bottom w:val="nil"/>
              <w:right w:val="nil"/>
            </w:tcBorders>
          </w:tcPr>
          <w:p w14:paraId="7A445AC9" w14:textId="77777777" w:rsidR="00520483" w:rsidRPr="004536C3" w:rsidRDefault="00520483" w:rsidP="005B126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536C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Fondo cassa 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2B5BB8F2" w14:textId="77777777" w:rsidR="00520483" w:rsidRPr="004536C3" w:rsidRDefault="00520483" w:rsidP="005B126A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0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D2F35A" w14:textId="77777777" w:rsidR="00520483" w:rsidRPr="004536C3" w:rsidRDefault="00520483" w:rsidP="005B126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536C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al 31/12/2022</w:t>
            </w:r>
          </w:p>
        </w:tc>
        <w:tc>
          <w:tcPr>
            <w:tcW w:w="422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solid" w:color="FFFF00" w:fill="auto"/>
          </w:tcPr>
          <w:p w14:paraId="4FCEC2EC" w14:textId="77777777" w:rsidR="00520483" w:rsidRPr="004536C3" w:rsidRDefault="00520483" w:rsidP="005B126A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536C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€ 109.922,33</w:t>
            </w:r>
          </w:p>
        </w:tc>
      </w:tr>
      <w:tr w:rsidR="00520483" w:rsidRPr="004536C3" w14:paraId="556BCD83" w14:textId="77777777" w:rsidTr="005B126A">
        <w:trPr>
          <w:trHeight w:val="290"/>
        </w:trPr>
        <w:tc>
          <w:tcPr>
            <w:tcW w:w="2064" w:type="dxa"/>
            <w:gridSpan w:val="2"/>
            <w:tcBorders>
              <w:top w:val="nil"/>
              <w:left w:val="double" w:sz="6" w:space="0" w:color="auto"/>
              <w:bottom w:val="nil"/>
              <w:right w:val="nil"/>
            </w:tcBorders>
          </w:tcPr>
          <w:p w14:paraId="32D989A0" w14:textId="77777777" w:rsidR="00520483" w:rsidRPr="004536C3" w:rsidRDefault="00520483" w:rsidP="005B126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536C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+ Residui attivi </w:t>
            </w:r>
          </w:p>
        </w:tc>
        <w:tc>
          <w:tcPr>
            <w:tcW w:w="20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81803C" w14:textId="77777777" w:rsidR="00520483" w:rsidRPr="004536C3" w:rsidRDefault="00520483" w:rsidP="005B126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536C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al 31/12/2022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29217815" w14:textId="77777777" w:rsidR="00520483" w:rsidRPr="004536C3" w:rsidRDefault="00520483" w:rsidP="005B126A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22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solid" w:color="FFFF00" w:fill="auto"/>
          </w:tcPr>
          <w:p w14:paraId="040881E4" w14:textId="77777777" w:rsidR="00520483" w:rsidRPr="004536C3" w:rsidRDefault="00520483" w:rsidP="005B126A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536C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€ 145.661,90</w:t>
            </w:r>
          </w:p>
        </w:tc>
      </w:tr>
      <w:tr w:rsidR="00520483" w:rsidRPr="004536C3" w14:paraId="7F74C11D" w14:textId="77777777" w:rsidTr="005B126A">
        <w:trPr>
          <w:trHeight w:val="492"/>
        </w:trPr>
        <w:tc>
          <w:tcPr>
            <w:tcW w:w="1032" w:type="dxa"/>
            <w:tcBorders>
              <w:top w:val="nil"/>
              <w:left w:val="double" w:sz="6" w:space="0" w:color="auto"/>
              <w:bottom w:val="nil"/>
              <w:right w:val="nil"/>
            </w:tcBorders>
          </w:tcPr>
          <w:p w14:paraId="23B7F195" w14:textId="77777777" w:rsidR="00520483" w:rsidRPr="004536C3" w:rsidRDefault="00520483" w:rsidP="005B126A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62BBB68C" w14:textId="77777777" w:rsidR="00520483" w:rsidRPr="004536C3" w:rsidRDefault="00520483" w:rsidP="005B126A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5656F565" w14:textId="77777777" w:rsidR="00520483" w:rsidRPr="004536C3" w:rsidRDefault="00520483" w:rsidP="005B126A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61110A0B" w14:textId="77777777" w:rsidR="00520483" w:rsidRPr="004536C3" w:rsidRDefault="00520483" w:rsidP="005B126A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65BB267B" w14:textId="77777777" w:rsidR="00520483" w:rsidRPr="004536C3" w:rsidRDefault="00520483" w:rsidP="005B126A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226" w:type="dxa"/>
            <w:tcBorders>
              <w:top w:val="nil"/>
              <w:left w:val="nil"/>
              <w:bottom w:val="nil"/>
              <w:right w:val="double" w:sz="6" w:space="0" w:color="auto"/>
            </w:tcBorders>
          </w:tcPr>
          <w:p w14:paraId="57C01865" w14:textId="77777777" w:rsidR="00520483" w:rsidRPr="004536C3" w:rsidRDefault="00520483" w:rsidP="005B126A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536C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€ 255.584,23</w:t>
            </w:r>
          </w:p>
        </w:tc>
      </w:tr>
      <w:tr w:rsidR="00520483" w:rsidRPr="004536C3" w14:paraId="571F7F99" w14:textId="77777777" w:rsidTr="005B126A">
        <w:trPr>
          <w:trHeight w:val="290"/>
        </w:trPr>
        <w:tc>
          <w:tcPr>
            <w:tcW w:w="2064" w:type="dxa"/>
            <w:gridSpan w:val="2"/>
            <w:tcBorders>
              <w:top w:val="nil"/>
              <w:left w:val="double" w:sz="6" w:space="0" w:color="auto"/>
              <w:bottom w:val="nil"/>
              <w:right w:val="nil"/>
            </w:tcBorders>
          </w:tcPr>
          <w:p w14:paraId="3D21815A" w14:textId="77777777" w:rsidR="00520483" w:rsidRPr="004536C3" w:rsidRDefault="00520483" w:rsidP="005B126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536C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-Residui passivi </w:t>
            </w:r>
          </w:p>
        </w:tc>
        <w:tc>
          <w:tcPr>
            <w:tcW w:w="20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6C3170" w14:textId="77777777" w:rsidR="00520483" w:rsidRPr="004536C3" w:rsidRDefault="00520483" w:rsidP="005B126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536C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al 31/12/2022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56B16410" w14:textId="77777777" w:rsidR="00520483" w:rsidRPr="004536C3" w:rsidRDefault="00520483" w:rsidP="005B126A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22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solid" w:color="FFFF00" w:fill="auto"/>
          </w:tcPr>
          <w:p w14:paraId="6E589380" w14:textId="77777777" w:rsidR="00520483" w:rsidRPr="004536C3" w:rsidRDefault="00520483" w:rsidP="005B126A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536C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€ 172.984,57</w:t>
            </w:r>
          </w:p>
        </w:tc>
      </w:tr>
      <w:tr w:rsidR="00520483" w:rsidRPr="004536C3" w14:paraId="4386848A" w14:textId="77777777" w:rsidTr="005B126A">
        <w:trPr>
          <w:trHeight w:val="506"/>
        </w:trPr>
        <w:tc>
          <w:tcPr>
            <w:tcW w:w="3096" w:type="dxa"/>
            <w:gridSpan w:val="3"/>
            <w:tcBorders>
              <w:top w:val="nil"/>
              <w:left w:val="double" w:sz="6" w:space="0" w:color="auto"/>
              <w:bottom w:val="nil"/>
              <w:right w:val="nil"/>
            </w:tcBorders>
          </w:tcPr>
          <w:p w14:paraId="6E6EF236" w14:textId="77777777" w:rsidR="00520483" w:rsidRPr="004536C3" w:rsidRDefault="00520483" w:rsidP="005B126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536C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Avanzo di Amministrazione</w:t>
            </w:r>
          </w:p>
        </w:tc>
        <w:tc>
          <w:tcPr>
            <w:tcW w:w="20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4EF575" w14:textId="77777777" w:rsidR="00520483" w:rsidRPr="004536C3" w:rsidRDefault="00520483" w:rsidP="005B126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536C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al 31/12/2022</w:t>
            </w:r>
          </w:p>
        </w:tc>
        <w:tc>
          <w:tcPr>
            <w:tcW w:w="4226" w:type="dxa"/>
            <w:tcBorders>
              <w:top w:val="nil"/>
              <w:left w:val="nil"/>
              <w:bottom w:val="nil"/>
              <w:right w:val="double" w:sz="6" w:space="0" w:color="auto"/>
            </w:tcBorders>
          </w:tcPr>
          <w:p w14:paraId="3D2B5C73" w14:textId="77777777" w:rsidR="00520483" w:rsidRPr="004536C3" w:rsidRDefault="00520483" w:rsidP="005B126A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536C3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€ 82.599,66</w:t>
            </w:r>
          </w:p>
        </w:tc>
      </w:tr>
      <w:tr w:rsidR="00520483" w:rsidRPr="004536C3" w14:paraId="4EE8BD26" w14:textId="77777777" w:rsidTr="005B126A">
        <w:trPr>
          <w:trHeight w:val="305"/>
        </w:trPr>
        <w:tc>
          <w:tcPr>
            <w:tcW w:w="1032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</w:tcPr>
          <w:p w14:paraId="1A977707" w14:textId="77777777" w:rsidR="00520483" w:rsidRPr="004536C3" w:rsidRDefault="00520483" w:rsidP="005B126A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3FBE19AA" w14:textId="77777777" w:rsidR="00520483" w:rsidRPr="004536C3" w:rsidRDefault="00520483" w:rsidP="005B126A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7AEB6B97" w14:textId="77777777" w:rsidR="00520483" w:rsidRPr="004536C3" w:rsidRDefault="00520483" w:rsidP="005B126A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348B8215" w14:textId="77777777" w:rsidR="00520483" w:rsidRPr="004536C3" w:rsidRDefault="00520483" w:rsidP="005B126A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670A2DC7" w14:textId="77777777" w:rsidR="00520483" w:rsidRPr="004536C3" w:rsidRDefault="00520483" w:rsidP="005B126A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22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14:paraId="0C8B1672" w14:textId="77777777" w:rsidR="00520483" w:rsidRPr="004536C3" w:rsidRDefault="00520483" w:rsidP="005B126A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</w:tbl>
    <w:p w14:paraId="51AD3B50" w14:textId="77777777" w:rsidR="00520483" w:rsidRPr="004536C3" w:rsidRDefault="00520483" w:rsidP="00520483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DC9441A" w14:textId="77777777" w:rsidR="00520483" w:rsidRPr="004536C3" w:rsidRDefault="00520483" w:rsidP="00520483">
      <w:pPr>
        <w:jc w:val="both"/>
        <w:rPr>
          <w:rFonts w:asciiTheme="minorHAnsi" w:hAnsiTheme="minorHAnsi" w:cstheme="minorHAnsi"/>
          <w:sz w:val="20"/>
          <w:szCs w:val="20"/>
        </w:rPr>
      </w:pPr>
      <w:r w:rsidRPr="004536C3">
        <w:rPr>
          <w:rFonts w:asciiTheme="minorHAnsi" w:hAnsiTheme="minorHAnsi" w:cstheme="minorHAnsi"/>
          <w:sz w:val="20"/>
          <w:szCs w:val="20"/>
        </w:rPr>
        <w:t>le cui modalità di prelevamento sono ampiamente descritte nella relazione allegata al Programma Annuale 2023 approvato dal Consiglio d’Istituto in</w:t>
      </w:r>
      <w:r w:rsidRPr="004536C3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r w:rsidRPr="004536C3">
        <w:rPr>
          <w:rFonts w:asciiTheme="minorHAnsi" w:hAnsiTheme="minorHAnsi" w:cstheme="minorHAnsi"/>
          <w:sz w:val="20"/>
          <w:szCs w:val="20"/>
        </w:rPr>
        <w:t>data 19/12/2022 e dalla variazione n. 1 del 12/01/2023.</w:t>
      </w:r>
    </w:p>
    <w:p w14:paraId="2D4683B2" w14:textId="77777777" w:rsidR="00520483" w:rsidRPr="004536C3" w:rsidRDefault="00520483" w:rsidP="00520483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5370D06" w14:textId="77777777" w:rsidR="00520483" w:rsidRPr="004536C3" w:rsidRDefault="00520483" w:rsidP="00520483">
      <w:pPr>
        <w:jc w:val="both"/>
        <w:outlineLvl w:val="0"/>
        <w:rPr>
          <w:rFonts w:asciiTheme="minorHAnsi" w:hAnsiTheme="minorHAnsi" w:cstheme="minorHAnsi"/>
          <w:color w:val="171717"/>
          <w:sz w:val="20"/>
          <w:szCs w:val="20"/>
        </w:rPr>
      </w:pPr>
    </w:p>
    <w:p w14:paraId="2BFB4BFD" w14:textId="77777777" w:rsidR="00520483" w:rsidRPr="004536C3" w:rsidRDefault="00520483" w:rsidP="00520483">
      <w:pPr>
        <w:jc w:val="both"/>
        <w:outlineLvl w:val="0"/>
        <w:rPr>
          <w:rFonts w:asciiTheme="minorHAnsi" w:hAnsiTheme="minorHAnsi" w:cstheme="minorHAnsi"/>
          <w:color w:val="171717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1"/>
        <w:gridCol w:w="1282"/>
        <w:gridCol w:w="1257"/>
        <w:gridCol w:w="1345"/>
        <w:gridCol w:w="1335"/>
        <w:gridCol w:w="1282"/>
        <w:gridCol w:w="1287"/>
      </w:tblGrid>
      <w:tr w:rsidR="00520483" w:rsidRPr="004536C3" w14:paraId="40F39C13" w14:textId="77777777" w:rsidTr="005B126A">
        <w:tc>
          <w:tcPr>
            <w:tcW w:w="14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9EF436" w14:textId="77777777" w:rsidR="00520483" w:rsidRPr="004536C3" w:rsidRDefault="00520483" w:rsidP="005B126A">
            <w:pPr>
              <w:widowControl w:val="0"/>
              <w:autoSpaceDE w:val="0"/>
              <w:autoSpaceDN w:val="0"/>
              <w:jc w:val="both"/>
              <w:rPr>
                <w:rFonts w:asciiTheme="minorHAnsi" w:hAnsiTheme="minorHAnsi" w:cstheme="minorHAnsi"/>
                <w:color w:val="171717"/>
                <w:sz w:val="20"/>
                <w:szCs w:val="20"/>
                <w:lang w:eastAsia="en-US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BAA84" w14:textId="77777777" w:rsidR="00520483" w:rsidRPr="004536C3" w:rsidRDefault="00520483" w:rsidP="005B126A">
            <w:pPr>
              <w:widowControl w:val="0"/>
              <w:autoSpaceDE w:val="0"/>
              <w:autoSpaceDN w:val="0"/>
              <w:jc w:val="center"/>
              <w:rPr>
                <w:rFonts w:asciiTheme="minorHAnsi" w:hAnsiTheme="minorHAnsi" w:cstheme="minorHAnsi"/>
                <w:color w:val="171717"/>
                <w:sz w:val="20"/>
                <w:szCs w:val="20"/>
                <w:lang w:val="en-US" w:eastAsia="en-US"/>
              </w:rPr>
            </w:pPr>
            <w:r w:rsidRPr="004536C3">
              <w:rPr>
                <w:rFonts w:asciiTheme="minorHAnsi" w:hAnsiTheme="minorHAnsi" w:cstheme="minorHAnsi"/>
                <w:color w:val="171717"/>
                <w:sz w:val="20"/>
                <w:szCs w:val="20"/>
              </w:rPr>
              <w:t>Presenti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936D5" w14:textId="77777777" w:rsidR="00520483" w:rsidRPr="004536C3" w:rsidRDefault="00520483" w:rsidP="005B126A">
            <w:pPr>
              <w:widowControl w:val="0"/>
              <w:autoSpaceDE w:val="0"/>
              <w:autoSpaceDN w:val="0"/>
              <w:jc w:val="center"/>
              <w:rPr>
                <w:rFonts w:asciiTheme="minorHAnsi" w:hAnsiTheme="minorHAnsi" w:cstheme="minorHAnsi"/>
                <w:color w:val="171717"/>
                <w:sz w:val="20"/>
                <w:szCs w:val="20"/>
                <w:lang w:val="en-US" w:eastAsia="en-US"/>
              </w:rPr>
            </w:pPr>
            <w:r w:rsidRPr="004536C3">
              <w:rPr>
                <w:rFonts w:asciiTheme="minorHAnsi" w:hAnsiTheme="minorHAnsi" w:cstheme="minorHAnsi"/>
                <w:color w:val="171717"/>
                <w:sz w:val="20"/>
                <w:szCs w:val="20"/>
              </w:rPr>
              <w:t>Assenti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D98203" w14:textId="77777777" w:rsidR="00520483" w:rsidRPr="004536C3" w:rsidRDefault="00520483" w:rsidP="005B126A">
            <w:pPr>
              <w:widowControl w:val="0"/>
              <w:autoSpaceDE w:val="0"/>
              <w:autoSpaceDN w:val="0"/>
              <w:jc w:val="both"/>
              <w:rPr>
                <w:rFonts w:asciiTheme="minorHAnsi" w:hAnsiTheme="minorHAnsi" w:cstheme="minorHAnsi"/>
                <w:color w:val="171717"/>
                <w:sz w:val="20"/>
                <w:szCs w:val="20"/>
                <w:lang w:val="en-US" w:eastAsia="en-US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D97DD" w14:textId="77777777" w:rsidR="00520483" w:rsidRPr="004536C3" w:rsidRDefault="00520483" w:rsidP="005B126A">
            <w:pPr>
              <w:widowControl w:val="0"/>
              <w:autoSpaceDE w:val="0"/>
              <w:autoSpaceDN w:val="0"/>
              <w:jc w:val="center"/>
              <w:rPr>
                <w:rFonts w:asciiTheme="minorHAnsi" w:hAnsiTheme="minorHAnsi" w:cstheme="minorHAnsi"/>
                <w:color w:val="171717"/>
                <w:sz w:val="20"/>
                <w:szCs w:val="20"/>
                <w:lang w:val="en-US" w:eastAsia="en-US"/>
              </w:rPr>
            </w:pPr>
            <w:r w:rsidRPr="004536C3">
              <w:rPr>
                <w:rFonts w:asciiTheme="minorHAnsi" w:hAnsiTheme="minorHAnsi" w:cstheme="minorHAnsi"/>
                <w:color w:val="171717"/>
                <w:sz w:val="20"/>
                <w:szCs w:val="20"/>
              </w:rPr>
              <w:t>Favorevoli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7CCE8" w14:textId="77777777" w:rsidR="00520483" w:rsidRPr="004536C3" w:rsidRDefault="00520483" w:rsidP="005B126A">
            <w:pPr>
              <w:widowControl w:val="0"/>
              <w:autoSpaceDE w:val="0"/>
              <w:autoSpaceDN w:val="0"/>
              <w:jc w:val="center"/>
              <w:rPr>
                <w:rFonts w:asciiTheme="minorHAnsi" w:hAnsiTheme="minorHAnsi" w:cstheme="minorHAnsi"/>
                <w:color w:val="171717"/>
                <w:sz w:val="20"/>
                <w:szCs w:val="20"/>
                <w:lang w:val="en-US" w:eastAsia="en-US"/>
              </w:rPr>
            </w:pPr>
            <w:r w:rsidRPr="004536C3">
              <w:rPr>
                <w:rFonts w:asciiTheme="minorHAnsi" w:hAnsiTheme="minorHAnsi" w:cstheme="minorHAnsi"/>
                <w:color w:val="171717"/>
                <w:sz w:val="20"/>
                <w:szCs w:val="20"/>
              </w:rPr>
              <w:t>Contrari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CAF08" w14:textId="77777777" w:rsidR="00520483" w:rsidRPr="004536C3" w:rsidRDefault="00520483" w:rsidP="005B126A">
            <w:pPr>
              <w:widowControl w:val="0"/>
              <w:autoSpaceDE w:val="0"/>
              <w:autoSpaceDN w:val="0"/>
              <w:jc w:val="center"/>
              <w:rPr>
                <w:rFonts w:asciiTheme="minorHAnsi" w:hAnsiTheme="minorHAnsi" w:cstheme="minorHAnsi"/>
                <w:color w:val="171717"/>
                <w:sz w:val="20"/>
                <w:szCs w:val="20"/>
                <w:lang w:val="en-US" w:eastAsia="en-US"/>
              </w:rPr>
            </w:pPr>
            <w:r w:rsidRPr="004536C3">
              <w:rPr>
                <w:rFonts w:asciiTheme="minorHAnsi" w:hAnsiTheme="minorHAnsi" w:cstheme="minorHAnsi"/>
                <w:color w:val="171717"/>
                <w:sz w:val="20"/>
                <w:szCs w:val="20"/>
              </w:rPr>
              <w:t>Astenuti</w:t>
            </w:r>
          </w:p>
        </w:tc>
      </w:tr>
      <w:tr w:rsidR="00CB429B" w:rsidRPr="00CB429B" w14:paraId="5292A6AD" w14:textId="77777777" w:rsidTr="005B126A">
        <w:trPr>
          <w:trHeight w:val="362"/>
        </w:trPr>
        <w:tc>
          <w:tcPr>
            <w:tcW w:w="14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B75A65" w14:textId="77777777" w:rsidR="00520483" w:rsidRPr="00CB429B" w:rsidRDefault="00520483" w:rsidP="005B126A">
            <w:pPr>
              <w:widowControl w:val="0"/>
              <w:autoSpaceDE w:val="0"/>
              <w:autoSpaceDN w:val="0"/>
              <w:jc w:val="right"/>
              <w:rPr>
                <w:rFonts w:asciiTheme="minorHAnsi" w:hAnsiTheme="minorHAnsi" w:cstheme="minorHAnsi"/>
                <w:sz w:val="20"/>
                <w:szCs w:val="20"/>
                <w:lang w:val="en-US" w:eastAsia="en-US"/>
              </w:rPr>
            </w:pPr>
            <w:r w:rsidRPr="00CB429B">
              <w:rPr>
                <w:rFonts w:asciiTheme="minorHAnsi" w:hAnsiTheme="minorHAnsi" w:cstheme="minorHAnsi"/>
                <w:sz w:val="20"/>
                <w:szCs w:val="20"/>
              </w:rPr>
              <w:t>Componenti: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3B833" w14:textId="0069A0BD" w:rsidR="00520483" w:rsidRPr="00CB429B" w:rsidRDefault="00520483" w:rsidP="00CB429B">
            <w:pPr>
              <w:widowControl w:val="0"/>
              <w:autoSpaceDE w:val="0"/>
              <w:autoSpaceDN w:val="0"/>
              <w:jc w:val="center"/>
              <w:rPr>
                <w:rFonts w:asciiTheme="minorHAnsi" w:hAnsiTheme="minorHAnsi" w:cstheme="minorHAnsi"/>
                <w:sz w:val="20"/>
                <w:szCs w:val="20"/>
                <w:lang w:val="en-US" w:eastAsia="en-US"/>
              </w:rPr>
            </w:pPr>
            <w:r w:rsidRPr="00CB429B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CB429B" w:rsidRPr="00CB429B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E3865" w14:textId="56EA465E" w:rsidR="00520483" w:rsidRPr="00CB429B" w:rsidRDefault="00CB429B" w:rsidP="005B126A">
            <w:pPr>
              <w:widowControl w:val="0"/>
              <w:autoSpaceDE w:val="0"/>
              <w:autoSpaceDN w:val="0"/>
              <w:jc w:val="center"/>
              <w:rPr>
                <w:rFonts w:asciiTheme="minorHAnsi" w:hAnsiTheme="minorHAnsi" w:cstheme="minorHAnsi"/>
                <w:sz w:val="20"/>
                <w:szCs w:val="20"/>
                <w:lang w:val="en-US" w:eastAsia="en-US"/>
              </w:rPr>
            </w:pPr>
            <w:r w:rsidRPr="00CB429B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16598E" w14:textId="77777777" w:rsidR="00520483" w:rsidRPr="00CB429B" w:rsidRDefault="00520483" w:rsidP="005B126A">
            <w:pPr>
              <w:widowControl w:val="0"/>
              <w:autoSpaceDE w:val="0"/>
              <w:autoSpaceDN w:val="0"/>
              <w:jc w:val="right"/>
              <w:rPr>
                <w:rFonts w:asciiTheme="minorHAnsi" w:hAnsiTheme="minorHAnsi" w:cstheme="minorHAnsi"/>
                <w:sz w:val="20"/>
                <w:szCs w:val="20"/>
                <w:lang w:val="en-US" w:eastAsia="en-US"/>
              </w:rPr>
            </w:pPr>
            <w:r w:rsidRPr="00CB429B">
              <w:rPr>
                <w:rFonts w:asciiTheme="minorHAnsi" w:hAnsiTheme="minorHAnsi" w:cstheme="minorHAnsi"/>
                <w:sz w:val="20"/>
                <w:szCs w:val="20"/>
              </w:rPr>
              <w:t>Votazione: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659F4" w14:textId="72B44CD2" w:rsidR="00520483" w:rsidRPr="00CB429B" w:rsidRDefault="00520483" w:rsidP="00CB429B">
            <w:pPr>
              <w:widowControl w:val="0"/>
              <w:autoSpaceDE w:val="0"/>
              <w:autoSpaceDN w:val="0"/>
              <w:jc w:val="center"/>
              <w:rPr>
                <w:rFonts w:asciiTheme="minorHAnsi" w:hAnsiTheme="minorHAnsi" w:cstheme="minorHAnsi"/>
                <w:sz w:val="20"/>
                <w:szCs w:val="20"/>
                <w:lang w:val="en-US" w:eastAsia="en-US"/>
              </w:rPr>
            </w:pPr>
            <w:r w:rsidRPr="00CB429B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CB429B" w:rsidRPr="00CB429B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5B66A" w14:textId="77777777" w:rsidR="00520483" w:rsidRPr="00CB429B" w:rsidRDefault="00520483" w:rsidP="005B126A">
            <w:pPr>
              <w:widowControl w:val="0"/>
              <w:autoSpaceDE w:val="0"/>
              <w:autoSpaceDN w:val="0"/>
              <w:jc w:val="center"/>
              <w:rPr>
                <w:rFonts w:asciiTheme="minorHAnsi" w:hAnsiTheme="minorHAnsi" w:cstheme="minorHAnsi"/>
                <w:sz w:val="20"/>
                <w:szCs w:val="20"/>
                <w:lang w:val="en-US" w:eastAsia="en-US"/>
              </w:rPr>
            </w:pPr>
            <w:r w:rsidRPr="00CB429B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3D301" w14:textId="77777777" w:rsidR="00520483" w:rsidRPr="00CB429B" w:rsidRDefault="00520483" w:rsidP="005B126A">
            <w:pPr>
              <w:widowControl w:val="0"/>
              <w:autoSpaceDE w:val="0"/>
              <w:autoSpaceDN w:val="0"/>
              <w:jc w:val="center"/>
              <w:rPr>
                <w:rFonts w:asciiTheme="minorHAnsi" w:hAnsiTheme="minorHAnsi" w:cstheme="minorHAnsi"/>
                <w:sz w:val="20"/>
                <w:szCs w:val="20"/>
                <w:lang w:val="en-US" w:eastAsia="en-US"/>
              </w:rPr>
            </w:pPr>
            <w:r w:rsidRPr="00CB429B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</w:tr>
    </w:tbl>
    <w:p w14:paraId="5F112877" w14:textId="77777777" w:rsidR="00520483" w:rsidRPr="00CB429B" w:rsidRDefault="00520483" w:rsidP="00520483">
      <w:pPr>
        <w:spacing w:line="120" w:lineRule="atLeast"/>
        <w:jc w:val="both"/>
        <w:outlineLvl w:val="0"/>
        <w:rPr>
          <w:rFonts w:asciiTheme="minorHAnsi" w:hAnsiTheme="minorHAnsi" w:cstheme="minorHAnsi"/>
          <w:i/>
          <w:iCs/>
          <w:sz w:val="20"/>
          <w:szCs w:val="20"/>
          <w:u w:val="single"/>
        </w:rPr>
      </w:pPr>
      <w:r w:rsidRPr="00CB429B">
        <w:rPr>
          <w:rFonts w:asciiTheme="minorHAnsi" w:hAnsiTheme="minorHAnsi" w:cstheme="minorHAnsi"/>
          <w:b/>
          <w:bCs/>
          <w:i/>
          <w:iCs/>
          <w:sz w:val="20"/>
          <w:szCs w:val="20"/>
          <w:u w:val="single"/>
        </w:rPr>
        <w:t>IL Consiglio approva all’unanimità</w:t>
      </w:r>
    </w:p>
    <w:p w14:paraId="304A5378" w14:textId="1EE1F35A" w:rsidR="00520483" w:rsidRPr="00CB429B" w:rsidRDefault="00520483" w:rsidP="00520483">
      <w:pPr>
        <w:ind w:left="-540"/>
        <w:jc w:val="both"/>
        <w:outlineLvl w:val="0"/>
        <w:rPr>
          <w:rFonts w:asciiTheme="minorHAnsi" w:hAnsiTheme="minorHAnsi" w:cstheme="minorHAnsi"/>
          <w:b/>
          <w:bCs/>
          <w:i/>
          <w:iCs/>
          <w:sz w:val="20"/>
          <w:szCs w:val="20"/>
          <w:u w:val="single"/>
        </w:rPr>
      </w:pPr>
      <w:r w:rsidRPr="00CB429B">
        <w:rPr>
          <w:rFonts w:asciiTheme="minorHAnsi" w:hAnsiTheme="minorHAnsi" w:cstheme="minorHAnsi"/>
          <w:b/>
          <w:bCs/>
          <w:i/>
          <w:iCs/>
          <w:sz w:val="20"/>
          <w:szCs w:val="20"/>
          <w:u w:val="single"/>
        </w:rPr>
        <w:t>Delibera n. 44</w:t>
      </w:r>
    </w:p>
    <w:p w14:paraId="5BED293B" w14:textId="4F9C1D9F" w:rsidR="00FF6070" w:rsidRPr="004536C3" w:rsidRDefault="00FF6070" w:rsidP="00B12D83">
      <w:pPr>
        <w:suppressAutoHyphens w:val="0"/>
        <w:spacing w:line="240" w:lineRule="atLeast"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332948CF" w14:textId="77777777" w:rsidR="00FF6070" w:rsidRPr="004536C3" w:rsidRDefault="00FF6070" w:rsidP="00B12D83">
      <w:pPr>
        <w:suppressAutoHyphens w:val="0"/>
        <w:spacing w:line="240" w:lineRule="atLeast"/>
        <w:jc w:val="both"/>
        <w:rPr>
          <w:rFonts w:asciiTheme="minorHAnsi" w:hAnsiTheme="minorHAnsi" w:cstheme="minorHAnsi"/>
          <w:b/>
          <w:sz w:val="20"/>
          <w:szCs w:val="20"/>
          <w:u w:val="single"/>
          <w:lang w:eastAsia="it-IT"/>
        </w:rPr>
      </w:pPr>
    </w:p>
    <w:p w14:paraId="7288B9EF" w14:textId="77777777" w:rsidR="00B12D83" w:rsidRPr="004536C3" w:rsidRDefault="00B12D83" w:rsidP="00B12D83">
      <w:pPr>
        <w:suppressAutoHyphens w:val="0"/>
        <w:jc w:val="both"/>
        <w:rPr>
          <w:rFonts w:asciiTheme="minorHAnsi" w:hAnsiTheme="minorHAnsi" w:cstheme="minorHAnsi"/>
          <w:sz w:val="20"/>
          <w:szCs w:val="20"/>
          <w:lang w:eastAsia="it-IT"/>
        </w:rPr>
      </w:pPr>
    </w:p>
    <w:p w14:paraId="6A7AD84C" w14:textId="77777777" w:rsidR="004536C3" w:rsidRPr="004536C3" w:rsidRDefault="00B12D83" w:rsidP="004536C3">
      <w:pPr>
        <w:shd w:val="clear" w:color="auto" w:fill="FFFFFF"/>
        <w:suppressAutoHyphens w:val="0"/>
        <w:autoSpaceDE w:val="0"/>
        <w:autoSpaceDN w:val="0"/>
        <w:adjustRightInd w:val="0"/>
        <w:spacing w:line="240" w:lineRule="atLeast"/>
        <w:ind w:left="723" w:hanging="1290"/>
        <w:jc w:val="both"/>
        <w:rPr>
          <w:rFonts w:asciiTheme="minorHAnsi" w:hAnsiTheme="minorHAnsi" w:cstheme="minorHAnsi"/>
          <w:sz w:val="20"/>
          <w:szCs w:val="20"/>
        </w:rPr>
      </w:pPr>
      <w:bookmarkStart w:id="3" w:name="_Hlk130886986"/>
      <w:r w:rsidRPr="004536C3">
        <w:rPr>
          <w:rFonts w:asciiTheme="minorHAnsi" w:hAnsiTheme="minorHAnsi" w:cstheme="minorHAnsi"/>
          <w:b/>
          <w:bCs/>
          <w:sz w:val="20"/>
          <w:szCs w:val="20"/>
          <w:u w:val="single"/>
          <w:lang w:eastAsia="it-IT"/>
        </w:rPr>
        <w:t xml:space="preserve">Punto 3 </w:t>
      </w:r>
      <w:proofErr w:type="spellStart"/>
      <w:proofErr w:type="gramStart"/>
      <w:r w:rsidRPr="004536C3">
        <w:rPr>
          <w:rFonts w:asciiTheme="minorHAnsi" w:hAnsiTheme="minorHAnsi" w:cstheme="minorHAnsi"/>
          <w:b/>
          <w:bCs/>
          <w:sz w:val="20"/>
          <w:szCs w:val="20"/>
          <w:u w:val="single"/>
          <w:lang w:eastAsia="it-IT"/>
        </w:rPr>
        <w:t>o.d.g</w:t>
      </w:r>
      <w:proofErr w:type="spellEnd"/>
      <w:r w:rsidRPr="004536C3">
        <w:rPr>
          <w:rFonts w:asciiTheme="minorHAnsi" w:hAnsiTheme="minorHAnsi" w:cstheme="minorHAnsi"/>
          <w:b/>
          <w:bCs/>
          <w:sz w:val="20"/>
          <w:szCs w:val="20"/>
          <w:u w:val="single"/>
          <w:lang w:eastAsia="it-IT"/>
        </w:rPr>
        <w:t xml:space="preserve"> :</w:t>
      </w:r>
      <w:proofErr w:type="gramEnd"/>
      <w:r w:rsidRPr="004536C3">
        <w:rPr>
          <w:rFonts w:asciiTheme="minorHAnsi" w:hAnsiTheme="minorHAnsi" w:cstheme="minorHAnsi"/>
          <w:b/>
          <w:bCs/>
          <w:sz w:val="20"/>
          <w:szCs w:val="20"/>
          <w:u w:val="single"/>
          <w:lang w:eastAsia="it-IT"/>
        </w:rPr>
        <w:t xml:space="preserve">. </w:t>
      </w:r>
      <w:bookmarkEnd w:id="3"/>
      <w:r w:rsidR="004536C3" w:rsidRPr="004536C3">
        <w:rPr>
          <w:rFonts w:asciiTheme="minorHAnsi" w:hAnsiTheme="minorHAnsi" w:cstheme="minorHAnsi"/>
          <w:b/>
          <w:sz w:val="20"/>
          <w:szCs w:val="20"/>
          <w:u w:val="single"/>
        </w:rPr>
        <w:t>variazione al Programma annuale 2023 attivazione P02/12: progetto CARE nota di adesione n. 36726 /2023-10.1.1A-FSEPON-EM-2023-83 CUP: C84C23000190007</w:t>
      </w:r>
      <w:r w:rsidR="004536C3" w:rsidRPr="004536C3">
        <w:rPr>
          <w:rFonts w:asciiTheme="minorHAnsi" w:hAnsiTheme="minorHAnsi" w:cstheme="minorHAnsi"/>
          <w:sz w:val="20"/>
          <w:szCs w:val="20"/>
        </w:rPr>
        <w:t>;</w:t>
      </w:r>
    </w:p>
    <w:p w14:paraId="51A0810F" w14:textId="75F6C525" w:rsidR="004536C3" w:rsidRPr="004536C3" w:rsidRDefault="004536C3" w:rsidP="004536C3">
      <w:pPr>
        <w:suppressAutoHyphens w:val="0"/>
        <w:spacing w:line="240" w:lineRule="atLeast"/>
        <w:jc w:val="both"/>
        <w:rPr>
          <w:rFonts w:ascii="Calibri" w:eastAsia="Calibri" w:hAnsi="Calibri" w:cs="Calibri"/>
          <w:bCs/>
          <w:sz w:val="22"/>
          <w:szCs w:val="22"/>
          <w:lang w:eastAsia="en-US"/>
        </w:rPr>
      </w:pPr>
      <w:bookmarkStart w:id="4" w:name="_GoBack"/>
      <w:bookmarkEnd w:id="4"/>
      <w:r w:rsidRPr="004536C3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VISTO il  </w:t>
      </w:r>
      <w:r w:rsidRPr="004536C3">
        <w:rPr>
          <w:rFonts w:ascii="Calibri" w:eastAsia="Calibri" w:hAnsi="Calibri"/>
          <w:bCs/>
          <w:sz w:val="22"/>
          <w:szCs w:val="22"/>
          <w:lang w:eastAsia="en-US"/>
        </w:rPr>
        <w:t xml:space="preserve">Decreto assunzione in bilancio- </w:t>
      </w:r>
      <w:r w:rsidRPr="004536C3">
        <w:rPr>
          <w:b/>
          <w:sz w:val="22"/>
          <w:szCs w:val="22"/>
          <w:u w:val="single"/>
        </w:rPr>
        <w:t>progetto CARE nota di adesione n. 36726 /2023-10.1.1A-FSEPON-EM-2023-83 CUP: C84C23000190007</w:t>
      </w:r>
      <w:r w:rsidRPr="004536C3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emesso dal D.S. in data 29/04/2023  con prot. 4274/VI.3 (agli atti del programma annuale) che si allega al presente verbale.</w:t>
      </w:r>
    </w:p>
    <w:p w14:paraId="15840F78" w14:textId="14975876" w:rsidR="004536C3" w:rsidRPr="00B12D83" w:rsidRDefault="004536C3" w:rsidP="004536C3">
      <w:pPr>
        <w:suppressAutoHyphens w:val="0"/>
        <w:jc w:val="both"/>
        <w:rPr>
          <w:rFonts w:ascii="Calibri" w:hAnsi="Calibri" w:cs="Calibri"/>
          <w:sz w:val="22"/>
          <w:szCs w:val="22"/>
          <w:lang w:eastAsia="it-IT"/>
        </w:rPr>
      </w:pPr>
      <w:r w:rsidRPr="004536C3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La giunta </w:t>
      </w:r>
      <w:proofErr w:type="gramStart"/>
      <w:r w:rsidRPr="004536C3">
        <w:rPr>
          <w:rFonts w:ascii="Calibri" w:eastAsia="Calibri" w:hAnsi="Calibri" w:cs="Calibri"/>
          <w:bCs/>
          <w:sz w:val="22"/>
          <w:szCs w:val="22"/>
          <w:lang w:eastAsia="en-US"/>
        </w:rPr>
        <w:t>trasmette  al</w:t>
      </w:r>
      <w:proofErr w:type="gramEnd"/>
      <w:r w:rsidRPr="004536C3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C.d.I.  </w:t>
      </w:r>
      <w:proofErr w:type="gramStart"/>
      <w:r w:rsidRPr="004536C3">
        <w:rPr>
          <w:rFonts w:ascii="Calibri" w:eastAsia="Calibri" w:hAnsi="Calibri" w:cs="Calibri"/>
          <w:bCs/>
          <w:sz w:val="22"/>
          <w:szCs w:val="22"/>
          <w:lang w:eastAsia="en-US"/>
        </w:rPr>
        <w:t>il  decreto</w:t>
      </w:r>
      <w:proofErr w:type="gramEnd"/>
      <w:r w:rsidRPr="004536C3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di variazione al Piano Annuale 2023 a norma del D.M. n. 129 del 28/08/2018  predisposto dal D. S.  in </w:t>
      </w:r>
      <w:proofErr w:type="gramStart"/>
      <w:r w:rsidRPr="004536C3">
        <w:rPr>
          <w:rFonts w:ascii="Calibri" w:eastAsia="Calibri" w:hAnsi="Calibri" w:cs="Calibri"/>
          <w:bCs/>
          <w:sz w:val="22"/>
          <w:szCs w:val="22"/>
          <w:lang w:eastAsia="en-US"/>
        </w:rPr>
        <w:t>data  29</w:t>
      </w:r>
      <w:proofErr w:type="gramEnd"/>
      <w:r w:rsidRPr="004536C3">
        <w:rPr>
          <w:rFonts w:ascii="Calibri" w:eastAsia="Calibri" w:hAnsi="Calibri" w:cs="Calibri"/>
          <w:bCs/>
          <w:sz w:val="22"/>
          <w:szCs w:val="22"/>
          <w:lang w:eastAsia="en-US"/>
        </w:rPr>
        <w:t>/04/2023 prot. n. 4275/VI.3, (agli atti del programma annuale) che si allega al presente verbale:</w:t>
      </w:r>
    </w:p>
    <w:p w14:paraId="65FEB658" w14:textId="77777777" w:rsidR="004536C3" w:rsidRDefault="004536C3" w:rsidP="00B12D83">
      <w:pPr>
        <w:suppressAutoHyphens w:val="0"/>
        <w:spacing w:after="200" w:line="276" w:lineRule="auto"/>
        <w:jc w:val="both"/>
        <w:rPr>
          <w:rFonts w:ascii="Calibri" w:hAnsi="Calibri" w:cs="Calibri"/>
          <w:sz w:val="20"/>
          <w:szCs w:val="20"/>
          <w:lang w:eastAsia="it-IT"/>
        </w:rPr>
      </w:pPr>
    </w:p>
    <w:tbl>
      <w:tblPr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9"/>
        <w:gridCol w:w="1767"/>
        <w:gridCol w:w="1635"/>
        <w:gridCol w:w="142"/>
        <w:gridCol w:w="2193"/>
        <w:gridCol w:w="1065"/>
        <w:gridCol w:w="1278"/>
      </w:tblGrid>
      <w:tr w:rsidR="00C02C54" w:rsidRPr="00C02C54" w14:paraId="11284467" w14:textId="77777777" w:rsidTr="00C02C54">
        <w:trPr>
          <w:trHeight w:val="495"/>
        </w:trPr>
        <w:tc>
          <w:tcPr>
            <w:tcW w:w="79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0F0639" w14:textId="77777777" w:rsidR="00C02C54" w:rsidRPr="00C02C54" w:rsidRDefault="00C02C54" w:rsidP="00C02C54">
            <w:pPr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 w:rsidRPr="00C02C54"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>VARIAZIONE  n. 6  PROT 4275 AL PIANO ANNUALE 2023 DEL</w:t>
            </w:r>
            <w:r w:rsidRPr="00C02C5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it-IT"/>
              </w:rPr>
              <w:t xml:space="preserve"> 29/04/2023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E93C9" w14:textId="77777777" w:rsidR="00C02C54" w:rsidRPr="00C02C54" w:rsidRDefault="00C02C54" w:rsidP="00C02C54">
            <w:pPr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 w:rsidRPr="00C02C54"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> </w:t>
            </w:r>
          </w:p>
        </w:tc>
      </w:tr>
      <w:tr w:rsidR="00C02C54" w:rsidRPr="00891608" w14:paraId="0EA2A3AF" w14:textId="77777777" w:rsidTr="00C02C54">
        <w:trPr>
          <w:trHeight w:val="315"/>
        </w:trPr>
        <w:tc>
          <w:tcPr>
            <w:tcW w:w="920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D4CBFE" w14:textId="77777777" w:rsidR="00C02C54" w:rsidRPr="00891608" w:rsidRDefault="00C02C54" w:rsidP="00C02C54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it-IT"/>
              </w:rPr>
            </w:pPr>
            <w:r w:rsidRPr="00891608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it-IT"/>
              </w:rPr>
              <w:t xml:space="preserve">Azione </w:t>
            </w:r>
            <w:r w:rsidRPr="00891608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 w:eastAsia="it-IT"/>
              </w:rPr>
              <w:t>CARE – Cohesion’s Action for Refugees in Europe</w:t>
            </w:r>
          </w:p>
        </w:tc>
      </w:tr>
      <w:tr w:rsidR="00C02C54" w:rsidRPr="00C02C54" w14:paraId="6D193081" w14:textId="77777777" w:rsidTr="00C02C54">
        <w:trPr>
          <w:trHeight w:val="255"/>
        </w:trPr>
        <w:tc>
          <w:tcPr>
            <w:tcW w:w="920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6E28A0" w14:textId="77777777" w:rsidR="00C02C54" w:rsidRPr="00C02C54" w:rsidRDefault="00C02C54" w:rsidP="00C02C54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C02C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  <w:t>Codice identificativo progetto 10.1.1A-FSEPON-EM-2023-83 Cittadinanza digitale</w:t>
            </w:r>
          </w:p>
        </w:tc>
      </w:tr>
      <w:tr w:rsidR="00C02C54" w:rsidRPr="00C02C54" w14:paraId="5064345F" w14:textId="77777777" w:rsidTr="00C02C54">
        <w:trPr>
          <w:trHeight w:val="315"/>
        </w:trPr>
        <w:tc>
          <w:tcPr>
            <w:tcW w:w="920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66AF68" w14:textId="77777777" w:rsidR="00C02C54" w:rsidRPr="00C02C54" w:rsidRDefault="00C02C54" w:rsidP="00C02C54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C02C5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it-IT"/>
              </w:rPr>
              <w:t>CUP: C84C23000190007</w:t>
            </w:r>
          </w:p>
        </w:tc>
      </w:tr>
      <w:tr w:rsidR="00C02C54" w:rsidRPr="00C02C54" w14:paraId="3EE358B9" w14:textId="77777777" w:rsidTr="00C02C54">
        <w:trPr>
          <w:trHeight w:val="57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  <w:hideMark/>
          </w:tcPr>
          <w:p w14:paraId="2F3A09A3" w14:textId="77777777" w:rsidR="00C02C54" w:rsidRPr="00C02C54" w:rsidRDefault="00C02C54" w:rsidP="00C02C54">
            <w:pPr>
              <w:suppressAutoHyphens w:val="0"/>
              <w:rPr>
                <w:rFonts w:asciiTheme="minorHAnsi" w:hAnsiTheme="minorHAnsi" w:cstheme="minorHAnsi"/>
                <w:color w:val="FFFFFF"/>
                <w:sz w:val="20"/>
                <w:szCs w:val="20"/>
                <w:lang w:eastAsia="it-IT"/>
              </w:rPr>
            </w:pPr>
            <w:proofErr w:type="spellStart"/>
            <w:r w:rsidRPr="00C02C54">
              <w:rPr>
                <w:rFonts w:asciiTheme="minorHAnsi" w:hAnsiTheme="minorHAnsi" w:cstheme="minorHAnsi"/>
                <w:color w:val="FFFFFF"/>
                <w:sz w:val="20"/>
                <w:szCs w:val="20"/>
                <w:lang w:eastAsia="it-IT"/>
              </w:rPr>
              <w:lastRenderedPageBreak/>
              <w:t>Sottoazione</w:t>
            </w:r>
            <w:proofErr w:type="spellEnd"/>
          </w:p>
        </w:tc>
        <w:tc>
          <w:tcPr>
            <w:tcW w:w="5737" w:type="dxa"/>
            <w:gridSpan w:val="4"/>
            <w:tcBorders>
              <w:top w:val="nil"/>
              <w:left w:val="nil"/>
              <w:bottom w:val="single" w:sz="8" w:space="0" w:color="000080"/>
              <w:right w:val="nil"/>
            </w:tcBorders>
            <w:shd w:val="clear" w:color="000000" w:fill="000080"/>
            <w:vAlign w:val="center"/>
            <w:hideMark/>
          </w:tcPr>
          <w:p w14:paraId="609085FC" w14:textId="77777777" w:rsidR="00C02C54" w:rsidRPr="00C02C54" w:rsidRDefault="00C02C54" w:rsidP="00C02C54">
            <w:pPr>
              <w:suppressAutoHyphens w:val="0"/>
              <w:rPr>
                <w:rFonts w:asciiTheme="minorHAnsi" w:hAnsiTheme="minorHAnsi" w:cstheme="minorHAnsi"/>
                <w:color w:val="FFFFFF"/>
                <w:sz w:val="20"/>
                <w:szCs w:val="20"/>
                <w:lang w:eastAsia="it-IT"/>
              </w:rPr>
            </w:pPr>
            <w:r w:rsidRPr="00C02C54">
              <w:rPr>
                <w:rFonts w:asciiTheme="minorHAnsi" w:hAnsiTheme="minorHAnsi" w:cstheme="minorHAnsi"/>
                <w:color w:val="FFFFFF"/>
                <w:sz w:val="20"/>
                <w:szCs w:val="20"/>
                <w:lang w:eastAsia="it-IT"/>
              </w:rPr>
              <w:t>Progetto</w:t>
            </w:r>
          </w:p>
        </w:tc>
        <w:tc>
          <w:tcPr>
            <w:tcW w:w="2343" w:type="dxa"/>
            <w:gridSpan w:val="2"/>
            <w:tcBorders>
              <w:top w:val="nil"/>
              <w:left w:val="nil"/>
              <w:bottom w:val="single" w:sz="8" w:space="0" w:color="000080"/>
              <w:right w:val="nil"/>
            </w:tcBorders>
            <w:shd w:val="clear" w:color="000000" w:fill="000080"/>
            <w:vAlign w:val="center"/>
            <w:hideMark/>
          </w:tcPr>
          <w:p w14:paraId="2370F13C" w14:textId="77777777" w:rsidR="00C02C54" w:rsidRPr="00C02C54" w:rsidRDefault="00C02C54" w:rsidP="00C02C54">
            <w:pPr>
              <w:suppressAutoHyphens w:val="0"/>
              <w:rPr>
                <w:rFonts w:asciiTheme="minorHAnsi" w:hAnsiTheme="minorHAnsi" w:cstheme="minorHAnsi"/>
                <w:color w:val="FFFFFF"/>
                <w:sz w:val="20"/>
                <w:szCs w:val="20"/>
                <w:lang w:eastAsia="it-IT"/>
              </w:rPr>
            </w:pPr>
            <w:r w:rsidRPr="00C02C54">
              <w:rPr>
                <w:rFonts w:asciiTheme="minorHAnsi" w:hAnsiTheme="minorHAnsi" w:cstheme="minorHAnsi"/>
                <w:color w:val="FFFFFF"/>
                <w:sz w:val="20"/>
                <w:szCs w:val="20"/>
                <w:lang w:eastAsia="it-IT"/>
              </w:rPr>
              <w:t>Importo Autorizzato progetto</w:t>
            </w:r>
          </w:p>
        </w:tc>
      </w:tr>
      <w:tr w:rsidR="00C02C54" w:rsidRPr="00C02C54" w14:paraId="0571491B" w14:textId="77777777" w:rsidTr="00C02C54">
        <w:trPr>
          <w:trHeight w:val="458"/>
        </w:trPr>
        <w:tc>
          <w:tcPr>
            <w:tcW w:w="1129" w:type="dxa"/>
            <w:vMerge w:val="restart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32CF8773" w14:textId="77777777" w:rsidR="00C02C54" w:rsidRPr="00C02C54" w:rsidRDefault="00C02C54" w:rsidP="00C02C54">
            <w:pPr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C02C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  <w:t>10.1.1A</w:t>
            </w:r>
          </w:p>
        </w:tc>
        <w:tc>
          <w:tcPr>
            <w:tcW w:w="5737" w:type="dxa"/>
            <w:gridSpan w:val="4"/>
            <w:vMerge w:val="restar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5E8C233D" w14:textId="77777777" w:rsidR="00C02C54" w:rsidRPr="00C02C54" w:rsidRDefault="00C02C54" w:rsidP="00C02C54">
            <w:pPr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C02C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  <w:t>10.1.1A-FSEPON-EM-2023-83</w:t>
            </w:r>
          </w:p>
        </w:tc>
        <w:tc>
          <w:tcPr>
            <w:tcW w:w="2343" w:type="dxa"/>
            <w:gridSpan w:val="2"/>
            <w:vMerge w:val="restar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4130BA8B" w14:textId="77777777" w:rsidR="00C02C54" w:rsidRPr="00C02C54" w:rsidRDefault="00C02C54" w:rsidP="00C02C54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C02C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  <w:t>€ 10.164,00</w:t>
            </w:r>
          </w:p>
        </w:tc>
      </w:tr>
      <w:tr w:rsidR="00C02C54" w:rsidRPr="00C02C54" w14:paraId="6FEEDD14" w14:textId="77777777" w:rsidTr="00C02C54">
        <w:trPr>
          <w:trHeight w:val="458"/>
        </w:trPr>
        <w:tc>
          <w:tcPr>
            <w:tcW w:w="1129" w:type="dxa"/>
            <w:vMerge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660E45C8" w14:textId="77777777" w:rsidR="00C02C54" w:rsidRPr="00C02C54" w:rsidRDefault="00C02C54" w:rsidP="00C02C54">
            <w:pPr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737" w:type="dxa"/>
            <w:gridSpan w:val="4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4C97F39B" w14:textId="77777777" w:rsidR="00C02C54" w:rsidRPr="00C02C54" w:rsidRDefault="00C02C54" w:rsidP="00C02C54">
            <w:pPr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343" w:type="dxa"/>
            <w:gridSpan w:val="2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7C695500" w14:textId="77777777" w:rsidR="00C02C54" w:rsidRPr="00C02C54" w:rsidRDefault="00C02C54" w:rsidP="00C02C54">
            <w:pPr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</w:pPr>
          </w:p>
        </w:tc>
      </w:tr>
      <w:tr w:rsidR="00C02C54" w:rsidRPr="00C02C54" w14:paraId="412E3AE6" w14:textId="77777777" w:rsidTr="00C02C54">
        <w:trPr>
          <w:trHeight w:val="458"/>
        </w:trPr>
        <w:tc>
          <w:tcPr>
            <w:tcW w:w="1129" w:type="dxa"/>
            <w:vMerge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39A440AD" w14:textId="77777777" w:rsidR="00C02C54" w:rsidRPr="00C02C54" w:rsidRDefault="00C02C54" w:rsidP="00C02C54">
            <w:pPr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737" w:type="dxa"/>
            <w:gridSpan w:val="4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6D5202CA" w14:textId="77777777" w:rsidR="00C02C54" w:rsidRPr="00C02C54" w:rsidRDefault="00C02C54" w:rsidP="00C02C54">
            <w:pPr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343" w:type="dxa"/>
            <w:gridSpan w:val="2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7E41E655" w14:textId="77777777" w:rsidR="00C02C54" w:rsidRPr="00C02C54" w:rsidRDefault="00C02C54" w:rsidP="00C02C54">
            <w:pPr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</w:pPr>
          </w:p>
        </w:tc>
      </w:tr>
      <w:tr w:rsidR="00C02C54" w:rsidRPr="00C02C54" w14:paraId="4AEED91A" w14:textId="77777777" w:rsidTr="00C02C54">
        <w:trPr>
          <w:trHeight w:val="1200"/>
        </w:trPr>
        <w:tc>
          <w:tcPr>
            <w:tcW w:w="4673" w:type="dxa"/>
            <w:gridSpan w:val="4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25965250" w14:textId="77777777" w:rsidR="00C02C54" w:rsidRPr="00C02C54" w:rsidRDefault="00C02C54" w:rsidP="00C02C54">
            <w:pPr>
              <w:suppressAutoHyphens w:val="0"/>
              <w:spacing w:after="24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C02C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  <w:br/>
            </w:r>
            <w:proofErr w:type="spellStart"/>
            <w:r w:rsidRPr="00C02C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  <w:t>Sottoazione</w:t>
            </w:r>
            <w:proofErr w:type="spellEnd"/>
            <w:r w:rsidRPr="00C02C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  <w:t xml:space="preserve"> Progetto Titolo Modulo Importo Autorizzato</w:t>
            </w:r>
            <w:r w:rsidRPr="00C02C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  <w:br/>
              <w:t>10.1.1A 10.1.1A-FSEPON-EM-</w:t>
            </w:r>
            <w:r w:rsidRPr="00C02C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  <w:br/>
              <w:t>2023-83 Digital Lab 1 € 5.082,00</w:t>
            </w:r>
          </w:p>
        </w:tc>
        <w:tc>
          <w:tcPr>
            <w:tcW w:w="4536" w:type="dxa"/>
            <w:gridSpan w:val="3"/>
            <w:tcBorders>
              <w:top w:val="single" w:sz="8" w:space="0" w:color="000080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12E088DA" w14:textId="77777777" w:rsidR="00C02C54" w:rsidRPr="00C02C54" w:rsidRDefault="00C02C54" w:rsidP="00C02C54">
            <w:pPr>
              <w:suppressAutoHyphens w:val="0"/>
              <w:spacing w:after="24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C02C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  <w:br/>
            </w:r>
            <w:proofErr w:type="spellStart"/>
            <w:r w:rsidRPr="00C02C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  <w:t>Sottoazione</w:t>
            </w:r>
            <w:proofErr w:type="spellEnd"/>
            <w:r w:rsidRPr="00C02C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  <w:t xml:space="preserve"> Progetto Titolo Modulo Importo Autorizzato</w:t>
            </w:r>
            <w:r w:rsidRPr="00C02C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  <w:br/>
              <w:t>10.1.1A 10.1.1A-FSEPON-EM-</w:t>
            </w:r>
            <w:r w:rsidRPr="00C02C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  <w:br/>
              <w:t xml:space="preserve">2023-83 </w:t>
            </w:r>
            <w:proofErr w:type="spellStart"/>
            <w:r w:rsidRPr="00C02C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  <w:t>DIgital</w:t>
            </w:r>
            <w:proofErr w:type="spellEnd"/>
            <w:r w:rsidRPr="00C02C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  <w:t xml:space="preserve"> Lab 2 € 5.082,00</w:t>
            </w:r>
          </w:p>
        </w:tc>
      </w:tr>
      <w:tr w:rsidR="00C02C54" w:rsidRPr="00C02C54" w14:paraId="01F94707" w14:textId="77777777" w:rsidTr="00C02C54">
        <w:trPr>
          <w:trHeight w:val="1650"/>
        </w:trPr>
        <w:tc>
          <w:tcPr>
            <w:tcW w:w="9209" w:type="dxa"/>
            <w:gridSpan w:val="7"/>
            <w:tcBorders>
              <w:top w:val="single" w:sz="8" w:space="0" w:color="00008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0BA658" w14:textId="77777777" w:rsidR="00C02C54" w:rsidRPr="00C02C54" w:rsidRDefault="00C02C54" w:rsidP="00C02C54">
            <w:pPr>
              <w:suppressAutoHyphens w:val="0"/>
              <w:jc w:val="both"/>
              <w:rPr>
                <w:rFonts w:asciiTheme="minorHAnsi" w:hAnsiTheme="minorHAnsi" w:cstheme="minorHAnsi"/>
                <w:b/>
                <w:bCs/>
                <w:color w:val="003366"/>
                <w:sz w:val="20"/>
                <w:szCs w:val="20"/>
                <w:lang w:eastAsia="it-IT"/>
              </w:rPr>
            </w:pPr>
            <w:r w:rsidRPr="00C02C54">
              <w:rPr>
                <w:rFonts w:asciiTheme="minorHAnsi" w:hAnsiTheme="minorHAnsi" w:cstheme="minorHAnsi"/>
                <w:b/>
                <w:bCs/>
                <w:color w:val="003366"/>
                <w:sz w:val="20"/>
                <w:szCs w:val="20"/>
                <w:lang w:eastAsia="it-IT"/>
              </w:rPr>
              <w:t>Fondi Strutturali Europei – Nota di Adesione prot. n. 36723 del 15/03/2023 – Per la realizzazione di percorsi formativi volti a favorire l’inclusione degli alunni e alunne, delle studentesse e degli studenti provenienti dall’ Ucraina nel nuovo contesto scolastico e sociale, anche attraverso un rafforzamento delle competenze chiave, in attuazione del Decreto del Ministro dell’Istruzione e del Merito n. 25 del 15/02/2023 (CARE). Fondi Strutturali Europei – Programma Operativo Nazionale “Per la scuola, competenze e ambienti per l’apprendimento” 2014-2020. Asse I – Istruzione – Fondo Sociale Europeo (FSE). Asse I – Istruzione – Obiettivi Specifici 10.1, 10.2 e 10.3 – Azioni 10.1.1, 10.2.2 e 10.3.</w:t>
            </w:r>
          </w:p>
        </w:tc>
      </w:tr>
      <w:tr w:rsidR="00C02C54" w:rsidRPr="002D6A80" w14:paraId="492839E5" w14:textId="77777777" w:rsidTr="00C02C54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268ED7" w14:textId="77777777" w:rsidR="00C02C54" w:rsidRPr="00C02C54" w:rsidRDefault="00C02C54" w:rsidP="00C02C54">
            <w:pPr>
              <w:suppressAutoHyphens w:val="0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it-IT"/>
              </w:rPr>
            </w:pPr>
            <w:r w:rsidRPr="00C02C5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it-IT"/>
              </w:rPr>
              <w:t xml:space="preserve">ENTRATA 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42A9E6" w14:textId="77777777" w:rsidR="00C02C54" w:rsidRPr="00C02C54" w:rsidRDefault="00C02C54" w:rsidP="00C02C54">
            <w:pPr>
              <w:suppressAutoHyphens w:val="0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it-IT"/>
              </w:rPr>
            </w:pPr>
            <w:r w:rsidRPr="00C02C5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7C943A" w14:textId="77777777" w:rsidR="00C02C54" w:rsidRPr="00C02C54" w:rsidRDefault="00C02C54" w:rsidP="00C02C54">
            <w:pPr>
              <w:suppressAutoHyphens w:val="0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it-IT"/>
              </w:rPr>
            </w:pPr>
            <w:r w:rsidRPr="00C02C5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it-IT"/>
              </w:rPr>
              <w:t xml:space="preserve">USCITA </w:t>
            </w:r>
          </w:p>
        </w:tc>
        <w:tc>
          <w:tcPr>
            <w:tcW w:w="23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4F4D57" w14:textId="77777777" w:rsidR="00C02C54" w:rsidRPr="00C02C54" w:rsidRDefault="00C02C54" w:rsidP="00C02C54">
            <w:pPr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C02C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  <w:t>CAUSALE/utilizzo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56B508" w14:textId="77777777" w:rsidR="00C02C54" w:rsidRPr="00C02C54" w:rsidRDefault="00C02C54" w:rsidP="00C02C54">
            <w:pPr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C02C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6BD71C" w14:textId="77777777" w:rsidR="00C02C54" w:rsidRPr="00C02C54" w:rsidRDefault="00C02C54" w:rsidP="00C02C54">
            <w:pPr>
              <w:suppressAutoHyphens w:val="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C02C5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it-IT"/>
              </w:rPr>
              <w:t>Fondi vincolati</w:t>
            </w:r>
          </w:p>
        </w:tc>
      </w:tr>
      <w:tr w:rsidR="00C02C54" w:rsidRPr="002D6A80" w14:paraId="1E338647" w14:textId="77777777" w:rsidTr="00C02C54">
        <w:trPr>
          <w:trHeight w:val="225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41CF2C" w14:textId="77777777" w:rsidR="00C02C54" w:rsidRPr="00C02C54" w:rsidRDefault="00C02C54" w:rsidP="00C02C54">
            <w:pPr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 w:rsidRPr="00C02C54"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>AGG.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B5A1AE" w14:textId="77777777" w:rsidR="00C02C54" w:rsidRPr="00C02C54" w:rsidRDefault="00C02C54" w:rsidP="00C02C54">
            <w:pPr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 w:rsidRPr="00C02C54"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>IMPORTO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0849C2" w14:textId="77777777" w:rsidR="00C02C54" w:rsidRPr="00C02C54" w:rsidRDefault="00C02C54" w:rsidP="00C02C54">
            <w:pPr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 w:rsidRPr="00C02C54"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>AGG/PROG</w:t>
            </w:r>
          </w:p>
        </w:tc>
        <w:tc>
          <w:tcPr>
            <w:tcW w:w="23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025E23" w14:textId="77777777" w:rsidR="00C02C54" w:rsidRPr="00C02C54" w:rsidRDefault="00C02C54" w:rsidP="00C02C54">
            <w:pPr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 w:rsidRPr="00C02C54"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E22335" w14:textId="77777777" w:rsidR="00C02C54" w:rsidRPr="00C02C54" w:rsidRDefault="00C02C54" w:rsidP="00C02C54">
            <w:pPr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 w:rsidRPr="00C02C54"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6D6E76" w14:textId="77777777" w:rsidR="00C02C54" w:rsidRPr="00C02C54" w:rsidRDefault="00C02C54" w:rsidP="00C02C54">
            <w:pPr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 w:rsidRPr="00C02C54"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 xml:space="preserve"> IMPORTO</w:t>
            </w:r>
          </w:p>
        </w:tc>
      </w:tr>
      <w:tr w:rsidR="00C02C54" w:rsidRPr="002D6A80" w14:paraId="2CF2A67D" w14:textId="77777777" w:rsidTr="00C02C54">
        <w:trPr>
          <w:trHeight w:val="1002"/>
        </w:trPr>
        <w:tc>
          <w:tcPr>
            <w:tcW w:w="1129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bottom"/>
            <w:hideMark/>
          </w:tcPr>
          <w:p w14:paraId="18D0B5CD" w14:textId="77777777" w:rsidR="00C02C54" w:rsidRPr="002D6A80" w:rsidRDefault="00C02C54" w:rsidP="00C02C54">
            <w:pPr>
              <w:suppressAutoHyphens w:val="0"/>
              <w:ind w:left="113" w:right="113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 w:rsidRPr="00C02C54"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> </w:t>
            </w:r>
          </w:p>
          <w:p w14:paraId="39B30A5D" w14:textId="19DB45D4" w:rsidR="00C02C54" w:rsidRPr="00C02C54" w:rsidRDefault="00C02C54" w:rsidP="00C02C54">
            <w:pPr>
              <w:ind w:left="113" w:right="113"/>
              <w:jc w:val="right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 w:rsidRPr="00C02C5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it-IT"/>
              </w:rPr>
              <w:t>02/01/005</w:t>
            </w:r>
            <w:r w:rsidRPr="00C02C54"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 xml:space="preserve">  </w:t>
            </w:r>
            <w:proofErr w:type="spellStart"/>
            <w:r w:rsidRPr="00C02C54"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>Pon</w:t>
            </w:r>
            <w:proofErr w:type="spellEnd"/>
            <w:r w:rsidRPr="00C02C54"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 xml:space="preserve"> per la scuola  (FSE) CARE  Nota di adesione n. 36726/2023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A170F2" w14:textId="77777777" w:rsidR="00C02C54" w:rsidRPr="00C02C54" w:rsidRDefault="00C02C54" w:rsidP="00C02C54">
            <w:pPr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 w:rsidRPr="00C02C54"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63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6076C19D" w14:textId="77777777" w:rsidR="00C02C54" w:rsidRPr="00C02C54" w:rsidRDefault="00C02C54" w:rsidP="00C02C54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C02C5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it-IT"/>
              </w:rPr>
              <w:t>P02-12 PROGETTO CARE NOTA DI ADESIONE  N. 36726/2023-10.1.1.-FSEPON-EM-2023-83 CUP:C84C23000190007</w:t>
            </w:r>
          </w:p>
        </w:tc>
        <w:tc>
          <w:tcPr>
            <w:tcW w:w="23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EE8BBC" w14:textId="77777777" w:rsidR="00C02C54" w:rsidRPr="00C02C54" w:rsidRDefault="00C02C54" w:rsidP="00C02C54">
            <w:pPr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 w:rsidRPr="00C02C54"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 xml:space="preserve">compensi  TUTOR - PRESTAZIONI PROFESSIONALI 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73941F" w14:textId="77777777" w:rsidR="00C02C54" w:rsidRPr="00C02C54" w:rsidRDefault="00C02C54" w:rsidP="00C02C54">
            <w:pPr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 w:rsidRPr="00C02C54"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>01/03/007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064786" w14:textId="77777777" w:rsidR="00C02C54" w:rsidRPr="00C02C54" w:rsidRDefault="00C02C54" w:rsidP="00C02C54">
            <w:pPr>
              <w:suppressAutoHyphens w:val="0"/>
              <w:jc w:val="right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 w:rsidRPr="00C02C54"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>€ 1.800,00</w:t>
            </w:r>
          </w:p>
        </w:tc>
      </w:tr>
      <w:tr w:rsidR="00C02C54" w:rsidRPr="002D6A80" w14:paraId="10F9056C" w14:textId="77777777" w:rsidTr="00C02C54">
        <w:trPr>
          <w:trHeight w:val="780"/>
        </w:trPr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73E9D5D6" w14:textId="45E90E27" w:rsidR="00C02C54" w:rsidRPr="00C02C54" w:rsidRDefault="00C02C54" w:rsidP="00C02C54">
            <w:pPr>
              <w:suppressAutoHyphens w:val="0"/>
              <w:jc w:val="right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BD5712" w14:textId="77777777" w:rsidR="00C02C54" w:rsidRPr="00C02C54" w:rsidRDefault="00C02C54" w:rsidP="00C02C54">
            <w:pPr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</w:p>
        </w:tc>
        <w:tc>
          <w:tcPr>
            <w:tcW w:w="16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C22FC5" w14:textId="77777777" w:rsidR="00C02C54" w:rsidRPr="00C02C54" w:rsidRDefault="00C02C54" w:rsidP="00C02C54">
            <w:pPr>
              <w:suppressAutoHyphens w:val="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3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AF7780" w14:textId="77777777" w:rsidR="00C02C54" w:rsidRPr="00C02C54" w:rsidRDefault="00C02C54" w:rsidP="00C02C54">
            <w:pPr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 w:rsidRPr="00C02C54"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>compensi GOP - D.S. + ATA (DSGA-AA)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8848A9" w14:textId="77777777" w:rsidR="00C02C54" w:rsidRPr="00C02C54" w:rsidRDefault="00C02C54" w:rsidP="00C02C54">
            <w:pPr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 w:rsidRPr="00C02C54"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>01/03/008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584918" w14:textId="77777777" w:rsidR="00C02C54" w:rsidRPr="00C02C54" w:rsidRDefault="00C02C54" w:rsidP="00C02C54">
            <w:pPr>
              <w:suppressAutoHyphens w:val="0"/>
              <w:jc w:val="right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 w:rsidRPr="00C02C54"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>€ 3.798,50</w:t>
            </w:r>
          </w:p>
        </w:tc>
      </w:tr>
      <w:tr w:rsidR="00C02C54" w:rsidRPr="002D6A80" w14:paraId="7F9593E8" w14:textId="77777777" w:rsidTr="00C02C54">
        <w:trPr>
          <w:trHeight w:val="1002"/>
        </w:trPr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C51C2B2" w14:textId="77777777" w:rsidR="00C02C54" w:rsidRPr="00C02C54" w:rsidRDefault="00C02C54" w:rsidP="00C02C54">
            <w:pPr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A704ED" w14:textId="77777777" w:rsidR="00C02C54" w:rsidRPr="00C02C54" w:rsidRDefault="00C02C54" w:rsidP="00C02C54">
            <w:pPr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</w:p>
        </w:tc>
        <w:tc>
          <w:tcPr>
            <w:tcW w:w="16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74BEE8" w14:textId="77777777" w:rsidR="00C02C54" w:rsidRPr="00C02C54" w:rsidRDefault="00C02C54" w:rsidP="00C02C54">
            <w:pPr>
              <w:suppressAutoHyphens w:val="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3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CC96B6" w14:textId="77777777" w:rsidR="00C02C54" w:rsidRPr="00C02C54" w:rsidRDefault="00C02C54" w:rsidP="00C02C54">
            <w:pPr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 w:rsidRPr="00C02C54"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 xml:space="preserve">compensi  ESPERTO - PRESTAZIONI PROFESSIONALI 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BE8215" w14:textId="77777777" w:rsidR="00C02C54" w:rsidRPr="00C02C54" w:rsidRDefault="00C02C54" w:rsidP="00C02C54">
            <w:pPr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 w:rsidRPr="00C02C54"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>01/03/008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9141CA" w14:textId="77777777" w:rsidR="00C02C54" w:rsidRPr="00C02C54" w:rsidRDefault="00C02C54" w:rsidP="00C02C54">
            <w:pPr>
              <w:suppressAutoHyphens w:val="0"/>
              <w:jc w:val="right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 w:rsidRPr="00C02C54"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>€ 4.215,50</w:t>
            </w:r>
          </w:p>
        </w:tc>
      </w:tr>
      <w:tr w:rsidR="00C02C54" w:rsidRPr="002D6A80" w14:paraId="04DCCC75" w14:textId="77777777" w:rsidTr="00C02C54">
        <w:trPr>
          <w:trHeight w:val="1002"/>
        </w:trPr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8582DF5" w14:textId="77777777" w:rsidR="00C02C54" w:rsidRPr="00C02C54" w:rsidRDefault="00C02C54" w:rsidP="00C02C54">
            <w:pPr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E7E173" w14:textId="77777777" w:rsidR="00C02C54" w:rsidRPr="00C02C54" w:rsidRDefault="00C02C54" w:rsidP="00C02C54">
            <w:pPr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</w:p>
        </w:tc>
        <w:tc>
          <w:tcPr>
            <w:tcW w:w="16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C0E3A0" w14:textId="77777777" w:rsidR="00C02C54" w:rsidRPr="00C02C54" w:rsidRDefault="00C02C54" w:rsidP="00C02C54">
            <w:pPr>
              <w:suppressAutoHyphens w:val="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3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E94BB7" w14:textId="77777777" w:rsidR="00C02C54" w:rsidRPr="00C02C54" w:rsidRDefault="00C02C54" w:rsidP="00C02C54">
            <w:pPr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 w:rsidRPr="00C02C54"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>BENI DI CONSUMO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0A761C" w14:textId="77777777" w:rsidR="00C02C54" w:rsidRPr="00C02C54" w:rsidRDefault="00C02C54" w:rsidP="00C02C54">
            <w:pPr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 w:rsidRPr="00C02C54"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>02/01/001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61E6B7" w14:textId="77777777" w:rsidR="00C02C54" w:rsidRPr="00C02C54" w:rsidRDefault="00C02C54" w:rsidP="00C02C54">
            <w:pPr>
              <w:suppressAutoHyphens w:val="0"/>
              <w:jc w:val="right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 w:rsidRPr="00C02C54"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>€ 200,00</w:t>
            </w:r>
          </w:p>
        </w:tc>
      </w:tr>
      <w:tr w:rsidR="00C02C54" w:rsidRPr="002D6A80" w14:paraId="58B7B373" w14:textId="77777777" w:rsidTr="00C02C54">
        <w:trPr>
          <w:trHeight w:val="975"/>
        </w:trPr>
        <w:tc>
          <w:tcPr>
            <w:tcW w:w="11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9C4D0B" w14:textId="77777777" w:rsidR="00C02C54" w:rsidRPr="00C02C54" w:rsidRDefault="00C02C54" w:rsidP="00C02C54">
            <w:pPr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445CBC" w14:textId="77777777" w:rsidR="00C02C54" w:rsidRPr="00C02C54" w:rsidRDefault="00C02C54" w:rsidP="00C02C54">
            <w:pPr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</w:p>
        </w:tc>
        <w:tc>
          <w:tcPr>
            <w:tcW w:w="16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68BE9" w14:textId="77777777" w:rsidR="00C02C54" w:rsidRPr="00C02C54" w:rsidRDefault="00C02C54" w:rsidP="00C02C54">
            <w:pPr>
              <w:suppressAutoHyphens w:val="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3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524DFA" w14:textId="77777777" w:rsidR="00C02C54" w:rsidRPr="00C02C54" w:rsidRDefault="00C02C54" w:rsidP="00C02C54">
            <w:pPr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 w:rsidRPr="00C02C54"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>PUBBLICITA' PROMOZIONE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862BAF" w14:textId="77777777" w:rsidR="00C02C54" w:rsidRPr="00C02C54" w:rsidRDefault="00C02C54" w:rsidP="00C02C54">
            <w:pPr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 w:rsidRPr="00C02C54"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>03/04/001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46DDCC" w14:textId="77777777" w:rsidR="00C02C54" w:rsidRPr="00C02C54" w:rsidRDefault="00C02C54" w:rsidP="00C02C54">
            <w:pPr>
              <w:suppressAutoHyphens w:val="0"/>
              <w:jc w:val="right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 w:rsidRPr="00C02C54"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>€ 150,00</w:t>
            </w:r>
          </w:p>
        </w:tc>
      </w:tr>
      <w:tr w:rsidR="00C02C54" w:rsidRPr="002D6A80" w14:paraId="591F7FF3" w14:textId="77777777" w:rsidTr="00C02C54">
        <w:trPr>
          <w:trHeight w:val="360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6C228A" w14:textId="77777777" w:rsidR="00C02C54" w:rsidRPr="00C02C54" w:rsidRDefault="00C02C54" w:rsidP="00C02C54">
            <w:pPr>
              <w:suppressAutoHyphens w:val="0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it-IT"/>
              </w:rPr>
            </w:pPr>
            <w:r w:rsidRPr="00C02C5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it-IT"/>
              </w:rPr>
              <w:t>TOTALE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bottom"/>
            <w:hideMark/>
          </w:tcPr>
          <w:p w14:paraId="4175C0DB" w14:textId="77777777" w:rsidR="00C02C54" w:rsidRPr="00C02C54" w:rsidRDefault="00C02C54" w:rsidP="00C02C54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it-IT"/>
              </w:rPr>
            </w:pPr>
            <w:r w:rsidRPr="00C02C5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it-IT"/>
              </w:rPr>
              <w:t>€ 10.164,00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74584A" w14:textId="77777777" w:rsidR="00C02C54" w:rsidRPr="00C02C54" w:rsidRDefault="00C02C54" w:rsidP="00C02C54">
            <w:pPr>
              <w:suppressAutoHyphens w:val="0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it-IT"/>
              </w:rPr>
            </w:pPr>
            <w:r w:rsidRPr="00C02C5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3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6BFAB4" w14:textId="77777777" w:rsidR="00C02C54" w:rsidRPr="00C02C54" w:rsidRDefault="00C02C54" w:rsidP="00C02C54">
            <w:pPr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 w:rsidRPr="00C02C54"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7DB3D7" w14:textId="77777777" w:rsidR="00C02C54" w:rsidRPr="00C02C54" w:rsidRDefault="00C02C54" w:rsidP="00C02C54">
            <w:pPr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 w:rsidRPr="00C02C54"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bottom"/>
            <w:hideMark/>
          </w:tcPr>
          <w:p w14:paraId="216920E4" w14:textId="77777777" w:rsidR="00C02C54" w:rsidRPr="00C02C54" w:rsidRDefault="00C02C54" w:rsidP="00C02C54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it-IT"/>
              </w:rPr>
            </w:pPr>
            <w:r w:rsidRPr="00C02C5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it-IT"/>
              </w:rPr>
              <w:t>€ 10.164,00</w:t>
            </w:r>
          </w:p>
        </w:tc>
      </w:tr>
      <w:tr w:rsidR="00C02C54" w:rsidRPr="002D6A80" w14:paraId="79D8781C" w14:textId="77777777" w:rsidTr="00C02C54">
        <w:trPr>
          <w:trHeight w:val="225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87C852A" w14:textId="77777777" w:rsidR="00C02C54" w:rsidRPr="00C02C54" w:rsidRDefault="00C02C54" w:rsidP="00C02C54">
            <w:pPr>
              <w:suppressAutoHyphens w:val="0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it-IT"/>
              </w:rPr>
            </w:pPr>
            <w:r w:rsidRPr="00C02C5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it-IT"/>
              </w:rPr>
              <w:t>ACC. 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0D67B6" w14:textId="77777777" w:rsidR="00C02C54" w:rsidRPr="00C02C54" w:rsidRDefault="00C02C54" w:rsidP="00C02C54">
            <w:pPr>
              <w:suppressAutoHyphens w:val="0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it-IT"/>
              </w:rPr>
            </w:pPr>
            <w:r w:rsidRPr="00C02C5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it-IT"/>
              </w:rPr>
              <w:t>REV .____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508796" w14:textId="77777777" w:rsidR="00C02C54" w:rsidRPr="00C02C54" w:rsidRDefault="00C02C54" w:rsidP="00C02C54">
            <w:pPr>
              <w:suppressAutoHyphens w:val="0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it-IT"/>
              </w:rPr>
            </w:pPr>
            <w:r w:rsidRPr="00C02C5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3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6E507E" w14:textId="77777777" w:rsidR="00C02C54" w:rsidRPr="00C02C54" w:rsidRDefault="00C02C54" w:rsidP="00C02C54">
            <w:pPr>
              <w:suppressAutoHyphens w:val="0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it-IT"/>
              </w:rPr>
            </w:pPr>
            <w:r w:rsidRPr="00C02C5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12EB28" w14:textId="77777777" w:rsidR="00C02C54" w:rsidRPr="00C02C54" w:rsidRDefault="00C02C54" w:rsidP="00C02C54">
            <w:pPr>
              <w:suppressAutoHyphens w:val="0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it-IT"/>
              </w:rPr>
            </w:pPr>
            <w:r w:rsidRPr="00C02C5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D44143" w14:textId="77777777" w:rsidR="00C02C54" w:rsidRPr="00C02C54" w:rsidRDefault="00C02C54" w:rsidP="00C02C54">
            <w:pPr>
              <w:suppressAutoHyphens w:val="0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it-IT"/>
              </w:rPr>
            </w:pPr>
            <w:r w:rsidRPr="00C02C5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it-IT"/>
              </w:rPr>
              <w:t> </w:t>
            </w:r>
          </w:p>
        </w:tc>
      </w:tr>
    </w:tbl>
    <w:p w14:paraId="0D0C50FA" w14:textId="77777777" w:rsidR="00B12D83" w:rsidRPr="00B12D83" w:rsidRDefault="00B12D83" w:rsidP="00B12D83">
      <w:pPr>
        <w:suppressAutoHyphens w:val="0"/>
        <w:spacing w:after="200" w:line="276" w:lineRule="auto"/>
        <w:jc w:val="both"/>
        <w:rPr>
          <w:rFonts w:ascii="Calibri" w:hAnsi="Calibri" w:cs="Calibri"/>
          <w:sz w:val="20"/>
          <w:szCs w:val="20"/>
          <w:lang w:eastAsia="it-IT"/>
        </w:rPr>
      </w:pPr>
    </w:p>
    <w:p w14:paraId="50FA8756" w14:textId="77777777" w:rsidR="00B12D83" w:rsidRPr="00B12D83" w:rsidRDefault="00B12D83" w:rsidP="00B12D83">
      <w:pPr>
        <w:suppressAutoHyphens w:val="0"/>
        <w:jc w:val="both"/>
        <w:rPr>
          <w:rFonts w:ascii="Calibri" w:hAnsi="Calibri" w:cs="Calibri"/>
          <w:sz w:val="20"/>
          <w:szCs w:val="20"/>
          <w:lang w:eastAsia="it-IT"/>
        </w:rPr>
      </w:pPr>
    </w:p>
    <w:tbl>
      <w:tblPr>
        <w:tblW w:w="9169" w:type="dxa"/>
        <w:tblInd w:w="225" w:type="dxa"/>
        <w:tblCellMar>
          <w:left w:w="180" w:type="dxa"/>
          <w:right w:w="180" w:type="dxa"/>
        </w:tblCellMar>
        <w:tblLook w:val="04A0" w:firstRow="1" w:lastRow="0" w:firstColumn="1" w:lastColumn="0" w:noHBand="0" w:noVBand="1"/>
      </w:tblPr>
      <w:tblGrid>
        <w:gridCol w:w="4208"/>
        <w:gridCol w:w="2410"/>
        <w:gridCol w:w="2551"/>
      </w:tblGrid>
      <w:tr w:rsidR="00691F75" w:rsidRPr="002D6A80" w14:paraId="59C0BF46" w14:textId="77777777" w:rsidTr="005B126A">
        <w:trPr>
          <w:trHeight w:val="615"/>
        </w:trPr>
        <w:tc>
          <w:tcPr>
            <w:tcW w:w="420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</w:tcPr>
          <w:p w14:paraId="1500E326" w14:textId="77777777" w:rsidR="00691F75" w:rsidRPr="002D6A80" w:rsidRDefault="00691F75" w:rsidP="005B126A">
            <w:pPr>
              <w:widowControl w:val="0"/>
              <w:overflowPunct w:val="0"/>
              <w:autoSpaceDE w:val="0"/>
              <w:jc w:val="center"/>
              <w:rPr>
                <w:rFonts w:asciiTheme="minorHAnsi" w:hAnsiTheme="minorHAnsi" w:cstheme="minorHAnsi"/>
                <w:b/>
                <w:color w:val="0070C0"/>
                <w:sz w:val="20"/>
                <w:szCs w:val="20"/>
              </w:rPr>
            </w:pPr>
            <w:r w:rsidRPr="002D6A80">
              <w:rPr>
                <w:rFonts w:asciiTheme="minorHAnsi" w:hAnsiTheme="minorHAnsi" w:cstheme="minorHAnsi"/>
                <w:sz w:val="20"/>
                <w:szCs w:val="20"/>
              </w:rPr>
              <w:br w:type="page"/>
            </w:r>
            <w:r w:rsidRPr="002D6A80">
              <w:rPr>
                <w:rFonts w:asciiTheme="minorHAnsi" w:hAnsiTheme="minorHAnsi" w:cstheme="minorHAnsi"/>
                <w:color w:val="0070C0"/>
                <w:kern w:val="2"/>
                <w:sz w:val="20"/>
                <w:szCs w:val="20"/>
              </w:rPr>
              <w:t>PREVISIONE al 01/01/2023</w:t>
            </w:r>
          </w:p>
        </w:tc>
        <w:tc>
          <w:tcPr>
            <w:tcW w:w="241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</w:tcPr>
          <w:p w14:paraId="5E16D8AF" w14:textId="77777777" w:rsidR="00691F75" w:rsidRPr="002D6A80" w:rsidRDefault="00691F75" w:rsidP="005B126A">
            <w:pPr>
              <w:widowControl w:val="0"/>
              <w:overflowPunct w:val="0"/>
              <w:autoSpaceDE w:val="0"/>
              <w:jc w:val="right"/>
              <w:rPr>
                <w:rFonts w:asciiTheme="minorHAnsi" w:hAnsiTheme="minorHAnsi" w:cstheme="minorHAnsi"/>
                <w:b/>
                <w:color w:val="0070C0"/>
                <w:sz w:val="20"/>
                <w:szCs w:val="20"/>
              </w:rPr>
            </w:pPr>
            <w:r w:rsidRPr="002D6A80">
              <w:rPr>
                <w:rFonts w:asciiTheme="minorHAnsi" w:hAnsiTheme="minorHAnsi" w:cstheme="minorHAnsi"/>
                <w:b/>
                <w:color w:val="0070C0"/>
                <w:sz w:val="20"/>
                <w:szCs w:val="20"/>
              </w:rPr>
              <w:t>€ 123.072,46</w:t>
            </w:r>
          </w:p>
        </w:tc>
        <w:tc>
          <w:tcPr>
            <w:tcW w:w="2551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2D838E0A" w14:textId="77777777" w:rsidR="00691F75" w:rsidRPr="002D6A80" w:rsidRDefault="00691F75" w:rsidP="005B126A">
            <w:pPr>
              <w:tabs>
                <w:tab w:val="center" w:pos="3080"/>
                <w:tab w:val="right" w:pos="6161"/>
              </w:tabs>
              <w:jc w:val="right"/>
              <w:rPr>
                <w:rFonts w:asciiTheme="minorHAnsi" w:hAnsiTheme="minorHAnsi" w:cstheme="minorHAnsi"/>
                <w:b/>
                <w:color w:val="0070C0"/>
                <w:sz w:val="20"/>
                <w:szCs w:val="20"/>
              </w:rPr>
            </w:pPr>
            <w:r w:rsidRPr="002D6A80">
              <w:rPr>
                <w:rFonts w:asciiTheme="minorHAnsi" w:hAnsiTheme="minorHAnsi" w:cstheme="minorHAnsi"/>
                <w:b/>
                <w:color w:val="0070C0"/>
                <w:sz w:val="20"/>
                <w:szCs w:val="20"/>
              </w:rPr>
              <w:t>€ 122.272,46</w:t>
            </w:r>
          </w:p>
          <w:p w14:paraId="2AECCEA8" w14:textId="77777777" w:rsidR="00691F75" w:rsidRPr="002D6A80" w:rsidRDefault="00691F75" w:rsidP="005B126A">
            <w:pPr>
              <w:tabs>
                <w:tab w:val="center" w:pos="3080"/>
                <w:tab w:val="right" w:pos="6161"/>
              </w:tabs>
              <w:jc w:val="right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  <w:r w:rsidRPr="002D6A80">
              <w:rPr>
                <w:rFonts w:asciiTheme="minorHAnsi" w:hAnsiTheme="minorHAnsi" w:cstheme="minorHAnsi"/>
                <w:b/>
                <w:color w:val="0070C0"/>
                <w:sz w:val="20"/>
                <w:szCs w:val="20"/>
              </w:rPr>
              <w:t>agg. Z01   € 800,00</w:t>
            </w:r>
          </w:p>
        </w:tc>
      </w:tr>
      <w:tr w:rsidR="00691F75" w:rsidRPr="002D6A80" w14:paraId="38DA0B01" w14:textId="77777777" w:rsidTr="005B126A">
        <w:trPr>
          <w:trHeight w:val="382"/>
        </w:trPr>
        <w:tc>
          <w:tcPr>
            <w:tcW w:w="420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</w:tcPr>
          <w:p w14:paraId="5276BBC4" w14:textId="77777777" w:rsidR="00691F75" w:rsidRPr="002D6A80" w:rsidRDefault="00691F75" w:rsidP="005B126A">
            <w:pPr>
              <w:widowControl w:val="0"/>
              <w:overflowPunct w:val="0"/>
              <w:autoSpaceDE w:val="0"/>
              <w:rPr>
                <w:rFonts w:asciiTheme="minorHAnsi" w:hAnsiTheme="minorHAnsi" w:cstheme="minorHAnsi"/>
                <w:b/>
                <w:color w:val="0070C0"/>
                <w:sz w:val="20"/>
                <w:szCs w:val="20"/>
              </w:rPr>
            </w:pPr>
            <w:r w:rsidRPr="002D6A80">
              <w:rPr>
                <w:rFonts w:asciiTheme="minorHAnsi" w:hAnsiTheme="minorHAnsi" w:cstheme="minorHAnsi"/>
                <w:b/>
                <w:bCs/>
                <w:color w:val="0070C0"/>
                <w:kern w:val="2"/>
                <w:sz w:val="20"/>
                <w:szCs w:val="20"/>
              </w:rPr>
              <w:t>Totale a pareggio al 01/01/2023</w:t>
            </w:r>
          </w:p>
        </w:tc>
        <w:tc>
          <w:tcPr>
            <w:tcW w:w="241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</w:tcPr>
          <w:p w14:paraId="300E3827" w14:textId="77777777" w:rsidR="00691F75" w:rsidRPr="002D6A80" w:rsidRDefault="00691F75" w:rsidP="005B126A">
            <w:pPr>
              <w:widowControl w:val="0"/>
              <w:overflowPunct w:val="0"/>
              <w:autoSpaceDE w:val="0"/>
              <w:jc w:val="right"/>
              <w:rPr>
                <w:rFonts w:asciiTheme="minorHAnsi" w:hAnsiTheme="minorHAnsi" w:cstheme="minorHAnsi"/>
                <w:b/>
                <w:color w:val="0070C0"/>
                <w:sz w:val="20"/>
                <w:szCs w:val="20"/>
              </w:rPr>
            </w:pPr>
            <w:r w:rsidRPr="002D6A80">
              <w:rPr>
                <w:rFonts w:asciiTheme="minorHAnsi" w:hAnsiTheme="minorHAnsi" w:cstheme="minorHAnsi"/>
                <w:b/>
                <w:color w:val="0070C0"/>
                <w:sz w:val="20"/>
                <w:szCs w:val="20"/>
              </w:rPr>
              <w:t>€ 123.072,46</w:t>
            </w:r>
          </w:p>
        </w:tc>
        <w:tc>
          <w:tcPr>
            <w:tcW w:w="2551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2C8D03DD" w14:textId="77777777" w:rsidR="00691F75" w:rsidRPr="002D6A80" w:rsidRDefault="00691F75" w:rsidP="005B126A">
            <w:pPr>
              <w:widowControl w:val="0"/>
              <w:overflowPunct w:val="0"/>
              <w:autoSpaceDE w:val="0"/>
              <w:jc w:val="right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  <w:r w:rsidRPr="002D6A80">
              <w:rPr>
                <w:rFonts w:asciiTheme="minorHAnsi" w:hAnsiTheme="minorHAnsi" w:cstheme="minorHAnsi"/>
                <w:b/>
                <w:color w:val="0070C0"/>
                <w:sz w:val="20"/>
                <w:szCs w:val="20"/>
              </w:rPr>
              <w:t xml:space="preserve"> € 123.072,46</w:t>
            </w:r>
          </w:p>
        </w:tc>
      </w:tr>
      <w:tr w:rsidR="00691F75" w:rsidRPr="002D6A80" w14:paraId="4F9339E0" w14:textId="77777777" w:rsidTr="005B126A">
        <w:trPr>
          <w:trHeight w:val="707"/>
        </w:trPr>
        <w:tc>
          <w:tcPr>
            <w:tcW w:w="420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</w:tcPr>
          <w:p w14:paraId="1FE4F769" w14:textId="77777777" w:rsidR="00691F75" w:rsidRPr="002D6A80" w:rsidRDefault="00691F75" w:rsidP="005B126A">
            <w:pPr>
              <w:widowControl w:val="0"/>
              <w:overflowPunct w:val="0"/>
              <w:autoSpaceDE w:val="0"/>
              <w:jc w:val="center"/>
              <w:rPr>
                <w:rFonts w:asciiTheme="minorHAnsi" w:hAnsiTheme="minorHAnsi" w:cstheme="minorHAnsi"/>
                <w:b/>
                <w:color w:val="00B050"/>
                <w:sz w:val="20"/>
                <w:szCs w:val="20"/>
              </w:rPr>
            </w:pPr>
            <w:r w:rsidRPr="002D6A80">
              <w:rPr>
                <w:rFonts w:asciiTheme="minorHAnsi" w:hAnsiTheme="minorHAnsi" w:cstheme="minorHAnsi"/>
                <w:b/>
                <w:bCs/>
                <w:i/>
                <w:color w:val="00B050"/>
                <w:kern w:val="2"/>
                <w:sz w:val="20"/>
                <w:szCs w:val="20"/>
              </w:rPr>
              <w:t xml:space="preserve">Variazione n. 1 al 12/01/2023 </w:t>
            </w:r>
          </w:p>
        </w:tc>
        <w:tc>
          <w:tcPr>
            <w:tcW w:w="241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</w:tcPr>
          <w:p w14:paraId="2DF44D04" w14:textId="77777777" w:rsidR="00691F75" w:rsidRPr="002D6A80" w:rsidRDefault="00691F75" w:rsidP="005B126A">
            <w:pPr>
              <w:jc w:val="right"/>
              <w:rPr>
                <w:rFonts w:asciiTheme="minorHAnsi" w:hAnsiTheme="minorHAnsi" w:cstheme="minorHAnsi"/>
                <w:b/>
                <w:color w:val="00B050"/>
                <w:sz w:val="20"/>
                <w:szCs w:val="20"/>
              </w:rPr>
            </w:pPr>
            <w:r w:rsidRPr="002D6A80">
              <w:rPr>
                <w:rFonts w:asciiTheme="minorHAnsi" w:hAnsiTheme="minorHAnsi" w:cstheme="minorHAnsi"/>
                <w:b/>
                <w:color w:val="00B050"/>
                <w:sz w:val="20"/>
                <w:szCs w:val="20"/>
              </w:rPr>
              <w:t>+ € 8.037,45</w:t>
            </w:r>
          </w:p>
          <w:p w14:paraId="103B4C14" w14:textId="77777777" w:rsidR="00691F75" w:rsidRPr="002D6A80" w:rsidRDefault="00691F75" w:rsidP="005B126A">
            <w:pPr>
              <w:widowControl w:val="0"/>
              <w:overflowPunct w:val="0"/>
              <w:autoSpaceDE w:val="0"/>
              <w:jc w:val="right"/>
              <w:rPr>
                <w:rFonts w:asciiTheme="minorHAnsi" w:hAnsiTheme="minorHAnsi" w:cstheme="minorHAnsi"/>
                <w:b/>
                <w:color w:val="00B05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4DE24287" w14:textId="77777777" w:rsidR="00691F75" w:rsidRPr="002D6A80" w:rsidRDefault="00691F75" w:rsidP="005B126A">
            <w:pPr>
              <w:jc w:val="right"/>
              <w:rPr>
                <w:rFonts w:asciiTheme="minorHAnsi" w:hAnsiTheme="minorHAnsi" w:cstheme="minorHAnsi"/>
                <w:b/>
                <w:color w:val="00B050"/>
                <w:sz w:val="20"/>
                <w:szCs w:val="20"/>
              </w:rPr>
            </w:pPr>
            <w:r w:rsidRPr="002D6A80">
              <w:rPr>
                <w:rFonts w:asciiTheme="minorHAnsi" w:hAnsiTheme="minorHAnsi" w:cstheme="minorHAnsi"/>
                <w:b/>
                <w:color w:val="00B050"/>
                <w:sz w:val="20"/>
                <w:szCs w:val="20"/>
              </w:rPr>
              <w:t xml:space="preserve"> € 8.037,45</w:t>
            </w:r>
          </w:p>
          <w:p w14:paraId="7C1F15C6" w14:textId="77777777" w:rsidR="00691F75" w:rsidRPr="002D6A80" w:rsidRDefault="00691F75" w:rsidP="005B126A">
            <w:pPr>
              <w:jc w:val="right"/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  <w:r w:rsidRPr="002D6A80">
              <w:rPr>
                <w:rFonts w:asciiTheme="minorHAnsi" w:hAnsiTheme="minorHAnsi" w:cstheme="minorHAnsi"/>
                <w:b/>
                <w:color w:val="00B050"/>
                <w:sz w:val="20"/>
                <w:szCs w:val="20"/>
              </w:rPr>
              <w:t>agg. Z01       € 0,00</w:t>
            </w:r>
          </w:p>
        </w:tc>
      </w:tr>
      <w:tr w:rsidR="00691F75" w:rsidRPr="002D6A80" w14:paraId="2313D944" w14:textId="77777777" w:rsidTr="005B126A">
        <w:trPr>
          <w:trHeight w:val="774"/>
        </w:trPr>
        <w:tc>
          <w:tcPr>
            <w:tcW w:w="420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</w:tcPr>
          <w:p w14:paraId="5E202469" w14:textId="77777777" w:rsidR="00691F75" w:rsidRPr="002D6A80" w:rsidRDefault="00691F75" w:rsidP="005B126A">
            <w:pPr>
              <w:widowControl w:val="0"/>
              <w:overflowPunct w:val="0"/>
              <w:autoSpaceDE w:val="0"/>
              <w:jc w:val="center"/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  <w:r w:rsidRPr="002D6A80">
              <w:rPr>
                <w:rFonts w:asciiTheme="minorHAnsi" w:hAnsiTheme="minorHAnsi" w:cstheme="minorHAnsi"/>
                <w:color w:val="00B050"/>
                <w:kern w:val="2"/>
                <w:sz w:val="20"/>
                <w:szCs w:val="20"/>
              </w:rPr>
              <w:t xml:space="preserve">PREVISIONE al </w:t>
            </w:r>
            <w:r w:rsidRPr="002D6A80">
              <w:rPr>
                <w:rFonts w:asciiTheme="minorHAnsi" w:hAnsiTheme="minorHAnsi" w:cstheme="minorHAnsi"/>
                <w:b/>
                <w:bCs/>
                <w:i/>
                <w:color w:val="00B050"/>
                <w:kern w:val="2"/>
                <w:sz w:val="20"/>
                <w:szCs w:val="20"/>
              </w:rPr>
              <w:t>12/01/2023</w:t>
            </w:r>
          </w:p>
        </w:tc>
        <w:tc>
          <w:tcPr>
            <w:tcW w:w="241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</w:tcPr>
          <w:p w14:paraId="1221A86A" w14:textId="77777777" w:rsidR="00691F75" w:rsidRPr="002D6A80" w:rsidRDefault="00691F75" w:rsidP="005B126A">
            <w:pPr>
              <w:widowControl w:val="0"/>
              <w:overflowPunct w:val="0"/>
              <w:autoSpaceDE w:val="0"/>
              <w:jc w:val="right"/>
              <w:rPr>
                <w:rFonts w:asciiTheme="minorHAnsi" w:hAnsiTheme="minorHAnsi" w:cstheme="minorHAnsi"/>
                <w:b/>
                <w:color w:val="00B050"/>
                <w:sz w:val="20"/>
                <w:szCs w:val="20"/>
              </w:rPr>
            </w:pPr>
            <w:r w:rsidRPr="002D6A80">
              <w:rPr>
                <w:rFonts w:asciiTheme="minorHAnsi" w:hAnsiTheme="minorHAnsi" w:cstheme="minorHAnsi"/>
                <w:b/>
                <w:color w:val="00B050"/>
                <w:sz w:val="20"/>
                <w:szCs w:val="20"/>
              </w:rPr>
              <w:t>€ 131.109,91</w:t>
            </w:r>
          </w:p>
        </w:tc>
        <w:tc>
          <w:tcPr>
            <w:tcW w:w="2551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30469CF0" w14:textId="77777777" w:rsidR="00691F75" w:rsidRPr="002D6A80" w:rsidRDefault="00691F75" w:rsidP="005B126A">
            <w:pPr>
              <w:jc w:val="right"/>
              <w:rPr>
                <w:rFonts w:asciiTheme="minorHAnsi" w:hAnsiTheme="minorHAnsi" w:cstheme="minorHAnsi"/>
                <w:b/>
                <w:color w:val="00B050"/>
                <w:sz w:val="20"/>
                <w:szCs w:val="20"/>
              </w:rPr>
            </w:pPr>
            <w:r w:rsidRPr="002D6A80">
              <w:rPr>
                <w:rFonts w:asciiTheme="minorHAnsi" w:hAnsiTheme="minorHAnsi" w:cstheme="minorHAnsi"/>
                <w:b/>
                <w:color w:val="00B050"/>
                <w:sz w:val="20"/>
                <w:szCs w:val="20"/>
              </w:rPr>
              <w:t>€ 130.309,91</w:t>
            </w:r>
          </w:p>
          <w:p w14:paraId="1FFF6008" w14:textId="77777777" w:rsidR="00691F75" w:rsidRPr="002D6A80" w:rsidRDefault="00691F75" w:rsidP="005B126A">
            <w:pPr>
              <w:jc w:val="right"/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  <w:r w:rsidRPr="002D6A80">
              <w:rPr>
                <w:rFonts w:asciiTheme="minorHAnsi" w:hAnsiTheme="minorHAnsi" w:cstheme="minorHAnsi"/>
                <w:b/>
                <w:color w:val="00B050"/>
                <w:sz w:val="20"/>
                <w:szCs w:val="20"/>
              </w:rPr>
              <w:t xml:space="preserve"> agg. Z01   € 800,00</w:t>
            </w:r>
          </w:p>
        </w:tc>
      </w:tr>
      <w:tr w:rsidR="00691F75" w:rsidRPr="002D6A80" w14:paraId="6BDEB3B1" w14:textId="77777777" w:rsidTr="005B126A">
        <w:trPr>
          <w:trHeight w:val="664"/>
        </w:trPr>
        <w:tc>
          <w:tcPr>
            <w:tcW w:w="420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</w:tcPr>
          <w:p w14:paraId="4B82CEAF" w14:textId="77777777" w:rsidR="00691F75" w:rsidRPr="002D6A80" w:rsidRDefault="00691F75" w:rsidP="005B126A">
            <w:pPr>
              <w:widowControl w:val="0"/>
              <w:overflowPunct w:val="0"/>
              <w:autoSpaceDE w:val="0"/>
              <w:rPr>
                <w:rFonts w:asciiTheme="minorHAnsi" w:hAnsiTheme="minorHAnsi" w:cstheme="minorHAnsi"/>
                <w:b/>
                <w:color w:val="0070C0"/>
                <w:sz w:val="20"/>
                <w:szCs w:val="20"/>
              </w:rPr>
            </w:pPr>
            <w:r w:rsidRPr="002D6A80">
              <w:rPr>
                <w:rFonts w:asciiTheme="minorHAnsi" w:hAnsiTheme="minorHAnsi" w:cstheme="minorHAnsi"/>
                <w:b/>
                <w:color w:val="0070C0"/>
                <w:kern w:val="2"/>
                <w:sz w:val="20"/>
                <w:szCs w:val="20"/>
              </w:rPr>
              <w:lastRenderedPageBreak/>
              <w:t>Totale a pareggio  al 12/01/2023</w:t>
            </w:r>
          </w:p>
        </w:tc>
        <w:tc>
          <w:tcPr>
            <w:tcW w:w="241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</w:tcPr>
          <w:p w14:paraId="743FE643" w14:textId="77777777" w:rsidR="00691F75" w:rsidRPr="002D6A80" w:rsidRDefault="00691F75" w:rsidP="005B126A">
            <w:pPr>
              <w:widowControl w:val="0"/>
              <w:overflowPunct w:val="0"/>
              <w:autoSpaceDE w:val="0"/>
              <w:jc w:val="right"/>
              <w:rPr>
                <w:rFonts w:asciiTheme="minorHAnsi" w:hAnsiTheme="minorHAnsi" w:cstheme="minorHAnsi"/>
                <w:b/>
                <w:color w:val="0070C0"/>
                <w:sz w:val="20"/>
                <w:szCs w:val="20"/>
              </w:rPr>
            </w:pPr>
            <w:r w:rsidRPr="002D6A80">
              <w:rPr>
                <w:rFonts w:asciiTheme="minorHAnsi" w:hAnsiTheme="minorHAnsi" w:cstheme="minorHAnsi"/>
                <w:b/>
                <w:color w:val="0070C0"/>
                <w:sz w:val="20"/>
                <w:szCs w:val="20"/>
              </w:rPr>
              <w:t>€ 131.109,91</w:t>
            </w:r>
          </w:p>
        </w:tc>
        <w:tc>
          <w:tcPr>
            <w:tcW w:w="2551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52719E9C" w14:textId="77777777" w:rsidR="00691F75" w:rsidRPr="002D6A80" w:rsidRDefault="00691F75" w:rsidP="005B126A">
            <w:pPr>
              <w:jc w:val="right"/>
              <w:rPr>
                <w:rFonts w:asciiTheme="minorHAnsi" w:hAnsiTheme="minorHAnsi" w:cstheme="minorHAnsi"/>
                <w:b/>
                <w:color w:val="0070C0"/>
                <w:sz w:val="20"/>
                <w:szCs w:val="20"/>
              </w:rPr>
            </w:pPr>
            <w:r w:rsidRPr="002D6A80">
              <w:rPr>
                <w:rFonts w:asciiTheme="minorHAnsi" w:hAnsiTheme="minorHAnsi" w:cstheme="minorHAnsi"/>
                <w:b/>
                <w:color w:val="0070C0"/>
                <w:sz w:val="20"/>
                <w:szCs w:val="20"/>
              </w:rPr>
              <w:t>€ 131.109,91</w:t>
            </w:r>
          </w:p>
        </w:tc>
      </w:tr>
      <w:tr w:rsidR="00691F75" w:rsidRPr="002D6A80" w14:paraId="5D98CF19" w14:textId="77777777" w:rsidTr="005B126A">
        <w:trPr>
          <w:trHeight w:val="707"/>
        </w:trPr>
        <w:tc>
          <w:tcPr>
            <w:tcW w:w="420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</w:tcPr>
          <w:p w14:paraId="59A07227" w14:textId="77777777" w:rsidR="00691F75" w:rsidRPr="002D6A80" w:rsidRDefault="00691F75" w:rsidP="005B126A">
            <w:pPr>
              <w:widowControl w:val="0"/>
              <w:overflowPunct w:val="0"/>
              <w:autoSpaceDE w:val="0"/>
              <w:jc w:val="center"/>
              <w:rPr>
                <w:rFonts w:asciiTheme="minorHAnsi" w:hAnsiTheme="minorHAnsi" w:cstheme="minorHAnsi"/>
                <w:b/>
                <w:color w:val="00B050"/>
                <w:sz w:val="20"/>
                <w:szCs w:val="20"/>
              </w:rPr>
            </w:pPr>
            <w:r w:rsidRPr="002D6A80">
              <w:rPr>
                <w:rFonts w:asciiTheme="minorHAnsi" w:hAnsiTheme="minorHAnsi" w:cstheme="minorHAnsi"/>
                <w:b/>
                <w:bCs/>
                <w:i/>
                <w:color w:val="00B050"/>
                <w:kern w:val="2"/>
                <w:sz w:val="20"/>
                <w:szCs w:val="20"/>
              </w:rPr>
              <w:t xml:space="preserve">Variazione n. 2 al 25/01/2023 </w:t>
            </w:r>
          </w:p>
        </w:tc>
        <w:tc>
          <w:tcPr>
            <w:tcW w:w="241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</w:tcPr>
          <w:p w14:paraId="7B482EE3" w14:textId="77777777" w:rsidR="00691F75" w:rsidRPr="002D6A80" w:rsidRDefault="00691F75" w:rsidP="005B126A">
            <w:pPr>
              <w:jc w:val="right"/>
              <w:rPr>
                <w:rFonts w:asciiTheme="minorHAnsi" w:hAnsiTheme="minorHAnsi" w:cstheme="minorHAnsi"/>
                <w:b/>
                <w:color w:val="00B050"/>
                <w:sz w:val="20"/>
                <w:szCs w:val="20"/>
              </w:rPr>
            </w:pPr>
            <w:r w:rsidRPr="002D6A80">
              <w:rPr>
                <w:rFonts w:asciiTheme="minorHAnsi" w:hAnsiTheme="minorHAnsi" w:cstheme="minorHAnsi"/>
                <w:b/>
                <w:color w:val="00B050"/>
                <w:sz w:val="20"/>
                <w:szCs w:val="20"/>
              </w:rPr>
              <w:t>+ € 0,04</w:t>
            </w:r>
          </w:p>
          <w:p w14:paraId="1B3BA9D0" w14:textId="77777777" w:rsidR="00691F75" w:rsidRPr="002D6A80" w:rsidRDefault="00691F75" w:rsidP="005B126A">
            <w:pPr>
              <w:widowControl w:val="0"/>
              <w:overflowPunct w:val="0"/>
              <w:autoSpaceDE w:val="0"/>
              <w:jc w:val="right"/>
              <w:rPr>
                <w:rFonts w:asciiTheme="minorHAnsi" w:hAnsiTheme="minorHAnsi" w:cstheme="minorHAnsi"/>
                <w:b/>
                <w:color w:val="00B05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5AEE410A" w14:textId="77777777" w:rsidR="00691F75" w:rsidRPr="002D6A80" w:rsidRDefault="00691F75" w:rsidP="005B126A">
            <w:pPr>
              <w:jc w:val="right"/>
              <w:rPr>
                <w:rFonts w:asciiTheme="minorHAnsi" w:hAnsiTheme="minorHAnsi" w:cstheme="minorHAnsi"/>
                <w:b/>
                <w:color w:val="00B050"/>
                <w:sz w:val="20"/>
                <w:szCs w:val="20"/>
              </w:rPr>
            </w:pPr>
            <w:r w:rsidRPr="002D6A80">
              <w:rPr>
                <w:rFonts w:asciiTheme="minorHAnsi" w:hAnsiTheme="minorHAnsi" w:cstheme="minorHAnsi"/>
                <w:b/>
                <w:color w:val="00B050"/>
                <w:sz w:val="20"/>
                <w:szCs w:val="20"/>
              </w:rPr>
              <w:t xml:space="preserve"> € 0,04</w:t>
            </w:r>
          </w:p>
          <w:p w14:paraId="01420A7B" w14:textId="77777777" w:rsidR="00691F75" w:rsidRPr="002D6A80" w:rsidRDefault="00691F75" w:rsidP="005B126A">
            <w:pPr>
              <w:jc w:val="right"/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  <w:r w:rsidRPr="002D6A80">
              <w:rPr>
                <w:rFonts w:asciiTheme="minorHAnsi" w:hAnsiTheme="minorHAnsi" w:cstheme="minorHAnsi"/>
                <w:b/>
                <w:color w:val="00B050"/>
                <w:sz w:val="20"/>
                <w:szCs w:val="20"/>
              </w:rPr>
              <w:t>agg. Z01       € 0,00</w:t>
            </w:r>
          </w:p>
        </w:tc>
      </w:tr>
      <w:tr w:rsidR="00691F75" w:rsidRPr="002D6A80" w14:paraId="33A3C254" w14:textId="77777777" w:rsidTr="005B126A">
        <w:trPr>
          <w:trHeight w:val="737"/>
        </w:trPr>
        <w:tc>
          <w:tcPr>
            <w:tcW w:w="420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</w:tcPr>
          <w:p w14:paraId="4A4DD7B0" w14:textId="77777777" w:rsidR="00691F75" w:rsidRPr="002D6A80" w:rsidRDefault="00691F75" w:rsidP="005B126A">
            <w:pPr>
              <w:widowControl w:val="0"/>
              <w:overflowPunct w:val="0"/>
              <w:autoSpaceDE w:val="0"/>
              <w:jc w:val="center"/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  <w:r w:rsidRPr="002D6A80">
              <w:rPr>
                <w:rFonts w:asciiTheme="minorHAnsi" w:hAnsiTheme="minorHAnsi" w:cstheme="minorHAnsi"/>
                <w:color w:val="00B050"/>
                <w:kern w:val="2"/>
                <w:sz w:val="20"/>
                <w:szCs w:val="20"/>
              </w:rPr>
              <w:t xml:space="preserve">PREVISIONE al </w:t>
            </w:r>
            <w:r w:rsidRPr="002D6A80">
              <w:rPr>
                <w:rFonts w:asciiTheme="minorHAnsi" w:hAnsiTheme="minorHAnsi" w:cstheme="minorHAnsi"/>
                <w:b/>
                <w:bCs/>
                <w:i/>
                <w:color w:val="00B050"/>
                <w:kern w:val="2"/>
                <w:sz w:val="20"/>
                <w:szCs w:val="20"/>
              </w:rPr>
              <w:t>25/01/2023</w:t>
            </w:r>
          </w:p>
        </w:tc>
        <w:tc>
          <w:tcPr>
            <w:tcW w:w="241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</w:tcPr>
          <w:p w14:paraId="27584591" w14:textId="77777777" w:rsidR="00691F75" w:rsidRPr="002D6A80" w:rsidRDefault="00691F75" w:rsidP="005B126A">
            <w:pPr>
              <w:widowControl w:val="0"/>
              <w:overflowPunct w:val="0"/>
              <w:autoSpaceDE w:val="0"/>
              <w:jc w:val="right"/>
              <w:rPr>
                <w:rFonts w:asciiTheme="minorHAnsi" w:hAnsiTheme="minorHAnsi" w:cstheme="minorHAnsi"/>
                <w:b/>
                <w:color w:val="00B050"/>
                <w:sz w:val="20"/>
                <w:szCs w:val="20"/>
              </w:rPr>
            </w:pPr>
            <w:r w:rsidRPr="002D6A80">
              <w:rPr>
                <w:rFonts w:asciiTheme="minorHAnsi" w:hAnsiTheme="minorHAnsi" w:cstheme="minorHAnsi"/>
                <w:b/>
                <w:color w:val="00B050"/>
                <w:sz w:val="20"/>
                <w:szCs w:val="20"/>
              </w:rPr>
              <w:t>€ 131.109,95</w:t>
            </w:r>
          </w:p>
        </w:tc>
        <w:tc>
          <w:tcPr>
            <w:tcW w:w="2551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0071A239" w14:textId="77777777" w:rsidR="00691F75" w:rsidRPr="002D6A80" w:rsidRDefault="00691F75" w:rsidP="005B126A">
            <w:pPr>
              <w:jc w:val="right"/>
              <w:rPr>
                <w:rFonts w:asciiTheme="minorHAnsi" w:hAnsiTheme="minorHAnsi" w:cstheme="minorHAnsi"/>
                <w:b/>
                <w:color w:val="00B050"/>
                <w:sz w:val="20"/>
                <w:szCs w:val="20"/>
              </w:rPr>
            </w:pPr>
            <w:r w:rsidRPr="002D6A80">
              <w:rPr>
                <w:rFonts w:asciiTheme="minorHAnsi" w:hAnsiTheme="minorHAnsi" w:cstheme="minorHAnsi"/>
                <w:b/>
                <w:color w:val="00B050"/>
                <w:sz w:val="20"/>
                <w:szCs w:val="20"/>
              </w:rPr>
              <w:t>€ 130.309,95</w:t>
            </w:r>
          </w:p>
          <w:p w14:paraId="22691051" w14:textId="77777777" w:rsidR="00691F75" w:rsidRPr="002D6A80" w:rsidRDefault="00691F75" w:rsidP="005B126A">
            <w:pPr>
              <w:jc w:val="right"/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  <w:r w:rsidRPr="002D6A80">
              <w:rPr>
                <w:rFonts w:asciiTheme="minorHAnsi" w:hAnsiTheme="minorHAnsi" w:cstheme="minorHAnsi"/>
                <w:b/>
                <w:color w:val="00B050"/>
                <w:sz w:val="20"/>
                <w:szCs w:val="20"/>
              </w:rPr>
              <w:t xml:space="preserve"> agg. Z01   € 800,00</w:t>
            </w:r>
          </w:p>
        </w:tc>
      </w:tr>
      <w:tr w:rsidR="00691F75" w:rsidRPr="002D6A80" w14:paraId="4DAC826D" w14:textId="77777777" w:rsidTr="005B126A">
        <w:trPr>
          <w:trHeight w:val="664"/>
        </w:trPr>
        <w:tc>
          <w:tcPr>
            <w:tcW w:w="420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</w:tcPr>
          <w:p w14:paraId="2C62D9C2" w14:textId="77777777" w:rsidR="00691F75" w:rsidRPr="002D6A80" w:rsidRDefault="00691F75" w:rsidP="005B126A">
            <w:pPr>
              <w:widowControl w:val="0"/>
              <w:overflowPunct w:val="0"/>
              <w:autoSpaceDE w:val="0"/>
              <w:rPr>
                <w:rFonts w:asciiTheme="minorHAnsi" w:hAnsiTheme="minorHAnsi" w:cstheme="minorHAnsi"/>
                <w:b/>
                <w:color w:val="0070C0"/>
                <w:sz w:val="20"/>
                <w:szCs w:val="20"/>
              </w:rPr>
            </w:pPr>
            <w:r w:rsidRPr="002D6A80">
              <w:rPr>
                <w:rFonts w:asciiTheme="minorHAnsi" w:hAnsiTheme="minorHAnsi" w:cstheme="minorHAnsi"/>
                <w:b/>
                <w:color w:val="0070C0"/>
                <w:kern w:val="2"/>
                <w:sz w:val="20"/>
                <w:szCs w:val="20"/>
              </w:rPr>
              <w:t>Totale a pareggio  al 25/01/2023</w:t>
            </w:r>
          </w:p>
        </w:tc>
        <w:tc>
          <w:tcPr>
            <w:tcW w:w="241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</w:tcPr>
          <w:p w14:paraId="6748C360" w14:textId="77777777" w:rsidR="00691F75" w:rsidRPr="002D6A80" w:rsidRDefault="00691F75" w:rsidP="005B126A">
            <w:pPr>
              <w:widowControl w:val="0"/>
              <w:overflowPunct w:val="0"/>
              <w:autoSpaceDE w:val="0"/>
              <w:jc w:val="right"/>
              <w:rPr>
                <w:rFonts w:asciiTheme="minorHAnsi" w:hAnsiTheme="minorHAnsi" w:cstheme="minorHAnsi"/>
                <w:b/>
                <w:color w:val="0070C0"/>
                <w:sz w:val="20"/>
                <w:szCs w:val="20"/>
              </w:rPr>
            </w:pPr>
            <w:r w:rsidRPr="002D6A80">
              <w:rPr>
                <w:rFonts w:asciiTheme="minorHAnsi" w:hAnsiTheme="minorHAnsi" w:cstheme="minorHAnsi"/>
                <w:b/>
                <w:color w:val="0070C0"/>
                <w:sz w:val="20"/>
                <w:szCs w:val="20"/>
              </w:rPr>
              <w:t>€ 131.109,95</w:t>
            </w:r>
          </w:p>
        </w:tc>
        <w:tc>
          <w:tcPr>
            <w:tcW w:w="2551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6D7C1E8A" w14:textId="77777777" w:rsidR="00691F75" w:rsidRPr="002D6A80" w:rsidRDefault="00691F75" w:rsidP="005B126A">
            <w:pPr>
              <w:jc w:val="right"/>
              <w:rPr>
                <w:rFonts w:asciiTheme="minorHAnsi" w:hAnsiTheme="minorHAnsi" w:cstheme="minorHAnsi"/>
                <w:b/>
                <w:color w:val="0070C0"/>
                <w:sz w:val="20"/>
                <w:szCs w:val="20"/>
              </w:rPr>
            </w:pPr>
            <w:r w:rsidRPr="002D6A80">
              <w:rPr>
                <w:rFonts w:asciiTheme="minorHAnsi" w:hAnsiTheme="minorHAnsi" w:cstheme="minorHAnsi"/>
                <w:b/>
                <w:color w:val="0070C0"/>
                <w:sz w:val="20"/>
                <w:szCs w:val="20"/>
              </w:rPr>
              <w:t>€ 131.109,95</w:t>
            </w:r>
          </w:p>
        </w:tc>
      </w:tr>
      <w:tr w:rsidR="00691F75" w:rsidRPr="002D6A80" w14:paraId="311AA023" w14:textId="77777777" w:rsidTr="005B126A">
        <w:trPr>
          <w:trHeight w:val="664"/>
        </w:trPr>
        <w:tc>
          <w:tcPr>
            <w:tcW w:w="420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</w:tcPr>
          <w:p w14:paraId="6E1477D2" w14:textId="77777777" w:rsidR="00691F75" w:rsidRPr="002D6A80" w:rsidRDefault="00691F75" w:rsidP="005B126A">
            <w:pPr>
              <w:widowControl w:val="0"/>
              <w:overflowPunct w:val="0"/>
              <w:autoSpaceDE w:val="0"/>
              <w:rPr>
                <w:rFonts w:asciiTheme="minorHAnsi" w:hAnsiTheme="minorHAnsi" w:cstheme="minorHAnsi"/>
                <w:b/>
                <w:color w:val="00B050"/>
                <w:kern w:val="2"/>
                <w:sz w:val="20"/>
                <w:szCs w:val="20"/>
              </w:rPr>
            </w:pPr>
            <w:bookmarkStart w:id="5" w:name="_Hlk130552503"/>
            <w:bookmarkStart w:id="6" w:name="_Hlk130552894"/>
            <w:r w:rsidRPr="002D6A80">
              <w:rPr>
                <w:rFonts w:asciiTheme="minorHAnsi" w:hAnsiTheme="minorHAnsi" w:cstheme="minorHAnsi"/>
                <w:b/>
                <w:color w:val="00B050"/>
                <w:kern w:val="2"/>
                <w:sz w:val="20"/>
                <w:szCs w:val="20"/>
              </w:rPr>
              <w:t xml:space="preserve">Variazione n. 3 al 28/02/2023 </w:t>
            </w:r>
          </w:p>
        </w:tc>
        <w:tc>
          <w:tcPr>
            <w:tcW w:w="241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</w:tcPr>
          <w:p w14:paraId="2245A688" w14:textId="77777777" w:rsidR="00691F75" w:rsidRPr="002D6A80" w:rsidRDefault="00691F75" w:rsidP="005B126A">
            <w:pPr>
              <w:widowControl w:val="0"/>
              <w:overflowPunct w:val="0"/>
              <w:autoSpaceDE w:val="0"/>
              <w:jc w:val="right"/>
              <w:rPr>
                <w:rFonts w:asciiTheme="minorHAnsi" w:hAnsiTheme="minorHAnsi" w:cstheme="minorHAnsi"/>
                <w:b/>
                <w:color w:val="00B050"/>
                <w:sz w:val="20"/>
                <w:szCs w:val="20"/>
              </w:rPr>
            </w:pPr>
            <w:r w:rsidRPr="002D6A80">
              <w:rPr>
                <w:rFonts w:asciiTheme="minorHAnsi" w:hAnsiTheme="minorHAnsi" w:cstheme="minorHAnsi"/>
                <w:b/>
                <w:color w:val="00B050"/>
                <w:sz w:val="20"/>
                <w:szCs w:val="20"/>
              </w:rPr>
              <w:t>+ € 185,00</w:t>
            </w:r>
          </w:p>
          <w:p w14:paraId="651270F7" w14:textId="77777777" w:rsidR="00691F75" w:rsidRPr="002D6A80" w:rsidRDefault="00691F75" w:rsidP="005B126A">
            <w:pPr>
              <w:widowControl w:val="0"/>
              <w:overflowPunct w:val="0"/>
              <w:autoSpaceDE w:val="0"/>
              <w:jc w:val="right"/>
              <w:rPr>
                <w:rFonts w:asciiTheme="minorHAnsi" w:hAnsiTheme="minorHAnsi" w:cstheme="minorHAnsi"/>
                <w:b/>
                <w:color w:val="00B05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0F84B177" w14:textId="77777777" w:rsidR="00691F75" w:rsidRPr="002D6A80" w:rsidRDefault="00691F75" w:rsidP="005B126A">
            <w:pPr>
              <w:jc w:val="right"/>
              <w:rPr>
                <w:rFonts w:asciiTheme="minorHAnsi" w:hAnsiTheme="minorHAnsi" w:cstheme="minorHAnsi"/>
                <w:b/>
                <w:color w:val="00B050"/>
                <w:sz w:val="20"/>
                <w:szCs w:val="20"/>
              </w:rPr>
            </w:pPr>
            <w:r w:rsidRPr="002D6A80">
              <w:rPr>
                <w:rFonts w:asciiTheme="minorHAnsi" w:hAnsiTheme="minorHAnsi" w:cstheme="minorHAnsi"/>
                <w:b/>
                <w:color w:val="00B050"/>
                <w:sz w:val="20"/>
                <w:szCs w:val="20"/>
              </w:rPr>
              <w:t xml:space="preserve"> € 185,00</w:t>
            </w:r>
          </w:p>
          <w:p w14:paraId="7098CDC3" w14:textId="77777777" w:rsidR="00691F75" w:rsidRPr="002D6A80" w:rsidRDefault="00691F75" w:rsidP="005B126A">
            <w:pPr>
              <w:jc w:val="right"/>
              <w:rPr>
                <w:rFonts w:asciiTheme="minorHAnsi" w:hAnsiTheme="minorHAnsi" w:cstheme="minorHAnsi"/>
                <w:b/>
                <w:color w:val="00B050"/>
                <w:sz w:val="20"/>
                <w:szCs w:val="20"/>
              </w:rPr>
            </w:pPr>
            <w:r w:rsidRPr="002D6A80">
              <w:rPr>
                <w:rFonts w:asciiTheme="minorHAnsi" w:hAnsiTheme="minorHAnsi" w:cstheme="minorHAnsi"/>
                <w:b/>
                <w:color w:val="00B050"/>
                <w:sz w:val="20"/>
                <w:szCs w:val="20"/>
              </w:rPr>
              <w:t>agg. Z01       € 0,00</w:t>
            </w:r>
          </w:p>
        </w:tc>
      </w:tr>
      <w:bookmarkEnd w:id="5"/>
      <w:tr w:rsidR="00691F75" w:rsidRPr="002D6A80" w14:paraId="24D4668D" w14:textId="77777777" w:rsidTr="005B126A">
        <w:trPr>
          <w:trHeight w:val="664"/>
        </w:trPr>
        <w:tc>
          <w:tcPr>
            <w:tcW w:w="420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</w:tcPr>
          <w:p w14:paraId="657E2093" w14:textId="77777777" w:rsidR="00691F75" w:rsidRPr="002D6A80" w:rsidRDefault="00691F75" w:rsidP="005B126A">
            <w:pPr>
              <w:widowControl w:val="0"/>
              <w:overflowPunct w:val="0"/>
              <w:autoSpaceDE w:val="0"/>
              <w:rPr>
                <w:rFonts w:asciiTheme="minorHAnsi" w:hAnsiTheme="minorHAnsi" w:cstheme="minorHAnsi"/>
                <w:b/>
                <w:color w:val="00B050"/>
                <w:kern w:val="2"/>
                <w:sz w:val="20"/>
                <w:szCs w:val="20"/>
              </w:rPr>
            </w:pPr>
            <w:r w:rsidRPr="002D6A80">
              <w:rPr>
                <w:rFonts w:asciiTheme="minorHAnsi" w:hAnsiTheme="minorHAnsi" w:cstheme="minorHAnsi"/>
                <w:b/>
                <w:color w:val="00B050"/>
                <w:kern w:val="2"/>
                <w:sz w:val="20"/>
                <w:szCs w:val="20"/>
              </w:rPr>
              <w:t>PREVISIONE al 28/02/2023</w:t>
            </w:r>
          </w:p>
        </w:tc>
        <w:tc>
          <w:tcPr>
            <w:tcW w:w="241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</w:tcPr>
          <w:p w14:paraId="32B49AA5" w14:textId="77777777" w:rsidR="00691F75" w:rsidRPr="002D6A80" w:rsidRDefault="00691F75" w:rsidP="005B126A">
            <w:pPr>
              <w:widowControl w:val="0"/>
              <w:overflowPunct w:val="0"/>
              <w:autoSpaceDE w:val="0"/>
              <w:jc w:val="right"/>
              <w:rPr>
                <w:rFonts w:asciiTheme="minorHAnsi" w:hAnsiTheme="minorHAnsi" w:cstheme="minorHAnsi"/>
                <w:b/>
                <w:color w:val="00B050"/>
                <w:sz w:val="20"/>
                <w:szCs w:val="20"/>
              </w:rPr>
            </w:pPr>
            <w:r w:rsidRPr="002D6A80">
              <w:rPr>
                <w:rFonts w:asciiTheme="minorHAnsi" w:hAnsiTheme="minorHAnsi" w:cstheme="minorHAnsi"/>
                <w:b/>
                <w:color w:val="00B050"/>
                <w:sz w:val="20"/>
                <w:szCs w:val="20"/>
              </w:rPr>
              <w:t>€ 131.294,95</w:t>
            </w:r>
          </w:p>
        </w:tc>
        <w:tc>
          <w:tcPr>
            <w:tcW w:w="2551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559D6D5A" w14:textId="77777777" w:rsidR="00691F75" w:rsidRPr="002D6A80" w:rsidRDefault="00691F75" w:rsidP="005B126A">
            <w:pPr>
              <w:jc w:val="right"/>
              <w:rPr>
                <w:rFonts w:asciiTheme="minorHAnsi" w:hAnsiTheme="minorHAnsi" w:cstheme="minorHAnsi"/>
                <w:b/>
                <w:color w:val="00B050"/>
                <w:sz w:val="20"/>
                <w:szCs w:val="20"/>
              </w:rPr>
            </w:pPr>
            <w:r w:rsidRPr="002D6A80">
              <w:rPr>
                <w:rFonts w:asciiTheme="minorHAnsi" w:hAnsiTheme="minorHAnsi" w:cstheme="minorHAnsi"/>
                <w:b/>
                <w:color w:val="00B050"/>
                <w:sz w:val="20"/>
                <w:szCs w:val="20"/>
              </w:rPr>
              <w:t>€ 130.494,95</w:t>
            </w:r>
          </w:p>
          <w:p w14:paraId="1379057E" w14:textId="77777777" w:rsidR="00691F75" w:rsidRPr="002D6A80" w:rsidRDefault="00691F75" w:rsidP="005B126A">
            <w:pPr>
              <w:jc w:val="right"/>
              <w:rPr>
                <w:rFonts w:asciiTheme="minorHAnsi" w:hAnsiTheme="minorHAnsi" w:cstheme="minorHAnsi"/>
                <w:b/>
                <w:color w:val="00B050"/>
                <w:sz w:val="20"/>
                <w:szCs w:val="20"/>
              </w:rPr>
            </w:pPr>
            <w:r w:rsidRPr="002D6A80">
              <w:rPr>
                <w:rFonts w:asciiTheme="minorHAnsi" w:hAnsiTheme="minorHAnsi" w:cstheme="minorHAnsi"/>
                <w:b/>
                <w:color w:val="00B050"/>
                <w:sz w:val="20"/>
                <w:szCs w:val="20"/>
              </w:rPr>
              <w:t xml:space="preserve"> agg. Z01   € 800,00</w:t>
            </w:r>
          </w:p>
        </w:tc>
      </w:tr>
      <w:tr w:rsidR="00691F75" w:rsidRPr="002D6A80" w14:paraId="2962E66D" w14:textId="77777777" w:rsidTr="005B126A">
        <w:trPr>
          <w:trHeight w:val="664"/>
        </w:trPr>
        <w:tc>
          <w:tcPr>
            <w:tcW w:w="420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</w:tcPr>
          <w:p w14:paraId="036EF669" w14:textId="77777777" w:rsidR="00691F75" w:rsidRPr="002D6A80" w:rsidRDefault="00691F75" w:rsidP="005B126A">
            <w:pPr>
              <w:widowControl w:val="0"/>
              <w:overflowPunct w:val="0"/>
              <w:autoSpaceDE w:val="0"/>
              <w:rPr>
                <w:rFonts w:asciiTheme="minorHAnsi" w:hAnsiTheme="minorHAnsi" w:cstheme="minorHAnsi"/>
                <w:b/>
                <w:color w:val="0070C0"/>
                <w:kern w:val="2"/>
                <w:sz w:val="20"/>
                <w:szCs w:val="20"/>
              </w:rPr>
            </w:pPr>
            <w:r w:rsidRPr="002D6A80">
              <w:rPr>
                <w:rFonts w:asciiTheme="minorHAnsi" w:hAnsiTheme="minorHAnsi" w:cstheme="minorHAnsi"/>
                <w:b/>
                <w:color w:val="0070C0"/>
                <w:kern w:val="2"/>
                <w:sz w:val="20"/>
                <w:szCs w:val="20"/>
              </w:rPr>
              <w:t>Totale a pareggio  al 28/02/2023</w:t>
            </w:r>
          </w:p>
        </w:tc>
        <w:tc>
          <w:tcPr>
            <w:tcW w:w="241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</w:tcPr>
          <w:p w14:paraId="52EFBCB0" w14:textId="77777777" w:rsidR="00691F75" w:rsidRPr="002D6A80" w:rsidRDefault="00691F75" w:rsidP="005B126A">
            <w:pPr>
              <w:widowControl w:val="0"/>
              <w:overflowPunct w:val="0"/>
              <w:autoSpaceDE w:val="0"/>
              <w:jc w:val="right"/>
              <w:rPr>
                <w:rFonts w:asciiTheme="minorHAnsi" w:hAnsiTheme="minorHAnsi" w:cstheme="minorHAnsi"/>
                <w:b/>
                <w:color w:val="0070C0"/>
                <w:sz w:val="20"/>
                <w:szCs w:val="20"/>
              </w:rPr>
            </w:pPr>
            <w:r w:rsidRPr="002D6A80">
              <w:rPr>
                <w:rFonts w:asciiTheme="minorHAnsi" w:hAnsiTheme="minorHAnsi" w:cstheme="minorHAnsi"/>
                <w:b/>
                <w:color w:val="0070C0"/>
                <w:sz w:val="20"/>
                <w:szCs w:val="20"/>
              </w:rPr>
              <w:t>€ 131.294,95</w:t>
            </w:r>
          </w:p>
        </w:tc>
        <w:tc>
          <w:tcPr>
            <w:tcW w:w="2551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52267BA9" w14:textId="77777777" w:rsidR="00691F75" w:rsidRPr="002D6A80" w:rsidRDefault="00691F75" w:rsidP="005B126A">
            <w:pPr>
              <w:jc w:val="right"/>
              <w:rPr>
                <w:rFonts w:asciiTheme="minorHAnsi" w:hAnsiTheme="minorHAnsi" w:cstheme="minorHAnsi"/>
                <w:b/>
                <w:color w:val="0070C0"/>
                <w:sz w:val="20"/>
                <w:szCs w:val="20"/>
              </w:rPr>
            </w:pPr>
            <w:r w:rsidRPr="002D6A80">
              <w:rPr>
                <w:rFonts w:asciiTheme="minorHAnsi" w:hAnsiTheme="minorHAnsi" w:cstheme="minorHAnsi"/>
                <w:b/>
                <w:color w:val="0070C0"/>
                <w:sz w:val="20"/>
                <w:szCs w:val="20"/>
              </w:rPr>
              <w:t>€ 131.294,95</w:t>
            </w:r>
          </w:p>
        </w:tc>
      </w:tr>
      <w:bookmarkEnd w:id="6"/>
      <w:tr w:rsidR="00691F75" w:rsidRPr="002D6A80" w14:paraId="7B98A9DD" w14:textId="77777777" w:rsidTr="005B126A">
        <w:trPr>
          <w:trHeight w:val="664"/>
        </w:trPr>
        <w:tc>
          <w:tcPr>
            <w:tcW w:w="420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</w:tcPr>
          <w:p w14:paraId="522EA9E1" w14:textId="77777777" w:rsidR="00691F75" w:rsidRPr="002D6A80" w:rsidRDefault="00691F75" w:rsidP="005B126A">
            <w:pPr>
              <w:widowControl w:val="0"/>
              <w:overflowPunct w:val="0"/>
              <w:autoSpaceDE w:val="0"/>
              <w:rPr>
                <w:rFonts w:asciiTheme="minorHAnsi" w:hAnsiTheme="minorHAnsi" w:cstheme="minorHAnsi"/>
                <w:b/>
                <w:color w:val="0070C0"/>
                <w:kern w:val="2"/>
                <w:sz w:val="20"/>
                <w:szCs w:val="20"/>
              </w:rPr>
            </w:pPr>
            <w:r w:rsidRPr="002D6A80">
              <w:rPr>
                <w:rFonts w:asciiTheme="minorHAnsi" w:hAnsiTheme="minorHAnsi" w:cstheme="minorHAnsi"/>
                <w:b/>
                <w:color w:val="0070C0"/>
                <w:kern w:val="2"/>
                <w:sz w:val="20"/>
                <w:szCs w:val="20"/>
              </w:rPr>
              <w:t>Totale a pareggio  al 03/03/2023</w:t>
            </w:r>
          </w:p>
        </w:tc>
        <w:tc>
          <w:tcPr>
            <w:tcW w:w="241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</w:tcPr>
          <w:p w14:paraId="6338051D" w14:textId="77777777" w:rsidR="00691F75" w:rsidRPr="002D6A80" w:rsidRDefault="00691F75" w:rsidP="005B126A">
            <w:pPr>
              <w:widowControl w:val="0"/>
              <w:overflowPunct w:val="0"/>
              <w:autoSpaceDE w:val="0"/>
              <w:jc w:val="right"/>
              <w:rPr>
                <w:rFonts w:asciiTheme="minorHAnsi" w:hAnsiTheme="minorHAnsi" w:cstheme="minorHAnsi"/>
                <w:b/>
                <w:color w:val="0070C0"/>
                <w:sz w:val="20"/>
                <w:szCs w:val="20"/>
              </w:rPr>
            </w:pPr>
            <w:r w:rsidRPr="002D6A80">
              <w:rPr>
                <w:rFonts w:asciiTheme="minorHAnsi" w:hAnsiTheme="minorHAnsi" w:cstheme="minorHAnsi"/>
                <w:b/>
                <w:color w:val="0070C0"/>
                <w:sz w:val="20"/>
                <w:szCs w:val="20"/>
              </w:rPr>
              <w:t>€ 131.294,95</w:t>
            </w:r>
          </w:p>
        </w:tc>
        <w:tc>
          <w:tcPr>
            <w:tcW w:w="2551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77290458" w14:textId="77777777" w:rsidR="00691F75" w:rsidRPr="002D6A80" w:rsidRDefault="00691F75" w:rsidP="005B126A">
            <w:pPr>
              <w:jc w:val="right"/>
              <w:rPr>
                <w:rFonts w:asciiTheme="minorHAnsi" w:hAnsiTheme="minorHAnsi" w:cstheme="minorHAnsi"/>
                <w:b/>
                <w:color w:val="0070C0"/>
                <w:sz w:val="20"/>
                <w:szCs w:val="20"/>
              </w:rPr>
            </w:pPr>
            <w:r w:rsidRPr="002D6A80">
              <w:rPr>
                <w:rFonts w:asciiTheme="minorHAnsi" w:hAnsiTheme="minorHAnsi" w:cstheme="minorHAnsi"/>
                <w:b/>
                <w:color w:val="0070C0"/>
                <w:sz w:val="20"/>
                <w:szCs w:val="20"/>
              </w:rPr>
              <w:t>€ 131.294,95</w:t>
            </w:r>
          </w:p>
        </w:tc>
      </w:tr>
      <w:tr w:rsidR="00691F75" w:rsidRPr="002D6A80" w14:paraId="772AF68E" w14:textId="77777777" w:rsidTr="005B126A">
        <w:trPr>
          <w:trHeight w:val="664"/>
        </w:trPr>
        <w:tc>
          <w:tcPr>
            <w:tcW w:w="420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</w:tcPr>
          <w:p w14:paraId="2AB973E7" w14:textId="77777777" w:rsidR="00691F75" w:rsidRPr="002D6A80" w:rsidRDefault="00691F75" w:rsidP="005B126A">
            <w:pPr>
              <w:widowControl w:val="0"/>
              <w:overflowPunct w:val="0"/>
              <w:autoSpaceDE w:val="0"/>
              <w:rPr>
                <w:rFonts w:asciiTheme="minorHAnsi" w:hAnsiTheme="minorHAnsi" w:cstheme="minorHAnsi"/>
                <w:b/>
                <w:color w:val="00B050"/>
                <w:kern w:val="2"/>
                <w:sz w:val="20"/>
                <w:szCs w:val="20"/>
              </w:rPr>
            </w:pPr>
            <w:r w:rsidRPr="002D6A80">
              <w:rPr>
                <w:rFonts w:asciiTheme="minorHAnsi" w:hAnsiTheme="minorHAnsi" w:cstheme="minorHAnsi"/>
                <w:b/>
                <w:color w:val="00B050"/>
                <w:kern w:val="2"/>
                <w:sz w:val="20"/>
                <w:szCs w:val="20"/>
              </w:rPr>
              <w:t>Variazione n. 5 al 25/03/2023</w:t>
            </w:r>
          </w:p>
        </w:tc>
        <w:tc>
          <w:tcPr>
            <w:tcW w:w="241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</w:tcPr>
          <w:p w14:paraId="27A03F0F" w14:textId="77777777" w:rsidR="00691F75" w:rsidRPr="002D6A80" w:rsidRDefault="00691F75" w:rsidP="005B126A">
            <w:pPr>
              <w:widowControl w:val="0"/>
              <w:overflowPunct w:val="0"/>
              <w:autoSpaceDE w:val="0"/>
              <w:jc w:val="right"/>
              <w:rPr>
                <w:rFonts w:asciiTheme="minorHAnsi" w:hAnsiTheme="minorHAnsi" w:cstheme="minorHAnsi"/>
                <w:b/>
                <w:color w:val="00B050"/>
                <w:sz w:val="20"/>
                <w:szCs w:val="20"/>
              </w:rPr>
            </w:pPr>
            <w:r w:rsidRPr="002D6A80">
              <w:rPr>
                <w:rFonts w:asciiTheme="minorHAnsi" w:hAnsiTheme="minorHAnsi" w:cstheme="minorHAnsi"/>
                <w:b/>
                <w:color w:val="00B050"/>
                <w:sz w:val="20"/>
                <w:szCs w:val="20"/>
              </w:rPr>
              <w:t>+ € 145.306,80</w:t>
            </w:r>
          </w:p>
          <w:p w14:paraId="499FE9A1" w14:textId="77777777" w:rsidR="00691F75" w:rsidRPr="002D6A80" w:rsidRDefault="00691F75" w:rsidP="005B126A">
            <w:pPr>
              <w:widowControl w:val="0"/>
              <w:overflowPunct w:val="0"/>
              <w:autoSpaceDE w:val="0"/>
              <w:jc w:val="right"/>
              <w:rPr>
                <w:rFonts w:asciiTheme="minorHAnsi" w:hAnsiTheme="minorHAnsi" w:cstheme="minorHAnsi"/>
                <w:b/>
                <w:color w:val="00B05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16D2B4C2" w14:textId="77777777" w:rsidR="00691F75" w:rsidRPr="002D6A80" w:rsidRDefault="00691F75" w:rsidP="005B126A">
            <w:pPr>
              <w:jc w:val="right"/>
              <w:rPr>
                <w:rFonts w:asciiTheme="minorHAnsi" w:hAnsiTheme="minorHAnsi" w:cstheme="minorHAnsi"/>
                <w:b/>
                <w:color w:val="00B050"/>
                <w:sz w:val="20"/>
                <w:szCs w:val="20"/>
              </w:rPr>
            </w:pPr>
            <w:r w:rsidRPr="002D6A80">
              <w:rPr>
                <w:rFonts w:asciiTheme="minorHAnsi" w:hAnsiTheme="minorHAnsi" w:cstheme="minorHAnsi"/>
                <w:b/>
                <w:color w:val="00B050"/>
                <w:sz w:val="20"/>
                <w:szCs w:val="20"/>
              </w:rPr>
              <w:t xml:space="preserve"> € 145.306,80</w:t>
            </w:r>
          </w:p>
          <w:p w14:paraId="2C6D4634" w14:textId="77777777" w:rsidR="00691F75" w:rsidRPr="002D6A80" w:rsidRDefault="00691F75" w:rsidP="005B126A">
            <w:pPr>
              <w:jc w:val="right"/>
              <w:rPr>
                <w:rFonts w:asciiTheme="minorHAnsi" w:hAnsiTheme="minorHAnsi" w:cstheme="minorHAnsi"/>
                <w:b/>
                <w:color w:val="00B050"/>
                <w:sz w:val="20"/>
                <w:szCs w:val="20"/>
              </w:rPr>
            </w:pPr>
            <w:r w:rsidRPr="002D6A80">
              <w:rPr>
                <w:rFonts w:asciiTheme="minorHAnsi" w:hAnsiTheme="minorHAnsi" w:cstheme="minorHAnsi"/>
                <w:b/>
                <w:color w:val="00B050"/>
                <w:sz w:val="20"/>
                <w:szCs w:val="20"/>
              </w:rPr>
              <w:t>agg. Z01       € 0,00</w:t>
            </w:r>
          </w:p>
        </w:tc>
      </w:tr>
      <w:tr w:rsidR="00691F75" w:rsidRPr="002D6A80" w14:paraId="387DFBB6" w14:textId="77777777" w:rsidTr="005B126A">
        <w:trPr>
          <w:trHeight w:val="664"/>
        </w:trPr>
        <w:tc>
          <w:tcPr>
            <w:tcW w:w="420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</w:tcPr>
          <w:p w14:paraId="4641923B" w14:textId="77777777" w:rsidR="00691F75" w:rsidRPr="002D6A80" w:rsidRDefault="00691F75" w:rsidP="005B126A">
            <w:pPr>
              <w:widowControl w:val="0"/>
              <w:overflowPunct w:val="0"/>
              <w:autoSpaceDE w:val="0"/>
              <w:rPr>
                <w:rFonts w:asciiTheme="minorHAnsi" w:hAnsiTheme="minorHAnsi" w:cstheme="minorHAnsi"/>
                <w:b/>
                <w:color w:val="00B050"/>
                <w:kern w:val="2"/>
                <w:sz w:val="20"/>
                <w:szCs w:val="20"/>
              </w:rPr>
            </w:pPr>
            <w:r w:rsidRPr="002D6A80">
              <w:rPr>
                <w:rFonts w:asciiTheme="minorHAnsi" w:hAnsiTheme="minorHAnsi" w:cstheme="minorHAnsi"/>
                <w:b/>
                <w:color w:val="00B050"/>
                <w:kern w:val="2"/>
                <w:sz w:val="20"/>
                <w:szCs w:val="20"/>
              </w:rPr>
              <w:t>PREVISIONE al 25/03/2023</w:t>
            </w:r>
          </w:p>
        </w:tc>
        <w:tc>
          <w:tcPr>
            <w:tcW w:w="241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</w:tcPr>
          <w:p w14:paraId="5C93C9F5" w14:textId="77777777" w:rsidR="00691F75" w:rsidRPr="002D6A80" w:rsidRDefault="00691F75" w:rsidP="005B126A">
            <w:pPr>
              <w:widowControl w:val="0"/>
              <w:overflowPunct w:val="0"/>
              <w:autoSpaceDE w:val="0"/>
              <w:jc w:val="right"/>
              <w:rPr>
                <w:rFonts w:asciiTheme="minorHAnsi" w:hAnsiTheme="minorHAnsi" w:cstheme="minorHAnsi"/>
                <w:b/>
                <w:color w:val="00B050"/>
                <w:sz w:val="20"/>
                <w:szCs w:val="20"/>
              </w:rPr>
            </w:pPr>
            <w:r w:rsidRPr="002D6A80">
              <w:rPr>
                <w:rFonts w:asciiTheme="minorHAnsi" w:hAnsiTheme="minorHAnsi" w:cstheme="minorHAnsi"/>
                <w:b/>
                <w:color w:val="00B050"/>
                <w:sz w:val="20"/>
                <w:szCs w:val="20"/>
              </w:rPr>
              <w:t>€ 276.801,75</w:t>
            </w:r>
          </w:p>
        </w:tc>
        <w:tc>
          <w:tcPr>
            <w:tcW w:w="2551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2CB7A4C1" w14:textId="77777777" w:rsidR="00691F75" w:rsidRPr="002D6A80" w:rsidRDefault="00691F75" w:rsidP="005B126A">
            <w:pPr>
              <w:jc w:val="right"/>
              <w:rPr>
                <w:rFonts w:asciiTheme="minorHAnsi" w:hAnsiTheme="minorHAnsi" w:cstheme="minorHAnsi"/>
                <w:b/>
                <w:color w:val="00B050"/>
                <w:sz w:val="20"/>
                <w:szCs w:val="20"/>
              </w:rPr>
            </w:pPr>
            <w:r w:rsidRPr="002D6A80">
              <w:rPr>
                <w:rFonts w:asciiTheme="minorHAnsi" w:hAnsiTheme="minorHAnsi" w:cstheme="minorHAnsi"/>
                <w:b/>
                <w:color w:val="00B050"/>
                <w:sz w:val="20"/>
                <w:szCs w:val="20"/>
              </w:rPr>
              <w:t>€ 275.801,75</w:t>
            </w:r>
          </w:p>
          <w:p w14:paraId="1C385768" w14:textId="77777777" w:rsidR="00691F75" w:rsidRPr="002D6A80" w:rsidRDefault="00691F75" w:rsidP="005B126A">
            <w:pPr>
              <w:jc w:val="right"/>
              <w:rPr>
                <w:rFonts w:asciiTheme="minorHAnsi" w:hAnsiTheme="minorHAnsi" w:cstheme="minorHAnsi"/>
                <w:b/>
                <w:color w:val="00B050"/>
                <w:sz w:val="20"/>
                <w:szCs w:val="20"/>
              </w:rPr>
            </w:pPr>
            <w:r w:rsidRPr="002D6A80">
              <w:rPr>
                <w:rFonts w:asciiTheme="minorHAnsi" w:hAnsiTheme="minorHAnsi" w:cstheme="minorHAnsi"/>
                <w:b/>
                <w:color w:val="00B050"/>
                <w:sz w:val="20"/>
                <w:szCs w:val="20"/>
              </w:rPr>
              <w:t xml:space="preserve"> agg. Z01   € 800,00</w:t>
            </w:r>
          </w:p>
        </w:tc>
      </w:tr>
      <w:tr w:rsidR="00691F75" w:rsidRPr="002D6A80" w14:paraId="59D98913" w14:textId="77777777" w:rsidTr="005B126A">
        <w:trPr>
          <w:trHeight w:val="664"/>
        </w:trPr>
        <w:tc>
          <w:tcPr>
            <w:tcW w:w="420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</w:tcPr>
          <w:p w14:paraId="542E412B" w14:textId="77777777" w:rsidR="00691F75" w:rsidRPr="002D6A80" w:rsidRDefault="00691F75" w:rsidP="005B126A">
            <w:pPr>
              <w:widowControl w:val="0"/>
              <w:overflowPunct w:val="0"/>
              <w:autoSpaceDE w:val="0"/>
              <w:rPr>
                <w:rFonts w:asciiTheme="minorHAnsi" w:hAnsiTheme="minorHAnsi" w:cstheme="minorHAnsi"/>
                <w:b/>
                <w:color w:val="0070C0"/>
                <w:kern w:val="2"/>
                <w:sz w:val="20"/>
                <w:szCs w:val="20"/>
              </w:rPr>
            </w:pPr>
            <w:r w:rsidRPr="002D6A80">
              <w:rPr>
                <w:rFonts w:asciiTheme="minorHAnsi" w:hAnsiTheme="minorHAnsi" w:cstheme="minorHAnsi"/>
                <w:b/>
                <w:color w:val="0070C0"/>
                <w:kern w:val="2"/>
                <w:sz w:val="20"/>
                <w:szCs w:val="20"/>
              </w:rPr>
              <w:t>Totale a pareggio  al 25/03/2023</w:t>
            </w:r>
          </w:p>
        </w:tc>
        <w:tc>
          <w:tcPr>
            <w:tcW w:w="241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</w:tcPr>
          <w:p w14:paraId="0D86F67A" w14:textId="77777777" w:rsidR="00691F75" w:rsidRPr="002D6A80" w:rsidRDefault="00691F75" w:rsidP="005B126A">
            <w:pPr>
              <w:widowControl w:val="0"/>
              <w:overflowPunct w:val="0"/>
              <w:autoSpaceDE w:val="0"/>
              <w:jc w:val="right"/>
              <w:rPr>
                <w:rFonts w:asciiTheme="minorHAnsi" w:hAnsiTheme="minorHAnsi" w:cstheme="minorHAnsi"/>
                <w:b/>
                <w:color w:val="0070C0"/>
                <w:sz w:val="20"/>
                <w:szCs w:val="20"/>
              </w:rPr>
            </w:pPr>
            <w:r w:rsidRPr="002D6A80">
              <w:rPr>
                <w:rFonts w:asciiTheme="minorHAnsi" w:hAnsiTheme="minorHAnsi" w:cstheme="minorHAnsi"/>
                <w:b/>
                <w:color w:val="0070C0"/>
                <w:sz w:val="20"/>
                <w:szCs w:val="20"/>
              </w:rPr>
              <w:t>€ 276.601,75</w:t>
            </w:r>
          </w:p>
        </w:tc>
        <w:tc>
          <w:tcPr>
            <w:tcW w:w="2551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0DAA505C" w14:textId="77777777" w:rsidR="00691F75" w:rsidRPr="002D6A80" w:rsidRDefault="00691F75" w:rsidP="005B126A">
            <w:pPr>
              <w:jc w:val="right"/>
              <w:rPr>
                <w:rFonts w:asciiTheme="minorHAnsi" w:hAnsiTheme="minorHAnsi" w:cstheme="minorHAnsi"/>
                <w:b/>
                <w:color w:val="0070C0"/>
                <w:sz w:val="20"/>
                <w:szCs w:val="20"/>
              </w:rPr>
            </w:pPr>
            <w:r w:rsidRPr="002D6A80">
              <w:rPr>
                <w:rFonts w:asciiTheme="minorHAnsi" w:hAnsiTheme="minorHAnsi" w:cstheme="minorHAnsi"/>
                <w:b/>
                <w:color w:val="0070C0"/>
                <w:sz w:val="20"/>
                <w:szCs w:val="20"/>
              </w:rPr>
              <w:t>€ 276.601,75</w:t>
            </w:r>
          </w:p>
        </w:tc>
      </w:tr>
      <w:tr w:rsidR="00691F75" w:rsidRPr="002D6A80" w14:paraId="2AE862D5" w14:textId="77777777" w:rsidTr="005B126A">
        <w:trPr>
          <w:trHeight w:val="664"/>
        </w:trPr>
        <w:tc>
          <w:tcPr>
            <w:tcW w:w="420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</w:tcPr>
          <w:p w14:paraId="096C8BD3" w14:textId="77777777" w:rsidR="00691F75" w:rsidRPr="002D6A80" w:rsidRDefault="00691F75" w:rsidP="005B126A">
            <w:pPr>
              <w:widowControl w:val="0"/>
              <w:overflowPunct w:val="0"/>
              <w:autoSpaceDE w:val="0"/>
              <w:rPr>
                <w:rFonts w:asciiTheme="minorHAnsi" w:hAnsiTheme="minorHAnsi" w:cstheme="minorHAnsi"/>
                <w:b/>
                <w:color w:val="00B050"/>
                <w:kern w:val="2"/>
                <w:sz w:val="20"/>
                <w:szCs w:val="20"/>
              </w:rPr>
            </w:pPr>
            <w:r w:rsidRPr="002D6A80">
              <w:rPr>
                <w:rFonts w:asciiTheme="minorHAnsi" w:hAnsiTheme="minorHAnsi" w:cstheme="minorHAnsi"/>
                <w:b/>
                <w:color w:val="00B050"/>
                <w:kern w:val="2"/>
                <w:sz w:val="20"/>
                <w:szCs w:val="20"/>
              </w:rPr>
              <w:t>Variazione n. 6 al 29/04/2023</w:t>
            </w:r>
          </w:p>
        </w:tc>
        <w:tc>
          <w:tcPr>
            <w:tcW w:w="241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</w:tcPr>
          <w:p w14:paraId="243CE30A" w14:textId="77777777" w:rsidR="00691F75" w:rsidRPr="002D6A80" w:rsidRDefault="00691F75" w:rsidP="005B126A">
            <w:pPr>
              <w:widowControl w:val="0"/>
              <w:overflowPunct w:val="0"/>
              <w:autoSpaceDE w:val="0"/>
              <w:jc w:val="right"/>
              <w:rPr>
                <w:rFonts w:asciiTheme="minorHAnsi" w:hAnsiTheme="minorHAnsi" w:cstheme="minorHAnsi"/>
                <w:b/>
                <w:color w:val="00B050"/>
                <w:sz w:val="20"/>
                <w:szCs w:val="20"/>
              </w:rPr>
            </w:pPr>
            <w:r w:rsidRPr="002D6A80">
              <w:rPr>
                <w:rFonts w:asciiTheme="minorHAnsi" w:hAnsiTheme="minorHAnsi" w:cstheme="minorHAnsi"/>
                <w:b/>
                <w:color w:val="00B050"/>
                <w:sz w:val="20"/>
                <w:szCs w:val="20"/>
              </w:rPr>
              <w:t>+ € 10.164,00</w:t>
            </w:r>
          </w:p>
          <w:p w14:paraId="4EDEB1C0" w14:textId="77777777" w:rsidR="00691F75" w:rsidRPr="002D6A80" w:rsidRDefault="00691F75" w:rsidP="005B126A">
            <w:pPr>
              <w:widowControl w:val="0"/>
              <w:overflowPunct w:val="0"/>
              <w:autoSpaceDE w:val="0"/>
              <w:jc w:val="right"/>
              <w:rPr>
                <w:rFonts w:asciiTheme="minorHAnsi" w:hAnsiTheme="minorHAnsi" w:cstheme="minorHAnsi"/>
                <w:b/>
                <w:color w:val="00B05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5055F8A7" w14:textId="77777777" w:rsidR="00691F75" w:rsidRPr="002D6A80" w:rsidRDefault="00691F75" w:rsidP="005B126A">
            <w:pPr>
              <w:jc w:val="right"/>
              <w:rPr>
                <w:rFonts w:asciiTheme="minorHAnsi" w:hAnsiTheme="minorHAnsi" w:cstheme="minorHAnsi"/>
                <w:b/>
                <w:color w:val="00B050"/>
                <w:sz w:val="20"/>
                <w:szCs w:val="20"/>
              </w:rPr>
            </w:pPr>
            <w:r w:rsidRPr="002D6A80">
              <w:rPr>
                <w:rFonts w:asciiTheme="minorHAnsi" w:hAnsiTheme="minorHAnsi" w:cstheme="minorHAnsi"/>
                <w:b/>
                <w:color w:val="00B050"/>
                <w:sz w:val="20"/>
                <w:szCs w:val="20"/>
              </w:rPr>
              <w:t xml:space="preserve"> € 10.164,00</w:t>
            </w:r>
          </w:p>
          <w:p w14:paraId="0D30F9B6" w14:textId="77777777" w:rsidR="00691F75" w:rsidRPr="002D6A80" w:rsidRDefault="00691F75" w:rsidP="005B126A">
            <w:pPr>
              <w:jc w:val="right"/>
              <w:rPr>
                <w:rFonts w:asciiTheme="minorHAnsi" w:hAnsiTheme="minorHAnsi" w:cstheme="minorHAnsi"/>
                <w:b/>
                <w:color w:val="00B050"/>
                <w:sz w:val="20"/>
                <w:szCs w:val="20"/>
              </w:rPr>
            </w:pPr>
            <w:r w:rsidRPr="002D6A80">
              <w:rPr>
                <w:rFonts w:asciiTheme="minorHAnsi" w:hAnsiTheme="minorHAnsi" w:cstheme="minorHAnsi"/>
                <w:b/>
                <w:color w:val="00B050"/>
                <w:sz w:val="20"/>
                <w:szCs w:val="20"/>
              </w:rPr>
              <w:t>agg. Z01       € 0,00</w:t>
            </w:r>
          </w:p>
        </w:tc>
      </w:tr>
      <w:tr w:rsidR="00691F75" w:rsidRPr="002D6A80" w14:paraId="245DCF49" w14:textId="77777777" w:rsidTr="005B126A">
        <w:trPr>
          <w:trHeight w:val="664"/>
        </w:trPr>
        <w:tc>
          <w:tcPr>
            <w:tcW w:w="420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</w:tcPr>
          <w:p w14:paraId="30244332" w14:textId="77777777" w:rsidR="00691F75" w:rsidRPr="002D6A80" w:rsidRDefault="00691F75" w:rsidP="005B126A">
            <w:pPr>
              <w:widowControl w:val="0"/>
              <w:overflowPunct w:val="0"/>
              <w:autoSpaceDE w:val="0"/>
              <w:rPr>
                <w:rFonts w:asciiTheme="minorHAnsi" w:hAnsiTheme="minorHAnsi" w:cstheme="minorHAnsi"/>
                <w:b/>
                <w:color w:val="00B050"/>
                <w:kern w:val="2"/>
                <w:sz w:val="20"/>
                <w:szCs w:val="20"/>
              </w:rPr>
            </w:pPr>
            <w:r w:rsidRPr="002D6A80">
              <w:rPr>
                <w:rFonts w:asciiTheme="minorHAnsi" w:hAnsiTheme="minorHAnsi" w:cstheme="minorHAnsi"/>
                <w:b/>
                <w:color w:val="00B050"/>
                <w:kern w:val="2"/>
                <w:sz w:val="20"/>
                <w:szCs w:val="20"/>
              </w:rPr>
              <w:t>PREVISIONE al 29/04/2023</w:t>
            </w:r>
          </w:p>
        </w:tc>
        <w:tc>
          <w:tcPr>
            <w:tcW w:w="241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</w:tcPr>
          <w:p w14:paraId="7A32A961" w14:textId="77777777" w:rsidR="00691F75" w:rsidRPr="002D6A80" w:rsidRDefault="00691F75" w:rsidP="005B126A">
            <w:pPr>
              <w:widowControl w:val="0"/>
              <w:overflowPunct w:val="0"/>
              <w:autoSpaceDE w:val="0"/>
              <w:jc w:val="right"/>
              <w:rPr>
                <w:rFonts w:asciiTheme="minorHAnsi" w:hAnsiTheme="minorHAnsi" w:cstheme="minorHAnsi"/>
                <w:b/>
                <w:color w:val="00B050"/>
                <w:sz w:val="20"/>
                <w:szCs w:val="20"/>
              </w:rPr>
            </w:pPr>
            <w:r w:rsidRPr="002D6A80">
              <w:rPr>
                <w:rFonts w:asciiTheme="minorHAnsi" w:hAnsiTheme="minorHAnsi" w:cstheme="minorHAnsi"/>
                <w:b/>
                <w:color w:val="00B050"/>
                <w:sz w:val="20"/>
                <w:szCs w:val="20"/>
              </w:rPr>
              <w:t>€ 286.765,75</w:t>
            </w:r>
          </w:p>
        </w:tc>
        <w:tc>
          <w:tcPr>
            <w:tcW w:w="2551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0498F4BD" w14:textId="77777777" w:rsidR="00691F75" w:rsidRPr="002D6A80" w:rsidRDefault="00691F75" w:rsidP="005B126A">
            <w:pPr>
              <w:jc w:val="right"/>
              <w:rPr>
                <w:rFonts w:asciiTheme="minorHAnsi" w:hAnsiTheme="minorHAnsi" w:cstheme="minorHAnsi"/>
                <w:b/>
                <w:color w:val="00B050"/>
                <w:sz w:val="20"/>
                <w:szCs w:val="20"/>
              </w:rPr>
            </w:pPr>
            <w:r w:rsidRPr="002D6A80">
              <w:rPr>
                <w:rFonts w:asciiTheme="minorHAnsi" w:hAnsiTheme="minorHAnsi" w:cstheme="minorHAnsi"/>
                <w:b/>
                <w:color w:val="00B050"/>
                <w:sz w:val="20"/>
                <w:szCs w:val="20"/>
              </w:rPr>
              <w:t>€ 285.965,75</w:t>
            </w:r>
          </w:p>
          <w:p w14:paraId="7AF1ABEE" w14:textId="77777777" w:rsidR="00691F75" w:rsidRPr="002D6A80" w:rsidRDefault="00691F75" w:rsidP="005B126A">
            <w:pPr>
              <w:jc w:val="right"/>
              <w:rPr>
                <w:rFonts w:asciiTheme="minorHAnsi" w:hAnsiTheme="minorHAnsi" w:cstheme="minorHAnsi"/>
                <w:b/>
                <w:color w:val="00B050"/>
                <w:sz w:val="20"/>
                <w:szCs w:val="20"/>
              </w:rPr>
            </w:pPr>
            <w:r w:rsidRPr="002D6A80">
              <w:rPr>
                <w:rFonts w:asciiTheme="minorHAnsi" w:hAnsiTheme="minorHAnsi" w:cstheme="minorHAnsi"/>
                <w:b/>
                <w:color w:val="00B050"/>
                <w:sz w:val="20"/>
                <w:szCs w:val="20"/>
              </w:rPr>
              <w:t xml:space="preserve"> agg. Z01   € 800,00</w:t>
            </w:r>
          </w:p>
        </w:tc>
      </w:tr>
      <w:tr w:rsidR="00691F75" w:rsidRPr="002D6A80" w14:paraId="7F011190" w14:textId="77777777" w:rsidTr="005B126A">
        <w:trPr>
          <w:trHeight w:val="664"/>
        </w:trPr>
        <w:tc>
          <w:tcPr>
            <w:tcW w:w="420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</w:tcPr>
          <w:p w14:paraId="3DE5E6E1" w14:textId="77777777" w:rsidR="00691F75" w:rsidRPr="002D6A80" w:rsidRDefault="00691F75" w:rsidP="005B126A">
            <w:pPr>
              <w:widowControl w:val="0"/>
              <w:overflowPunct w:val="0"/>
              <w:autoSpaceDE w:val="0"/>
              <w:rPr>
                <w:rFonts w:asciiTheme="minorHAnsi" w:hAnsiTheme="minorHAnsi" w:cstheme="minorHAnsi"/>
                <w:b/>
                <w:color w:val="0070C0"/>
                <w:kern w:val="2"/>
                <w:sz w:val="20"/>
                <w:szCs w:val="20"/>
              </w:rPr>
            </w:pPr>
            <w:r w:rsidRPr="002D6A80">
              <w:rPr>
                <w:rFonts w:asciiTheme="minorHAnsi" w:hAnsiTheme="minorHAnsi" w:cstheme="minorHAnsi"/>
                <w:b/>
                <w:color w:val="0070C0"/>
                <w:kern w:val="2"/>
                <w:sz w:val="20"/>
                <w:szCs w:val="20"/>
              </w:rPr>
              <w:t>Totale a pareggio al 29/04/2023</w:t>
            </w:r>
          </w:p>
        </w:tc>
        <w:tc>
          <w:tcPr>
            <w:tcW w:w="241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</w:tcPr>
          <w:p w14:paraId="37D72AE4" w14:textId="77777777" w:rsidR="00691F75" w:rsidRPr="002D6A80" w:rsidRDefault="00691F75" w:rsidP="005B126A">
            <w:pPr>
              <w:widowControl w:val="0"/>
              <w:overflowPunct w:val="0"/>
              <w:autoSpaceDE w:val="0"/>
              <w:jc w:val="right"/>
              <w:rPr>
                <w:rFonts w:asciiTheme="minorHAnsi" w:hAnsiTheme="minorHAnsi" w:cstheme="minorHAnsi"/>
                <w:b/>
                <w:color w:val="0070C0"/>
                <w:sz w:val="20"/>
                <w:szCs w:val="20"/>
              </w:rPr>
            </w:pPr>
            <w:r w:rsidRPr="002D6A80">
              <w:rPr>
                <w:rFonts w:asciiTheme="minorHAnsi" w:hAnsiTheme="minorHAnsi" w:cstheme="minorHAnsi"/>
                <w:b/>
                <w:color w:val="0070C0"/>
                <w:sz w:val="20"/>
                <w:szCs w:val="20"/>
              </w:rPr>
              <w:t>€ 286.765,75</w:t>
            </w:r>
          </w:p>
        </w:tc>
        <w:tc>
          <w:tcPr>
            <w:tcW w:w="2551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54954EE9" w14:textId="77777777" w:rsidR="00691F75" w:rsidRPr="002D6A80" w:rsidRDefault="00691F75" w:rsidP="005B126A">
            <w:pPr>
              <w:jc w:val="right"/>
              <w:rPr>
                <w:rFonts w:asciiTheme="minorHAnsi" w:hAnsiTheme="minorHAnsi" w:cstheme="minorHAnsi"/>
                <w:b/>
                <w:color w:val="0070C0"/>
                <w:sz w:val="20"/>
                <w:szCs w:val="20"/>
              </w:rPr>
            </w:pPr>
            <w:r w:rsidRPr="002D6A80">
              <w:rPr>
                <w:rFonts w:asciiTheme="minorHAnsi" w:hAnsiTheme="minorHAnsi" w:cstheme="minorHAnsi"/>
                <w:b/>
                <w:color w:val="0070C0"/>
                <w:sz w:val="20"/>
                <w:szCs w:val="20"/>
              </w:rPr>
              <w:t>€ 286.765,75</w:t>
            </w:r>
          </w:p>
        </w:tc>
      </w:tr>
    </w:tbl>
    <w:p w14:paraId="3626C768" w14:textId="77777777" w:rsidR="00B12D83" w:rsidRPr="00B12D83" w:rsidRDefault="00B12D83" w:rsidP="00B12D83">
      <w:pPr>
        <w:suppressAutoHyphens w:val="0"/>
        <w:jc w:val="both"/>
        <w:rPr>
          <w:rFonts w:ascii="Calibri" w:hAnsi="Calibri" w:cs="Calibri"/>
          <w:sz w:val="20"/>
          <w:szCs w:val="20"/>
          <w:lang w:eastAsia="it-IT"/>
        </w:rPr>
      </w:pPr>
    </w:p>
    <w:p w14:paraId="10C90656" w14:textId="77777777" w:rsidR="00B12D83" w:rsidRPr="00B12D83" w:rsidRDefault="00B12D83" w:rsidP="00B12D83">
      <w:pPr>
        <w:suppressAutoHyphens w:val="0"/>
        <w:jc w:val="both"/>
        <w:rPr>
          <w:rFonts w:ascii="Calibri" w:hAnsi="Calibri" w:cs="Calibri"/>
          <w:sz w:val="20"/>
          <w:szCs w:val="20"/>
          <w:lang w:eastAsia="it-IT"/>
        </w:rPr>
      </w:pPr>
    </w:p>
    <w:tbl>
      <w:tblPr>
        <w:tblW w:w="9214" w:type="dxa"/>
        <w:tblInd w:w="2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5"/>
        <w:gridCol w:w="1526"/>
        <w:gridCol w:w="851"/>
        <w:gridCol w:w="1276"/>
        <w:gridCol w:w="1169"/>
        <w:gridCol w:w="1099"/>
        <w:gridCol w:w="992"/>
        <w:gridCol w:w="1276"/>
      </w:tblGrid>
      <w:tr w:rsidR="00B12D83" w:rsidRPr="00691F75" w14:paraId="2180AE2D" w14:textId="77777777" w:rsidTr="00691F75">
        <w:trPr>
          <w:trHeight w:val="1005"/>
        </w:trPr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8D0D88" w14:textId="77777777" w:rsidR="00B12D83" w:rsidRPr="00691F75" w:rsidRDefault="00B12D83" w:rsidP="00B12D83">
            <w:pPr>
              <w:suppressAutoHyphens w:val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691F75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it-IT"/>
              </w:rPr>
              <w:t>DISPONIBILITA’ DA PROGRAMMARE NEL P.A. 2022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4D0062" w14:textId="77777777" w:rsidR="00B12D83" w:rsidRPr="00691F75" w:rsidRDefault="00B12D83" w:rsidP="00B12D83">
            <w:pPr>
              <w:suppressAutoHyphens w:val="0"/>
              <w:rPr>
                <w:rFonts w:asciiTheme="minorHAnsi" w:hAnsiTheme="minorHAnsi" w:cstheme="minorHAnsi"/>
                <w:b/>
                <w:bCs/>
                <w:color w:val="0000FF"/>
                <w:sz w:val="18"/>
                <w:szCs w:val="18"/>
                <w:lang w:eastAsia="it-IT"/>
              </w:rPr>
            </w:pPr>
            <w:r w:rsidRPr="00691F75">
              <w:rPr>
                <w:rFonts w:asciiTheme="minorHAnsi" w:hAnsiTheme="minorHAnsi" w:cstheme="minorHAnsi"/>
                <w:b/>
                <w:bCs/>
                <w:color w:val="0000FF"/>
                <w:sz w:val="18"/>
                <w:szCs w:val="18"/>
                <w:lang w:eastAsia="it-IT"/>
              </w:rPr>
              <w:t>VAR.  da programmare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14919C" w14:textId="77777777" w:rsidR="00B12D83" w:rsidRPr="00691F75" w:rsidRDefault="00B12D83" w:rsidP="00B12D83">
            <w:pPr>
              <w:suppressAutoHyphens w:val="0"/>
              <w:rPr>
                <w:rFonts w:asciiTheme="minorHAnsi" w:hAnsiTheme="minorHAnsi" w:cstheme="minorHAnsi"/>
                <w:b/>
                <w:bCs/>
                <w:color w:val="0000FF"/>
                <w:sz w:val="18"/>
                <w:szCs w:val="18"/>
                <w:lang w:eastAsia="it-IT"/>
              </w:rPr>
            </w:pPr>
            <w:r w:rsidRPr="00691F75">
              <w:rPr>
                <w:rFonts w:asciiTheme="minorHAnsi" w:hAnsiTheme="minorHAnsi" w:cstheme="minorHAnsi"/>
                <w:b/>
                <w:bCs/>
                <w:color w:val="0000FF"/>
                <w:sz w:val="18"/>
                <w:szCs w:val="18"/>
                <w:lang w:eastAsia="it-IT"/>
              </w:rPr>
              <w:t>VAR. programmata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22D7A0" w14:textId="77777777" w:rsidR="00B12D83" w:rsidRPr="00691F75" w:rsidRDefault="00B12D83" w:rsidP="00B12D83">
            <w:pPr>
              <w:suppressAutoHyphens w:val="0"/>
              <w:rPr>
                <w:rFonts w:asciiTheme="minorHAnsi" w:hAnsiTheme="minorHAnsi" w:cstheme="minorHAnsi"/>
                <w:b/>
                <w:bCs/>
                <w:color w:val="0000FF"/>
                <w:sz w:val="18"/>
                <w:szCs w:val="18"/>
                <w:lang w:eastAsia="it-IT"/>
              </w:rPr>
            </w:pPr>
            <w:r w:rsidRPr="00691F75">
              <w:rPr>
                <w:rFonts w:asciiTheme="minorHAnsi" w:hAnsiTheme="minorHAnsi" w:cstheme="minorHAnsi"/>
                <w:b/>
                <w:bCs/>
                <w:color w:val="0000FF"/>
                <w:sz w:val="18"/>
                <w:szCs w:val="18"/>
                <w:lang w:eastAsia="it-IT"/>
              </w:rPr>
              <w:t>UTILIZZO NEL P.A. 2023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6F9AE" w14:textId="77777777" w:rsidR="00B12D83" w:rsidRPr="00691F75" w:rsidRDefault="00B12D83" w:rsidP="00B12D83">
            <w:pPr>
              <w:suppressAutoHyphens w:val="0"/>
              <w:rPr>
                <w:rFonts w:asciiTheme="minorHAnsi" w:hAnsiTheme="minorHAnsi" w:cstheme="minorHAnsi"/>
                <w:b/>
                <w:bCs/>
                <w:color w:val="0000FF"/>
                <w:sz w:val="18"/>
                <w:szCs w:val="18"/>
                <w:lang w:eastAsia="it-IT"/>
              </w:rPr>
            </w:pPr>
            <w:r w:rsidRPr="00691F75">
              <w:rPr>
                <w:rFonts w:asciiTheme="minorHAnsi" w:hAnsiTheme="minorHAnsi" w:cstheme="minorHAnsi"/>
                <w:b/>
                <w:bCs/>
                <w:color w:val="0000FF"/>
                <w:sz w:val="18"/>
                <w:szCs w:val="18"/>
                <w:lang w:eastAsia="it-IT"/>
              </w:rPr>
              <w:t xml:space="preserve">Att. </w:t>
            </w:r>
            <w:proofErr w:type="spellStart"/>
            <w:r w:rsidRPr="00691F75">
              <w:rPr>
                <w:rFonts w:asciiTheme="minorHAnsi" w:hAnsiTheme="minorHAnsi" w:cstheme="minorHAnsi"/>
                <w:b/>
                <w:bCs/>
                <w:color w:val="0000FF"/>
                <w:sz w:val="18"/>
                <w:szCs w:val="18"/>
                <w:lang w:eastAsia="it-IT"/>
              </w:rPr>
              <w:t>Prog</w:t>
            </w:r>
            <w:proofErr w:type="spellEnd"/>
            <w:r w:rsidRPr="00691F75">
              <w:rPr>
                <w:rFonts w:asciiTheme="minorHAnsi" w:hAnsiTheme="minorHAnsi" w:cstheme="minorHAnsi"/>
                <w:b/>
                <w:bCs/>
                <w:color w:val="0000FF"/>
                <w:sz w:val="18"/>
                <w:szCs w:val="18"/>
                <w:lang w:eastAsia="it-IT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9558E8" w14:textId="77777777" w:rsidR="00B12D83" w:rsidRPr="00691F75" w:rsidRDefault="00B12D83" w:rsidP="00B12D83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  <w:lang w:eastAsia="it-IT"/>
              </w:rPr>
            </w:pPr>
            <w:r w:rsidRPr="00691F75">
              <w:rPr>
                <w:rFonts w:asciiTheme="minorHAnsi" w:hAnsiTheme="minorHAnsi" w:cstheme="minorHAnsi"/>
                <w:sz w:val="18"/>
                <w:szCs w:val="18"/>
                <w:lang w:eastAsia="it-IT"/>
              </w:rPr>
              <w:t>Disponibilità finanziaria da programmare NEL 2023</w:t>
            </w:r>
          </w:p>
        </w:tc>
      </w:tr>
      <w:tr w:rsidR="00691F75" w:rsidRPr="00691F75" w14:paraId="01E71B5F" w14:textId="77777777" w:rsidTr="00691F75">
        <w:trPr>
          <w:trHeight w:val="585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6AB6B" w14:textId="77777777" w:rsidR="00B12D83" w:rsidRPr="00691F75" w:rsidRDefault="00B12D83" w:rsidP="00B12D83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  <w:lang w:eastAsia="it-IT"/>
              </w:rPr>
            </w:pPr>
            <w:r w:rsidRPr="00691F75">
              <w:rPr>
                <w:rFonts w:asciiTheme="minorHAnsi" w:hAnsiTheme="minorHAnsi" w:cstheme="minorHAns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0B151D" w14:textId="77777777" w:rsidR="00B12D83" w:rsidRPr="00691F75" w:rsidRDefault="00B12D83" w:rsidP="00B12D83">
            <w:pPr>
              <w:suppressAutoHyphens w:val="0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it-IT"/>
              </w:rPr>
            </w:pPr>
            <w:r w:rsidRPr="00691F75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it-IT"/>
              </w:rPr>
              <w:t>A.A. non vincolati da Fondo riserva 2022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5F34B" w14:textId="77777777" w:rsidR="00B12D83" w:rsidRPr="00691F75" w:rsidRDefault="00B12D83" w:rsidP="00B12D83">
            <w:pPr>
              <w:suppressAutoHyphens w:val="0"/>
              <w:jc w:val="right"/>
              <w:rPr>
                <w:rFonts w:asciiTheme="minorHAnsi" w:hAnsiTheme="minorHAnsi" w:cstheme="minorHAnsi"/>
                <w:sz w:val="18"/>
                <w:szCs w:val="18"/>
                <w:lang w:eastAsia="it-IT"/>
              </w:rPr>
            </w:pPr>
            <w:r w:rsidRPr="00691F75">
              <w:rPr>
                <w:rFonts w:asciiTheme="minorHAnsi" w:hAnsiTheme="minorHAnsi" w:cstheme="minorHAnsi"/>
                <w:sz w:val="18"/>
                <w:szCs w:val="18"/>
                <w:lang w:eastAsia="it-IT"/>
              </w:rPr>
              <w:t>€ 800,00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C36487" w14:textId="77777777" w:rsidR="00B12D83" w:rsidRPr="00691F75" w:rsidRDefault="00B12D83" w:rsidP="00B12D83">
            <w:pPr>
              <w:suppressAutoHyphens w:val="0"/>
              <w:rPr>
                <w:rFonts w:asciiTheme="minorHAnsi" w:hAnsiTheme="minorHAnsi" w:cstheme="minorHAnsi"/>
                <w:b/>
                <w:bCs/>
                <w:color w:val="00B050"/>
                <w:sz w:val="18"/>
                <w:szCs w:val="18"/>
                <w:lang w:eastAsia="it-IT"/>
              </w:rPr>
            </w:pPr>
            <w:r w:rsidRPr="00691F75">
              <w:rPr>
                <w:rFonts w:asciiTheme="minorHAnsi" w:hAnsiTheme="minorHAnsi" w:cstheme="minorHAnsi"/>
                <w:b/>
                <w:bCs/>
                <w:color w:val="00B05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F4788A" w14:textId="77777777" w:rsidR="00B12D83" w:rsidRPr="00691F75" w:rsidRDefault="00B12D83" w:rsidP="00B12D83">
            <w:pPr>
              <w:suppressAutoHyphens w:val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691F75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13CBE" w14:textId="77777777" w:rsidR="00B12D83" w:rsidRPr="00691F75" w:rsidRDefault="00B12D83" w:rsidP="00B12D83">
            <w:pPr>
              <w:suppressAutoHyphens w:val="0"/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  <w:lang w:eastAsia="it-IT"/>
              </w:rPr>
            </w:pPr>
            <w:r w:rsidRPr="00691F75"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4338A" w14:textId="77777777" w:rsidR="00B12D83" w:rsidRPr="00691F75" w:rsidRDefault="00B12D83" w:rsidP="00B12D83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  <w:lang w:eastAsia="it-IT"/>
              </w:rPr>
            </w:pPr>
            <w:r w:rsidRPr="00691F75">
              <w:rPr>
                <w:rFonts w:asciiTheme="minorHAnsi" w:hAnsiTheme="minorHAnsi" w:cstheme="minorHAns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A3244" w14:textId="77777777" w:rsidR="00B12D83" w:rsidRPr="00691F75" w:rsidRDefault="00B12D83" w:rsidP="00B12D83">
            <w:pPr>
              <w:suppressAutoHyphens w:val="0"/>
              <w:jc w:val="right"/>
              <w:rPr>
                <w:rFonts w:asciiTheme="minorHAnsi" w:hAnsiTheme="minorHAnsi" w:cstheme="minorHAnsi"/>
                <w:sz w:val="18"/>
                <w:szCs w:val="18"/>
                <w:lang w:eastAsia="it-IT"/>
              </w:rPr>
            </w:pPr>
            <w:r w:rsidRPr="00691F75">
              <w:rPr>
                <w:rFonts w:asciiTheme="minorHAnsi" w:hAnsiTheme="minorHAnsi" w:cstheme="minorHAnsi"/>
                <w:sz w:val="18"/>
                <w:szCs w:val="18"/>
                <w:lang w:eastAsia="it-IT"/>
              </w:rPr>
              <w:t>€ 800,00</w:t>
            </w:r>
          </w:p>
        </w:tc>
      </w:tr>
      <w:tr w:rsidR="00691F75" w:rsidRPr="00691F75" w14:paraId="171642F8" w14:textId="77777777" w:rsidTr="00691F75">
        <w:trPr>
          <w:trHeight w:val="225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1A11B5A0" w14:textId="77777777" w:rsidR="00B12D83" w:rsidRPr="00691F75" w:rsidRDefault="00B12D83" w:rsidP="00B12D83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it-IT"/>
              </w:rPr>
            </w:pPr>
            <w:r w:rsidRPr="00691F75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it-IT"/>
              </w:rPr>
              <w:t>03/03/2023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47171C0" w14:textId="77777777" w:rsidR="00B12D83" w:rsidRPr="00691F75" w:rsidRDefault="00B12D83" w:rsidP="00B12D83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  <w:lang w:eastAsia="it-IT"/>
              </w:rPr>
            </w:pPr>
            <w:r w:rsidRPr="00691F75">
              <w:rPr>
                <w:rFonts w:asciiTheme="minorHAnsi" w:hAnsiTheme="minorHAnsi" w:cstheme="minorHAns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5AD2F" w14:textId="77777777" w:rsidR="00B12D83" w:rsidRPr="00691F75" w:rsidRDefault="00B12D83" w:rsidP="00B12D83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691F75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it-IT"/>
              </w:rPr>
              <w:t>€ 800,00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1ED7E" w14:textId="77777777" w:rsidR="00B12D83" w:rsidRPr="00691F75" w:rsidRDefault="00B12D83" w:rsidP="00B12D83">
            <w:pPr>
              <w:suppressAutoHyphens w:val="0"/>
              <w:rPr>
                <w:rFonts w:asciiTheme="minorHAnsi" w:hAnsiTheme="minorHAnsi" w:cstheme="minorHAnsi"/>
                <w:b/>
                <w:bCs/>
                <w:color w:val="0000FF"/>
                <w:sz w:val="18"/>
                <w:szCs w:val="18"/>
                <w:lang w:eastAsia="it-IT"/>
              </w:rPr>
            </w:pPr>
            <w:r w:rsidRPr="00691F75">
              <w:rPr>
                <w:rFonts w:asciiTheme="minorHAnsi" w:hAnsiTheme="minorHAnsi" w:cstheme="minorHAnsi"/>
                <w:b/>
                <w:bCs/>
                <w:color w:val="0000FF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0D9B6" w14:textId="77777777" w:rsidR="00B12D83" w:rsidRPr="00691F75" w:rsidRDefault="00B12D83" w:rsidP="00B12D83">
            <w:pPr>
              <w:suppressAutoHyphens w:val="0"/>
              <w:rPr>
                <w:rFonts w:asciiTheme="minorHAnsi" w:hAnsiTheme="minorHAnsi" w:cstheme="minorHAnsi"/>
                <w:b/>
                <w:bCs/>
                <w:color w:val="0000FF"/>
                <w:sz w:val="18"/>
                <w:szCs w:val="18"/>
                <w:lang w:eastAsia="it-IT"/>
              </w:rPr>
            </w:pPr>
            <w:r w:rsidRPr="00691F75">
              <w:rPr>
                <w:rFonts w:asciiTheme="minorHAnsi" w:hAnsiTheme="minorHAnsi" w:cstheme="minorHAnsi"/>
                <w:b/>
                <w:bCs/>
                <w:color w:val="0000FF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CD3EA" w14:textId="77777777" w:rsidR="00B12D83" w:rsidRPr="00691F75" w:rsidRDefault="00B12D83" w:rsidP="00B12D83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00FF"/>
                <w:sz w:val="18"/>
                <w:szCs w:val="18"/>
                <w:lang w:eastAsia="it-IT"/>
              </w:rPr>
            </w:pPr>
            <w:r w:rsidRPr="00691F75">
              <w:rPr>
                <w:rFonts w:asciiTheme="minorHAnsi" w:hAnsiTheme="minorHAnsi" w:cstheme="minorHAnsi"/>
                <w:b/>
                <w:bCs/>
                <w:color w:val="0000FF"/>
                <w:sz w:val="18"/>
                <w:szCs w:val="18"/>
                <w:lang w:eastAsia="it-IT"/>
              </w:rPr>
              <w:t>€ 0,00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A85B6" w14:textId="77777777" w:rsidR="00B12D83" w:rsidRPr="00691F75" w:rsidRDefault="00B12D83" w:rsidP="00B12D83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  <w:lang w:eastAsia="it-IT"/>
              </w:rPr>
            </w:pPr>
            <w:r w:rsidRPr="00691F75">
              <w:rPr>
                <w:rFonts w:asciiTheme="minorHAnsi" w:hAnsiTheme="minorHAnsi" w:cstheme="minorHAns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D685875" w14:textId="77777777" w:rsidR="00B12D83" w:rsidRPr="00691F75" w:rsidRDefault="00B12D83" w:rsidP="00B12D83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691F75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it-IT"/>
              </w:rPr>
              <w:t>€ 800,00</w:t>
            </w:r>
          </w:p>
        </w:tc>
      </w:tr>
    </w:tbl>
    <w:p w14:paraId="4C13DBFD" w14:textId="77777777" w:rsidR="00B12D83" w:rsidRPr="00B12D83" w:rsidRDefault="00B12D83" w:rsidP="00B12D83">
      <w:pPr>
        <w:suppressAutoHyphens w:val="0"/>
        <w:jc w:val="both"/>
        <w:rPr>
          <w:rFonts w:ascii="Calibri" w:hAnsi="Calibri" w:cs="Calibri"/>
          <w:sz w:val="20"/>
          <w:szCs w:val="20"/>
          <w:lang w:eastAsia="it-IT"/>
        </w:rPr>
      </w:pPr>
    </w:p>
    <w:p w14:paraId="762BFF49" w14:textId="77777777" w:rsidR="00F2094D" w:rsidRPr="00B12D83" w:rsidRDefault="00F2094D" w:rsidP="00F2094D">
      <w:pPr>
        <w:suppressAutoHyphens w:val="0"/>
        <w:spacing w:line="240" w:lineRule="atLeast"/>
        <w:ind w:left="-284"/>
        <w:jc w:val="both"/>
        <w:rPr>
          <w:rFonts w:ascii="Calibri" w:hAnsi="Calibri" w:cs="Calibri"/>
          <w:sz w:val="20"/>
          <w:szCs w:val="20"/>
          <w:u w:val="single"/>
          <w:lang w:eastAsia="it-IT"/>
        </w:rPr>
      </w:pPr>
      <w:r w:rsidRPr="00B12D83">
        <w:rPr>
          <w:rFonts w:ascii="Calibri" w:hAnsi="Calibri" w:cs="Calibri"/>
          <w:bCs/>
          <w:i/>
          <w:sz w:val="20"/>
          <w:szCs w:val="20"/>
          <w:u w:val="single"/>
          <w:lang w:eastAsia="it-IT"/>
        </w:rPr>
        <w:t xml:space="preserve">La Giunta Propone al C.D.I. </w:t>
      </w:r>
      <w:proofErr w:type="gramStart"/>
      <w:r w:rsidRPr="00B12D83">
        <w:rPr>
          <w:rFonts w:ascii="Calibri" w:hAnsi="Calibri" w:cs="Calibri"/>
          <w:bCs/>
          <w:i/>
          <w:sz w:val="20"/>
          <w:szCs w:val="20"/>
          <w:u w:val="single"/>
          <w:lang w:eastAsia="it-IT"/>
        </w:rPr>
        <w:t xml:space="preserve">di </w:t>
      </w:r>
      <w:r w:rsidRPr="00B12D83">
        <w:rPr>
          <w:rFonts w:ascii="Calibri" w:hAnsi="Calibri" w:cs="Calibri"/>
          <w:sz w:val="20"/>
          <w:szCs w:val="20"/>
          <w:u w:val="single"/>
          <w:lang w:eastAsia="it-IT"/>
        </w:rPr>
        <w:t xml:space="preserve"> deliberare</w:t>
      </w:r>
      <w:proofErr w:type="gramEnd"/>
      <w:r w:rsidRPr="00B12D83">
        <w:rPr>
          <w:rFonts w:ascii="Calibri" w:hAnsi="Calibri" w:cs="Calibri"/>
          <w:sz w:val="20"/>
          <w:szCs w:val="20"/>
          <w:u w:val="single"/>
          <w:lang w:eastAsia="it-IT"/>
        </w:rPr>
        <w:t>.</w:t>
      </w:r>
    </w:p>
    <w:p w14:paraId="10ED8184" w14:textId="77777777" w:rsidR="00F2094D" w:rsidRDefault="00F2094D" w:rsidP="00F2094D">
      <w:pPr>
        <w:widowControl w:val="0"/>
        <w:tabs>
          <w:tab w:val="left" w:pos="0"/>
        </w:tabs>
        <w:ind w:left="-284"/>
        <w:contextualSpacing/>
        <w:rPr>
          <w:rFonts w:ascii="Calibri" w:hAnsi="Calibri" w:cs="Calibri"/>
          <w:i/>
          <w:iCs/>
          <w:sz w:val="20"/>
          <w:szCs w:val="2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0"/>
        <w:gridCol w:w="1251"/>
        <w:gridCol w:w="1232"/>
        <w:gridCol w:w="1331"/>
        <w:gridCol w:w="1325"/>
        <w:gridCol w:w="1257"/>
        <w:gridCol w:w="1262"/>
      </w:tblGrid>
      <w:tr w:rsidR="00F2094D" w:rsidRPr="00B8653F" w14:paraId="1D1DE92F" w14:textId="77777777" w:rsidTr="00FE1099">
        <w:trPr>
          <w:trHeight w:val="276"/>
        </w:trPr>
        <w:tc>
          <w:tcPr>
            <w:tcW w:w="14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8E714F" w14:textId="77777777" w:rsidR="00F2094D" w:rsidRPr="00B8653F" w:rsidRDefault="00F2094D" w:rsidP="00FE1099">
            <w:pPr>
              <w:widowControl w:val="0"/>
              <w:autoSpaceDE w:val="0"/>
              <w:autoSpaceDN w:val="0"/>
              <w:spacing w:line="120" w:lineRule="atLeast"/>
              <w:jc w:val="both"/>
              <w:rPr>
                <w:rFonts w:asciiTheme="minorHAnsi" w:hAnsiTheme="minorHAnsi" w:cstheme="minorHAnsi"/>
                <w:color w:val="171717"/>
                <w:sz w:val="22"/>
                <w:szCs w:val="22"/>
                <w:lang w:eastAsia="en-US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D9AB3" w14:textId="77777777" w:rsidR="00F2094D" w:rsidRPr="00B8653F" w:rsidRDefault="00F2094D" w:rsidP="00FE1099">
            <w:pPr>
              <w:widowControl w:val="0"/>
              <w:autoSpaceDE w:val="0"/>
              <w:autoSpaceDN w:val="0"/>
              <w:spacing w:line="120" w:lineRule="atLeast"/>
              <w:jc w:val="center"/>
              <w:rPr>
                <w:rFonts w:asciiTheme="minorHAnsi" w:hAnsiTheme="minorHAnsi" w:cstheme="minorHAnsi"/>
                <w:color w:val="171717"/>
                <w:sz w:val="22"/>
                <w:szCs w:val="22"/>
                <w:lang w:val="en-US" w:eastAsia="en-US"/>
              </w:rPr>
            </w:pPr>
            <w:r w:rsidRPr="00BF07D7">
              <w:t>Presenti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484F2" w14:textId="77777777" w:rsidR="00F2094D" w:rsidRPr="00B8653F" w:rsidRDefault="00F2094D" w:rsidP="00FE1099">
            <w:pPr>
              <w:widowControl w:val="0"/>
              <w:autoSpaceDE w:val="0"/>
              <w:autoSpaceDN w:val="0"/>
              <w:spacing w:line="120" w:lineRule="atLeast"/>
              <w:jc w:val="center"/>
              <w:rPr>
                <w:rFonts w:asciiTheme="minorHAnsi" w:hAnsiTheme="minorHAnsi" w:cstheme="minorHAnsi"/>
                <w:color w:val="171717"/>
                <w:sz w:val="22"/>
                <w:szCs w:val="22"/>
                <w:lang w:val="en-US" w:eastAsia="en-US"/>
              </w:rPr>
            </w:pPr>
            <w:r w:rsidRPr="00BF07D7">
              <w:t>Assenti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AD0011" w14:textId="77777777" w:rsidR="00F2094D" w:rsidRPr="00B8653F" w:rsidRDefault="00F2094D" w:rsidP="00FE1099">
            <w:pPr>
              <w:widowControl w:val="0"/>
              <w:autoSpaceDE w:val="0"/>
              <w:autoSpaceDN w:val="0"/>
              <w:spacing w:line="120" w:lineRule="atLeast"/>
              <w:jc w:val="both"/>
              <w:rPr>
                <w:rFonts w:asciiTheme="minorHAnsi" w:hAnsiTheme="minorHAnsi" w:cstheme="minorHAnsi"/>
                <w:color w:val="171717"/>
                <w:sz w:val="22"/>
                <w:szCs w:val="22"/>
                <w:lang w:val="en-US" w:eastAsia="en-US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8894F" w14:textId="77777777" w:rsidR="00F2094D" w:rsidRPr="00B8653F" w:rsidRDefault="00F2094D" w:rsidP="00FE1099">
            <w:pPr>
              <w:widowControl w:val="0"/>
              <w:autoSpaceDE w:val="0"/>
              <w:autoSpaceDN w:val="0"/>
              <w:spacing w:line="120" w:lineRule="atLeast"/>
              <w:jc w:val="center"/>
              <w:rPr>
                <w:rFonts w:asciiTheme="minorHAnsi" w:hAnsiTheme="minorHAnsi" w:cstheme="minorHAnsi"/>
                <w:color w:val="171717"/>
                <w:sz w:val="22"/>
                <w:szCs w:val="22"/>
                <w:lang w:val="en-US" w:eastAsia="en-US"/>
              </w:rPr>
            </w:pPr>
            <w:r w:rsidRPr="00BF07D7">
              <w:t>Favorevoli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85C36" w14:textId="77777777" w:rsidR="00F2094D" w:rsidRPr="00B8653F" w:rsidRDefault="00F2094D" w:rsidP="00FE1099">
            <w:pPr>
              <w:widowControl w:val="0"/>
              <w:autoSpaceDE w:val="0"/>
              <w:autoSpaceDN w:val="0"/>
              <w:spacing w:line="120" w:lineRule="atLeast"/>
              <w:jc w:val="center"/>
              <w:rPr>
                <w:rFonts w:asciiTheme="minorHAnsi" w:hAnsiTheme="minorHAnsi" w:cstheme="minorHAnsi"/>
                <w:color w:val="171717"/>
                <w:sz w:val="22"/>
                <w:szCs w:val="22"/>
                <w:lang w:val="en-US" w:eastAsia="en-US"/>
              </w:rPr>
            </w:pPr>
            <w:r w:rsidRPr="00BF07D7">
              <w:t>Contrari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66C84" w14:textId="77777777" w:rsidR="00F2094D" w:rsidRPr="00B8653F" w:rsidRDefault="00F2094D" w:rsidP="00FE1099">
            <w:pPr>
              <w:widowControl w:val="0"/>
              <w:autoSpaceDE w:val="0"/>
              <w:autoSpaceDN w:val="0"/>
              <w:spacing w:line="120" w:lineRule="atLeast"/>
              <w:jc w:val="center"/>
              <w:rPr>
                <w:rFonts w:asciiTheme="minorHAnsi" w:hAnsiTheme="minorHAnsi" w:cstheme="minorHAnsi"/>
                <w:color w:val="171717"/>
                <w:sz w:val="22"/>
                <w:szCs w:val="22"/>
                <w:lang w:val="en-US" w:eastAsia="en-US"/>
              </w:rPr>
            </w:pPr>
            <w:r w:rsidRPr="00BF07D7">
              <w:t>Astenuti</w:t>
            </w:r>
          </w:p>
        </w:tc>
      </w:tr>
      <w:tr w:rsidR="00CB429B" w:rsidRPr="00CB429B" w14:paraId="1AD98586" w14:textId="77777777" w:rsidTr="00FE1099">
        <w:trPr>
          <w:trHeight w:val="240"/>
        </w:trPr>
        <w:tc>
          <w:tcPr>
            <w:tcW w:w="14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8772C3" w14:textId="77777777" w:rsidR="00F2094D" w:rsidRPr="00CB429B" w:rsidRDefault="00F2094D" w:rsidP="00FE1099">
            <w:pPr>
              <w:widowControl w:val="0"/>
              <w:autoSpaceDE w:val="0"/>
              <w:autoSpaceDN w:val="0"/>
              <w:spacing w:line="120" w:lineRule="atLeast"/>
              <w:jc w:val="right"/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</w:pPr>
            <w:r w:rsidRPr="00CB429B">
              <w:t>Componenti: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A6FA5" w14:textId="11440850" w:rsidR="00F2094D" w:rsidRPr="00CB429B" w:rsidRDefault="00F2094D" w:rsidP="00CB429B">
            <w:pPr>
              <w:widowControl w:val="0"/>
              <w:autoSpaceDE w:val="0"/>
              <w:autoSpaceDN w:val="0"/>
              <w:spacing w:line="120" w:lineRule="atLeast"/>
              <w:jc w:val="center"/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</w:pPr>
            <w:r w:rsidRPr="00CB429B">
              <w:t>1</w:t>
            </w:r>
            <w:r w:rsidR="00CB429B" w:rsidRPr="00CB429B">
              <w:t>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9C764" w14:textId="31943E05" w:rsidR="00F2094D" w:rsidRPr="00CB429B" w:rsidRDefault="00CB429B" w:rsidP="00FE1099">
            <w:pPr>
              <w:widowControl w:val="0"/>
              <w:autoSpaceDE w:val="0"/>
              <w:autoSpaceDN w:val="0"/>
              <w:spacing w:line="120" w:lineRule="atLeast"/>
              <w:jc w:val="center"/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</w:pPr>
            <w:r w:rsidRPr="00CB429B">
              <w:t>5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52EE85" w14:textId="77777777" w:rsidR="00F2094D" w:rsidRPr="00CB429B" w:rsidRDefault="00F2094D" w:rsidP="00FE1099">
            <w:pPr>
              <w:widowControl w:val="0"/>
              <w:autoSpaceDE w:val="0"/>
              <w:autoSpaceDN w:val="0"/>
              <w:spacing w:line="120" w:lineRule="atLeast"/>
              <w:jc w:val="right"/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</w:pPr>
            <w:r w:rsidRPr="00CB429B">
              <w:t>Votazione: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517B9" w14:textId="6178202A" w:rsidR="00F2094D" w:rsidRPr="00CB429B" w:rsidRDefault="00F2094D" w:rsidP="00CB429B">
            <w:pPr>
              <w:widowControl w:val="0"/>
              <w:autoSpaceDE w:val="0"/>
              <w:autoSpaceDN w:val="0"/>
              <w:spacing w:line="120" w:lineRule="atLeast"/>
              <w:jc w:val="center"/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</w:pPr>
            <w:r w:rsidRPr="00CB429B">
              <w:t>1</w:t>
            </w:r>
            <w:r w:rsidR="00CB429B" w:rsidRPr="00CB429B">
              <w:t>4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BB88C" w14:textId="77777777" w:rsidR="00F2094D" w:rsidRPr="00CB429B" w:rsidRDefault="00F2094D" w:rsidP="00FE1099">
            <w:pPr>
              <w:widowControl w:val="0"/>
              <w:autoSpaceDE w:val="0"/>
              <w:autoSpaceDN w:val="0"/>
              <w:spacing w:line="120" w:lineRule="atLeast"/>
              <w:jc w:val="center"/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BEBF" w14:textId="77777777" w:rsidR="00F2094D" w:rsidRPr="00CB429B" w:rsidRDefault="00F2094D" w:rsidP="00FE1099">
            <w:pPr>
              <w:widowControl w:val="0"/>
              <w:autoSpaceDE w:val="0"/>
              <w:autoSpaceDN w:val="0"/>
              <w:spacing w:line="120" w:lineRule="atLeast"/>
              <w:jc w:val="center"/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</w:pPr>
          </w:p>
        </w:tc>
      </w:tr>
    </w:tbl>
    <w:p w14:paraId="25E41AF5" w14:textId="77777777" w:rsidR="00F2094D" w:rsidRPr="00B8653F" w:rsidRDefault="00F2094D" w:rsidP="00F2094D">
      <w:pPr>
        <w:spacing w:line="120" w:lineRule="atLeast"/>
        <w:jc w:val="both"/>
        <w:outlineLvl w:val="0"/>
        <w:rPr>
          <w:rFonts w:asciiTheme="minorHAnsi" w:hAnsiTheme="minorHAnsi" w:cstheme="minorHAnsi"/>
          <w:i/>
          <w:iCs/>
          <w:color w:val="000000"/>
          <w:sz w:val="22"/>
          <w:szCs w:val="22"/>
          <w:u w:val="single"/>
        </w:rPr>
      </w:pPr>
      <w:r w:rsidRPr="00B8653F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  <w:u w:val="single"/>
        </w:rPr>
        <w:t xml:space="preserve">IL </w:t>
      </w:r>
      <w:proofErr w:type="gramStart"/>
      <w:r w:rsidRPr="00B8653F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  <w:u w:val="single"/>
        </w:rPr>
        <w:t>Consiglio  approva</w:t>
      </w:r>
      <w:proofErr w:type="gramEnd"/>
      <w:r w:rsidRPr="00B8653F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  <w:u w:val="single"/>
        </w:rPr>
        <w:t xml:space="preserve"> all’unanimità</w:t>
      </w:r>
    </w:p>
    <w:p w14:paraId="3AEAE21A" w14:textId="68EE2033" w:rsidR="00F2094D" w:rsidRDefault="00F2094D" w:rsidP="00F2094D">
      <w:pPr>
        <w:spacing w:line="120" w:lineRule="atLeast"/>
        <w:ind w:left="-540"/>
        <w:jc w:val="both"/>
        <w:outlineLvl w:val="0"/>
        <w:rPr>
          <w:rFonts w:asciiTheme="minorHAnsi" w:hAnsiTheme="minorHAnsi" w:cstheme="minorHAnsi"/>
          <w:b/>
          <w:bCs/>
          <w:i/>
          <w:iCs/>
          <w:sz w:val="22"/>
          <w:szCs w:val="22"/>
          <w:u w:val="single"/>
        </w:rPr>
      </w:pPr>
      <w:r w:rsidRPr="00B8653F">
        <w:rPr>
          <w:rFonts w:asciiTheme="minorHAnsi" w:hAnsiTheme="minorHAnsi" w:cstheme="minorHAnsi"/>
          <w:b/>
          <w:bCs/>
          <w:i/>
          <w:iCs/>
          <w:sz w:val="22"/>
          <w:szCs w:val="22"/>
          <w:u w:val="single"/>
        </w:rPr>
        <w:t xml:space="preserve">Delibera n. </w:t>
      </w:r>
      <w:r w:rsidR="00691F75">
        <w:rPr>
          <w:rFonts w:asciiTheme="minorHAnsi" w:hAnsiTheme="minorHAnsi" w:cstheme="minorHAnsi"/>
          <w:b/>
          <w:bCs/>
          <w:i/>
          <w:iCs/>
          <w:sz w:val="22"/>
          <w:szCs w:val="22"/>
          <w:u w:val="single"/>
        </w:rPr>
        <w:t>45</w:t>
      </w:r>
    </w:p>
    <w:p w14:paraId="12563E10" w14:textId="7F634F80" w:rsidR="002D6A80" w:rsidRDefault="002D6A80" w:rsidP="00F2094D">
      <w:pPr>
        <w:spacing w:line="120" w:lineRule="atLeast"/>
        <w:ind w:left="-540"/>
        <w:jc w:val="both"/>
        <w:outlineLvl w:val="0"/>
        <w:rPr>
          <w:rFonts w:asciiTheme="minorHAnsi" w:hAnsiTheme="minorHAnsi" w:cstheme="minorHAnsi"/>
          <w:b/>
          <w:bCs/>
          <w:i/>
          <w:iCs/>
          <w:sz w:val="20"/>
          <w:szCs w:val="20"/>
          <w:u w:val="single"/>
        </w:rPr>
      </w:pPr>
    </w:p>
    <w:p w14:paraId="1FEDD3C5" w14:textId="18468BF5" w:rsidR="00FF3EA0" w:rsidRDefault="00FF3EA0" w:rsidP="00F2094D">
      <w:pPr>
        <w:spacing w:line="120" w:lineRule="atLeast"/>
        <w:ind w:left="-540"/>
        <w:jc w:val="both"/>
        <w:outlineLvl w:val="0"/>
        <w:rPr>
          <w:rFonts w:asciiTheme="minorHAnsi" w:hAnsiTheme="minorHAnsi" w:cstheme="minorHAnsi"/>
          <w:b/>
          <w:bCs/>
          <w:i/>
          <w:iCs/>
          <w:sz w:val="20"/>
          <w:szCs w:val="20"/>
          <w:u w:val="single"/>
        </w:rPr>
      </w:pPr>
    </w:p>
    <w:p w14:paraId="6573EDAC" w14:textId="77777777" w:rsidR="00FF3EA0" w:rsidRPr="002D6A80" w:rsidRDefault="00FF3EA0" w:rsidP="00F2094D">
      <w:pPr>
        <w:spacing w:line="120" w:lineRule="atLeast"/>
        <w:ind w:left="-540"/>
        <w:jc w:val="both"/>
        <w:outlineLvl w:val="0"/>
        <w:rPr>
          <w:rFonts w:asciiTheme="minorHAnsi" w:hAnsiTheme="minorHAnsi" w:cstheme="minorHAnsi"/>
          <w:b/>
          <w:bCs/>
          <w:i/>
          <w:iCs/>
          <w:sz w:val="20"/>
          <w:szCs w:val="20"/>
          <w:u w:val="single"/>
        </w:rPr>
      </w:pPr>
    </w:p>
    <w:p w14:paraId="6311EC7E" w14:textId="0731F1C0" w:rsidR="002D6A80" w:rsidRPr="002D6A80" w:rsidRDefault="002D6A80" w:rsidP="002D6A80">
      <w:pPr>
        <w:suppressAutoHyphens w:val="0"/>
        <w:spacing w:line="240" w:lineRule="atLeast"/>
        <w:ind w:hanging="426"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2D6A80">
        <w:rPr>
          <w:rFonts w:asciiTheme="minorHAnsi" w:hAnsiTheme="minorHAnsi" w:cstheme="minorHAnsi"/>
          <w:b/>
          <w:bCs/>
          <w:sz w:val="20"/>
          <w:szCs w:val="20"/>
          <w:u w:val="single"/>
          <w:lang w:eastAsia="it-IT"/>
        </w:rPr>
        <w:lastRenderedPageBreak/>
        <w:t xml:space="preserve">Punto 4 o.d.g.:  </w:t>
      </w:r>
      <w:r>
        <w:rPr>
          <w:rFonts w:asciiTheme="minorHAnsi" w:hAnsiTheme="minorHAnsi" w:cstheme="minorHAnsi"/>
          <w:b/>
          <w:sz w:val="20"/>
          <w:szCs w:val="20"/>
          <w:u w:val="single"/>
        </w:rPr>
        <w:t xml:space="preserve">contratto assicurazione infortuni e RC </w:t>
      </w:r>
      <w:r w:rsidR="00F9642D">
        <w:rPr>
          <w:rFonts w:asciiTheme="minorHAnsi" w:hAnsiTheme="minorHAnsi" w:cstheme="minorHAnsi"/>
          <w:b/>
          <w:sz w:val="20"/>
          <w:szCs w:val="20"/>
          <w:u w:val="single"/>
        </w:rPr>
        <w:t>triennale revocabile annualmente</w:t>
      </w:r>
    </w:p>
    <w:p w14:paraId="7750DB21" w14:textId="25ECA1D3" w:rsidR="00F9642D" w:rsidRPr="00F9642D" w:rsidRDefault="00F9642D" w:rsidP="00F9642D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F9642D">
        <w:rPr>
          <w:rFonts w:asciiTheme="minorHAnsi" w:hAnsiTheme="minorHAnsi" w:cstheme="minorHAnsi"/>
          <w:sz w:val="20"/>
          <w:szCs w:val="20"/>
        </w:rPr>
        <w:t xml:space="preserve">Il Dirigente Scolastico chiede al Consiglio l’autorizzazione </w:t>
      </w:r>
      <w:r w:rsidRPr="00F9642D">
        <w:rPr>
          <w:rFonts w:asciiTheme="minorHAnsi" w:hAnsiTheme="minorHAnsi" w:cstheme="minorHAnsi"/>
          <w:bCs/>
          <w:sz w:val="20"/>
          <w:szCs w:val="20"/>
        </w:rPr>
        <w:t>alla stipula</w:t>
      </w:r>
      <w:r w:rsidRPr="00F9642D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F9642D">
        <w:rPr>
          <w:rFonts w:asciiTheme="minorHAnsi" w:hAnsiTheme="minorHAnsi" w:cstheme="minorHAnsi"/>
          <w:sz w:val="20"/>
          <w:szCs w:val="20"/>
        </w:rPr>
        <w:t>del contratto assicurazione infortuni e RC</w:t>
      </w:r>
      <w:r w:rsidRPr="00F9642D">
        <w:rPr>
          <w:rFonts w:asciiTheme="minorHAnsi" w:hAnsiTheme="minorHAnsi" w:cstheme="minorHAnsi"/>
          <w:bCs/>
          <w:sz w:val="20"/>
          <w:szCs w:val="20"/>
        </w:rPr>
        <w:t xml:space="preserve"> </w:t>
      </w:r>
      <w:proofErr w:type="gramStart"/>
      <w:r w:rsidRPr="00F9642D">
        <w:rPr>
          <w:rFonts w:asciiTheme="minorHAnsi" w:hAnsiTheme="minorHAnsi" w:cstheme="minorHAnsi"/>
          <w:bCs/>
          <w:sz w:val="20"/>
          <w:szCs w:val="20"/>
        </w:rPr>
        <w:t>di  durata</w:t>
      </w:r>
      <w:proofErr w:type="gramEnd"/>
      <w:r w:rsidRPr="00F9642D">
        <w:rPr>
          <w:rFonts w:asciiTheme="minorHAnsi" w:hAnsiTheme="minorHAnsi" w:cstheme="minorHAnsi"/>
          <w:bCs/>
          <w:sz w:val="20"/>
          <w:szCs w:val="20"/>
        </w:rPr>
        <w:t xml:space="preserve"> triennale revocabile annualmente  per   gli anni</w:t>
      </w:r>
      <w:r w:rsidRPr="00F9642D">
        <w:rPr>
          <w:rFonts w:asciiTheme="minorHAnsi" w:hAnsiTheme="minorHAnsi" w:cstheme="minorHAnsi"/>
          <w:bCs/>
          <w:color w:val="FF0000"/>
          <w:sz w:val="20"/>
          <w:szCs w:val="20"/>
        </w:rPr>
        <w:t xml:space="preserve"> </w:t>
      </w:r>
      <w:r w:rsidRPr="00F9642D">
        <w:rPr>
          <w:rFonts w:asciiTheme="minorHAnsi" w:hAnsiTheme="minorHAnsi" w:cstheme="minorHAnsi"/>
          <w:bCs/>
          <w:sz w:val="20"/>
          <w:szCs w:val="20"/>
        </w:rPr>
        <w:t xml:space="preserve">  scolastici </w:t>
      </w:r>
      <w:r w:rsidRPr="00F9642D">
        <w:rPr>
          <w:rFonts w:asciiTheme="minorHAnsi" w:hAnsiTheme="minorHAnsi" w:cstheme="minorHAnsi"/>
          <w:sz w:val="20"/>
          <w:szCs w:val="20"/>
        </w:rPr>
        <w:t xml:space="preserve"> 2023-24 – 2024-25 e 2025-26.</w:t>
      </w:r>
      <w:r w:rsidRPr="00F9642D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5F204D03" w14:textId="086EE383" w:rsidR="00F9642D" w:rsidRPr="001B79F1" w:rsidRDefault="00F9642D" w:rsidP="00F9642D">
      <w:pPr>
        <w:pStyle w:val="Predefinito"/>
        <w:tabs>
          <w:tab w:val="left" w:pos="168"/>
          <w:tab w:val="left" w:pos="348"/>
          <w:tab w:val="left" w:pos="528"/>
          <w:tab w:val="left" w:pos="736"/>
        </w:tabs>
        <w:spacing w:after="0" w:line="240" w:lineRule="auto"/>
        <w:jc w:val="both"/>
        <w:rPr>
          <w:rFonts w:asciiTheme="minorHAnsi" w:hAnsiTheme="minorHAnsi" w:cstheme="minorHAnsi"/>
        </w:rPr>
      </w:pPr>
      <w:r w:rsidRPr="00F9642D">
        <w:rPr>
          <w:rFonts w:asciiTheme="minorHAnsi" w:hAnsiTheme="minorHAnsi" w:cstheme="minorHAnsi"/>
          <w:sz w:val="20"/>
          <w:szCs w:val="20"/>
        </w:rPr>
        <w:t xml:space="preserve">Il Dirigente Scolastico provvederà alla scelta del contraente in base regolamento </w:t>
      </w:r>
      <w:proofErr w:type="gramStart"/>
      <w:r w:rsidRPr="00F9642D">
        <w:rPr>
          <w:rFonts w:asciiTheme="minorHAnsi" w:hAnsiTheme="minorHAnsi" w:cstheme="minorHAnsi"/>
          <w:sz w:val="20"/>
          <w:szCs w:val="20"/>
        </w:rPr>
        <w:t>interno  dell’attività</w:t>
      </w:r>
      <w:proofErr w:type="gramEnd"/>
      <w:r w:rsidRPr="00F9642D">
        <w:rPr>
          <w:rFonts w:asciiTheme="minorHAnsi" w:hAnsiTheme="minorHAnsi" w:cstheme="minorHAnsi"/>
          <w:sz w:val="20"/>
          <w:szCs w:val="20"/>
        </w:rPr>
        <w:t xml:space="preserve"> negoziale per la fornitura di beni e servizi prot. 11188 del 04/10/2021 e nello specifico l’art. 9 al punto: affidamenti di lavori, servizi e forniture affidamento diretto del Dirigente Scolastico fino ad € 40.000,00.</w:t>
      </w:r>
      <w:r w:rsidRPr="001B79F1">
        <w:rPr>
          <w:rFonts w:asciiTheme="minorHAnsi" w:hAnsiTheme="minorHAnsi" w:cstheme="minorHAnsi"/>
        </w:rPr>
        <w:t xml:space="preserve"> </w:t>
      </w:r>
    </w:p>
    <w:p w14:paraId="71E81A30" w14:textId="77777777" w:rsidR="002D6A80" w:rsidRPr="002D6A80" w:rsidRDefault="002D6A80" w:rsidP="002D6A80">
      <w:pPr>
        <w:suppressAutoHyphens w:val="0"/>
        <w:spacing w:line="240" w:lineRule="atLeast"/>
        <w:ind w:left="-284"/>
        <w:jc w:val="both"/>
        <w:rPr>
          <w:rFonts w:asciiTheme="minorHAnsi" w:hAnsiTheme="minorHAnsi" w:cstheme="minorHAnsi"/>
          <w:sz w:val="20"/>
          <w:szCs w:val="20"/>
          <w:u w:val="single"/>
          <w:lang w:eastAsia="it-IT"/>
        </w:rPr>
      </w:pPr>
      <w:r w:rsidRPr="002D6A80">
        <w:rPr>
          <w:rFonts w:asciiTheme="minorHAnsi" w:hAnsiTheme="minorHAnsi" w:cstheme="minorHAnsi"/>
          <w:bCs/>
          <w:i/>
          <w:sz w:val="20"/>
          <w:szCs w:val="20"/>
          <w:u w:val="single"/>
          <w:lang w:eastAsia="it-IT"/>
        </w:rPr>
        <w:t xml:space="preserve">La Giunta Propone al C.D.I. </w:t>
      </w:r>
      <w:proofErr w:type="gramStart"/>
      <w:r w:rsidRPr="002D6A80">
        <w:rPr>
          <w:rFonts w:asciiTheme="minorHAnsi" w:hAnsiTheme="minorHAnsi" w:cstheme="minorHAnsi"/>
          <w:bCs/>
          <w:i/>
          <w:sz w:val="20"/>
          <w:szCs w:val="20"/>
          <w:u w:val="single"/>
          <w:lang w:eastAsia="it-IT"/>
        </w:rPr>
        <w:t xml:space="preserve">di </w:t>
      </w:r>
      <w:r w:rsidRPr="002D6A80">
        <w:rPr>
          <w:rFonts w:asciiTheme="minorHAnsi" w:hAnsiTheme="minorHAnsi" w:cstheme="minorHAnsi"/>
          <w:sz w:val="20"/>
          <w:szCs w:val="20"/>
          <w:u w:val="single"/>
          <w:lang w:eastAsia="it-IT"/>
        </w:rPr>
        <w:t xml:space="preserve"> deliberare</w:t>
      </w:r>
      <w:proofErr w:type="gramEnd"/>
      <w:r w:rsidRPr="002D6A80">
        <w:rPr>
          <w:rFonts w:asciiTheme="minorHAnsi" w:hAnsiTheme="minorHAnsi" w:cstheme="minorHAnsi"/>
          <w:sz w:val="20"/>
          <w:szCs w:val="20"/>
          <w:u w:val="single"/>
          <w:lang w:eastAsia="it-IT"/>
        </w:rPr>
        <w:t>.</w:t>
      </w:r>
    </w:p>
    <w:p w14:paraId="7041A237" w14:textId="77777777" w:rsidR="002D6A80" w:rsidRPr="002D6A80" w:rsidRDefault="002D6A80" w:rsidP="002D6A80">
      <w:pPr>
        <w:widowControl w:val="0"/>
        <w:tabs>
          <w:tab w:val="left" w:pos="0"/>
        </w:tabs>
        <w:ind w:left="-284"/>
        <w:contextualSpacing/>
        <w:rPr>
          <w:rFonts w:asciiTheme="minorHAnsi" w:hAnsiTheme="minorHAnsi" w:cstheme="minorHAnsi"/>
          <w:i/>
          <w:iCs/>
          <w:sz w:val="20"/>
          <w:szCs w:val="2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0"/>
        <w:gridCol w:w="1251"/>
        <w:gridCol w:w="1232"/>
        <w:gridCol w:w="1331"/>
        <w:gridCol w:w="1325"/>
        <w:gridCol w:w="1257"/>
        <w:gridCol w:w="1262"/>
      </w:tblGrid>
      <w:tr w:rsidR="002D6A80" w:rsidRPr="002D6A80" w14:paraId="215D51AB" w14:textId="77777777" w:rsidTr="005B126A">
        <w:trPr>
          <w:trHeight w:val="276"/>
        </w:trPr>
        <w:tc>
          <w:tcPr>
            <w:tcW w:w="14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F90D18" w14:textId="77777777" w:rsidR="002D6A80" w:rsidRPr="002D6A80" w:rsidRDefault="002D6A80" w:rsidP="005B126A">
            <w:pPr>
              <w:widowControl w:val="0"/>
              <w:autoSpaceDE w:val="0"/>
              <w:autoSpaceDN w:val="0"/>
              <w:spacing w:line="120" w:lineRule="atLeast"/>
              <w:jc w:val="both"/>
              <w:rPr>
                <w:rFonts w:asciiTheme="minorHAnsi" w:hAnsiTheme="minorHAnsi" w:cstheme="minorHAnsi"/>
                <w:color w:val="171717"/>
                <w:sz w:val="20"/>
                <w:szCs w:val="20"/>
                <w:lang w:eastAsia="en-US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27F7" w14:textId="77777777" w:rsidR="002D6A80" w:rsidRPr="002D6A80" w:rsidRDefault="002D6A80" w:rsidP="005B126A">
            <w:pPr>
              <w:widowControl w:val="0"/>
              <w:autoSpaceDE w:val="0"/>
              <w:autoSpaceDN w:val="0"/>
              <w:spacing w:line="120" w:lineRule="atLeast"/>
              <w:jc w:val="center"/>
              <w:rPr>
                <w:rFonts w:asciiTheme="minorHAnsi" w:hAnsiTheme="minorHAnsi" w:cstheme="minorHAnsi"/>
                <w:color w:val="171717"/>
                <w:sz w:val="20"/>
                <w:szCs w:val="20"/>
                <w:lang w:val="en-US" w:eastAsia="en-US"/>
              </w:rPr>
            </w:pPr>
            <w:r w:rsidRPr="002D6A80">
              <w:rPr>
                <w:rFonts w:asciiTheme="minorHAnsi" w:hAnsiTheme="minorHAnsi" w:cstheme="minorHAnsi"/>
                <w:sz w:val="20"/>
                <w:szCs w:val="20"/>
              </w:rPr>
              <w:t>Presenti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1E4D4" w14:textId="77777777" w:rsidR="002D6A80" w:rsidRPr="002D6A80" w:rsidRDefault="002D6A80" w:rsidP="005B126A">
            <w:pPr>
              <w:widowControl w:val="0"/>
              <w:autoSpaceDE w:val="0"/>
              <w:autoSpaceDN w:val="0"/>
              <w:spacing w:line="120" w:lineRule="atLeast"/>
              <w:jc w:val="center"/>
              <w:rPr>
                <w:rFonts w:asciiTheme="minorHAnsi" w:hAnsiTheme="minorHAnsi" w:cstheme="minorHAnsi"/>
                <w:color w:val="171717"/>
                <w:sz w:val="20"/>
                <w:szCs w:val="20"/>
                <w:lang w:val="en-US" w:eastAsia="en-US"/>
              </w:rPr>
            </w:pPr>
            <w:r w:rsidRPr="002D6A80">
              <w:rPr>
                <w:rFonts w:asciiTheme="minorHAnsi" w:hAnsiTheme="minorHAnsi" w:cstheme="minorHAnsi"/>
                <w:sz w:val="20"/>
                <w:szCs w:val="20"/>
              </w:rPr>
              <w:t>Assenti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D47866" w14:textId="77777777" w:rsidR="002D6A80" w:rsidRPr="002D6A80" w:rsidRDefault="002D6A80" w:rsidP="005B126A">
            <w:pPr>
              <w:widowControl w:val="0"/>
              <w:autoSpaceDE w:val="0"/>
              <w:autoSpaceDN w:val="0"/>
              <w:spacing w:line="120" w:lineRule="atLeast"/>
              <w:jc w:val="both"/>
              <w:rPr>
                <w:rFonts w:asciiTheme="minorHAnsi" w:hAnsiTheme="minorHAnsi" w:cstheme="minorHAnsi"/>
                <w:color w:val="171717"/>
                <w:sz w:val="20"/>
                <w:szCs w:val="20"/>
                <w:lang w:val="en-US" w:eastAsia="en-US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BC3A8" w14:textId="77777777" w:rsidR="002D6A80" w:rsidRPr="002D6A80" w:rsidRDefault="002D6A80" w:rsidP="005B126A">
            <w:pPr>
              <w:widowControl w:val="0"/>
              <w:autoSpaceDE w:val="0"/>
              <w:autoSpaceDN w:val="0"/>
              <w:spacing w:line="120" w:lineRule="atLeast"/>
              <w:jc w:val="center"/>
              <w:rPr>
                <w:rFonts w:asciiTheme="minorHAnsi" w:hAnsiTheme="minorHAnsi" w:cstheme="minorHAnsi"/>
                <w:color w:val="171717"/>
                <w:sz w:val="20"/>
                <w:szCs w:val="20"/>
                <w:lang w:val="en-US" w:eastAsia="en-US"/>
              </w:rPr>
            </w:pPr>
            <w:r w:rsidRPr="002D6A80">
              <w:rPr>
                <w:rFonts w:asciiTheme="minorHAnsi" w:hAnsiTheme="minorHAnsi" w:cstheme="minorHAnsi"/>
                <w:sz w:val="20"/>
                <w:szCs w:val="20"/>
              </w:rPr>
              <w:t>Favorevoli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E05BB" w14:textId="77777777" w:rsidR="002D6A80" w:rsidRPr="002D6A80" w:rsidRDefault="002D6A80" w:rsidP="005B126A">
            <w:pPr>
              <w:widowControl w:val="0"/>
              <w:autoSpaceDE w:val="0"/>
              <w:autoSpaceDN w:val="0"/>
              <w:spacing w:line="120" w:lineRule="atLeast"/>
              <w:jc w:val="center"/>
              <w:rPr>
                <w:rFonts w:asciiTheme="minorHAnsi" w:hAnsiTheme="minorHAnsi" w:cstheme="minorHAnsi"/>
                <w:color w:val="171717"/>
                <w:sz w:val="20"/>
                <w:szCs w:val="20"/>
                <w:lang w:val="en-US" w:eastAsia="en-US"/>
              </w:rPr>
            </w:pPr>
            <w:r w:rsidRPr="002D6A80">
              <w:rPr>
                <w:rFonts w:asciiTheme="minorHAnsi" w:hAnsiTheme="minorHAnsi" w:cstheme="minorHAnsi"/>
                <w:sz w:val="20"/>
                <w:szCs w:val="20"/>
              </w:rPr>
              <w:t>Contrari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EC0F4" w14:textId="77777777" w:rsidR="002D6A80" w:rsidRPr="002D6A80" w:rsidRDefault="002D6A80" w:rsidP="005B126A">
            <w:pPr>
              <w:widowControl w:val="0"/>
              <w:autoSpaceDE w:val="0"/>
              <w:autoSpaceDN w:val="0"/>
              <w:spacing w:line="120" w:lineRule="atLeast"/>
              <w:jc w:val="center"/>
              <w:rPr>
                <w:rFonts w:asciiTheme="minorHAnsi" w:hAnsiTheme="minorHAnsi" w:cstheme="minorHAnsi"/>
                <w:color w:val="171717"/>
                <w:sz w:val="20"/>
                <w:szCs w:val="20"/>
                <w:lang w:val="en-US" w:eastAsia="en-US"/>
              </w:rPr>
            </w:pPr>
            <w:r w:rsidRPr="002D6A80">
              <w:rPr>
                <w:rFonts w:asciiTheme="minorHAnsi" w:hAnsiTheme="minorHAnsi" w:cstheme="minorHAnsi"/>
                <w:sz w:val="20"/>
                <w:szCs w:val="20"/>
              </w:rPr>
              <w:t>Astenuti</w:t>
            </w:r>
          </w:p>
        </w:tc>
      </w:tr>
      <w:tr w:rsidR="00CB429B" w:rsidRPr="002D6A80" w14:paraId="796C7FC7" w14:textId="77777777" w:rsidTr="005B126A">
        <w:trPr>
          <w:trHeight w:val="240"/>
        </w:trPr>
        <w:tc>
          <w:tcPr>
            <w:tcW w:w="14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12DEDF" w14:textId="5153DCEA" w:rsidR="00CB429B" w:rsidRPr="002D6A80" w:rsidRDefault="00CB429B" w:rsidP="00CB429B">
            <w:pPr>
              <w:widowControl w:val="0"/>
              <w:autoSpaceDE w:val="0"/>
              <w:autoSpaceDN w:val="0"/>
              <w:spacing w:line="120" w:lineRule="atLeast"/>
              <w:jc w:val="right"/>
              <w:rPr>
                <w:rFonts w:asciiTheme="minorHAnsi" w:hAnsiTheme="minorHAnsi" w:cstheme="minorHAnsi"/>
                <w:color w:val="FF0000"/>
                <w:sz w:val="20"/>
                <w:szCs w:val="20"/>
                <w:lang w:val="en-US" w:eastAsia="en-US"/>
              </w:rPr>
            </w:pPr>
            <w:r w:rsidRPr="006C1530">
              <w:t>Componenti: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CCB02" w14:textId="023BA17F" w:rsidR="00CB429B" w:rsidRPr="002D6A80" w:rsidRDefault="00CB429B" w:rsidP="00CB429B">
            <w:pPr>
              <w:widowControl w:val="0"/>
              <w:autoSpaceDE w:val="0"/>
              <w:autoSpaceDN w:val="0"/>
              <w:spacing w:line="120" w:lineRule="atLeast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  <w:lang w:val="en-US" w:eastAsia="en-US"/>
              </w:rPr>
            </w:pPr>
            <w:r w:rsidRPr="006C1530">
              <w:t>14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4D5D5" w14:textId="123E03A7" w:rsidR="00CB429B" w:rsidRPr="002D6A80" w:rsidRDefault="00CB429B" w:rsidP="00CB429B">
            <w:pPr>
              <w:widowControl w:val="0"/>
              <w:autoSpaceDE w:val="0"/>
              <w:autoSpaceDN w:val="0"/>
              <w:spacing w:line="120" w:lineRule="atLeast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  <w:lang w:val="en-US" w:eastAsia="en-US"/>
              </w:rPr>
            </w:pPr>
            <w:r w:rsidRPr="006C1530">
              <w:t>5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8C1881" w14:textId="67C91B71" w:rsidR="00CB429B" w:rsidRPr="002D6A80" w:rsidRDefault="00CB429B" w:rsidP="00CB429B">
            <w:pPr>
              <w:widowControl w:val="0"/>
              <w:autoSpaceDE w:val="0"/>
              <w:autoSpaceDN w:val="0"/>
              <w:spacing w:line="120" w:lineRule="atLeast"/>
              <w:jc w:val="right"/>
              <w:rPr>
                <w:rFonts w:asciiTheme="minorHAnsi" w:hAnsiTheme="minorHAnsi" w:cstheme="minorHAnsi"/>
                <w:color w:val="FF0000"/>
                <w:sz w:val="20"/>
                <w:szCs w:val="20"/>
                <w:lang w:val="en-US" w:eastAsia="en-US"/>
              </w:rPr>
            </w:pPr>
            <w:r w:rsidRPr="006C1530">
              <w:t>Votazione: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4FBAF" w14:textId="7DB93E26" w:rsidR="00CB429B" w:rsidRPr="002D6A80" w:rsidRDefault="00CB429B" w:rsidP="00CB429B">
            <w:pPr>
              <w:widowControl w:val="0"/>
              <w:autoSpaceDE w:val="0"/>
              <w:autoSpaceDN w:val="0"/>
              <w:spacing w:line="120" w:lineRule="atLeast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  <w:lang w:val="en-US" w:eastAsia="en-US"/>
              </w:rPr>
            </w:pPr>
            <w:r w:rsidRPr="006C1530">
              <w:t>14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834ED" w14:textId="77777777" w:rsidR="00CB429B" w:rsidRPr="002D6A80" w:rsidRDefault="00CB429B" w:rsidP="00CB429B">
            <w:pPr>
              <w:widowControl w:val="0"/>
              <w:autoSpaceDE w:val="0"/>
              <w:autoSpaceDN w:val="0"/>
              <w:spacing w:line="120" w:lineRule="atLeast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  <w:lang w:val="en-US" w:eastAsia="en-US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34576" w14:textId="77777777" w:rsidR="00CB429B" w:rsidRPr="002D6A80" w:rsidRDefault="00CB429B" w:rsidP="00CB429B">
            <w:pPr>
              <w:widowControl w:val="0"/>
              <w:autoSpaceDE w:val="0"/>
              <w:autoSpaceDN w:val="0"/>
              <w:spacing w:line="120" w:lineRule="atLeast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  <w:lang w:val="en-US" w:eastAsia="en-US"/>
              </w:rPr>
            </w:pPr>
          </w:p>
        </w:tc>
      </w:tr>
    </w:tbl>
    <w:p w14:paraId="526EF32C" w14:textId="77777777" w:rsidR="002D6A80" w:rsidRPr="002D6A80" w:rsidRDefault="002D6A80" w:rsidP="002D6A80">
      <w:pPr>
        <w:spacing w:line="120" w:lineRule="atLeast"/>
        <w:jc w:val="both"/>
        <w:outlineLvl w:val="0"/>
        <w:rPr>
          <w:rFonts w:asciiTheme="minorHAnsi" w:hAnsiTheme="minorHAnsi" w:cstheme="minorHAnsi"/>
          <w:i/>
          <w:iCs/>
          <w:color w:val="000000"/>
          <w:sz w:val="20"/>
          <w:szCs w:val="20"/>
          <w:u w:val="single"/>
        </w:rPr>
      </w:pPr>
      <w:r w:rsidRPr="002D6A80">
        <w:rPr>
          <w:rFonts w:asciiTheme="minorHAnsi" w:hAnsiTheme="minorHAnsi" w:cstheme="minorHAnsi"/>
          <w:b/>
          <w:bCs/>
          <w:i/>
          <w:iCs/>
          <w:color w:val="000000"/>
          <w:sz w:val="20"/>
          <w:szCs w:val="20"/>
          <w:u w:val="single"/>
        </w:rPr>
        <w:t xml:space="preserve">IL </w:t>
      </w:r>
      <w:proofErr w:type="gramStart"/>
      <w:r w:rsidRPr="002D6A80">
        <w:rPr>
          <w:rFonts w:asciiTheme="minorHAnsi" w:hAnsiTheme="minorHAnsi" w:cstheme="minorHAnsi"/>
          <w:b/>
          <w:bCs/>
          <w:i/>
          <w:iCs/>
          <w:color w:val="000000"/>
          <w:sz w:val="20"/>
          <w:szCs w:val="20"/>
          <w:u w:val="single"/>
        </w:rPr>
        <w:t>Consiglio  approva</w:t>
      </w:r>
      <w:proofErr w:type="gramEnd"/>
      <w:r w:rsidRPr="002D6A80">
        <w:rPr>
          <w:rFonts w:asciiTheme="minorHAnsi" w:hAnsiTheme="minorHAnsi" w:cstheme="minorHAnsi"/>
          <w:b/>
          <w:bCs/>
          <w:i/>
          <w:iCs/>
          <w:color w:val="000000"/>
          <w:sz w:val="20"/>
          <w:szCs w:val="20"/>
          <w:u w:val="single"/>
        </w:rPr>
        <w:t xml:space="preserve"> all’unanimità</w:t>
      </w:r>
    </w:p>
    <w:p w14:paraId="0573BED2" w14:textId="612E4566" w:rsidR="002D6A80" w:rsidRPr="002D6A80" w:rsidRDefault="002D6A80" w:rsidP="002D6A80">
      <w:pPr>
        <w:spacing w:line="120" w:lineRule="atLeast"/>
        <w:ind w:left="-540"/>
        <w:jc w:val="both"/>
        <w:outlineLvl w:val="0"/>
        <w:rPr>
          <w:rFonts w:asciiTheme="minorHAnsi" w:hAnsiTheme="minorHAnsi" w:cstheme="minorHAnsi"/>
          <w:b/>
          <w:bCs/>
          <w:i/>
          <w:iCs/>
          <w:sz w:val="20"/>
          <w:szCs w:val="20"/>
          <w:u w:val="single"/>
        </w:rPr>
      </w:pPr>
      <w:r w:rsidRPr="002D6A80">
        <w:rPr>
          <w:rFonts w:asciiTheme="minorHAnsi" w:hAnsiTheme="minorHAnsi" w:cstheme="minorHAnsi"/>
          <w:b/>
          <w:bCs/>
          <w:i/>
          <w:iCs/>
          <w:sz w:val="20"/>
          <w:szCs w:val="20"/>
          <w:u w:val="single"/>
        </w:rPr>
        <w:t>Delibera n. 46</w:t>
      </w:r>
    </w:p>
    <w:p w14:paraId="15D1F2F6" w14:textId="6C1536C6" w:rsidR="002D6A80" w:rsidRPr="002D6A80" w:rsidRDefault="002D6A80" w:rsidP="002D6A80">
      <w:pPr>
        <w:suppressAutoHyphens w:val="0"/>
        <w:spacing w:line="240" w:lineRule="atLeast"/>
        <w:ind w:hanging="426"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07EDF44D" w14:textId="20E334D7" w:rsidR="002D6A80" w:rsidRPr="002D6A80" w:rsidRDefault="002D6A80" w:rsidP="002D6A80">
      <w:pPr>
        <w:suppressAutoHyphens w:val="0"/>
        <w:spacing w:line="240" w:lineRule="atLeast"/>
        <w:ind w:hanging="426"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052DD8FF" w14:textId="5385E098" w:rsidR="002D6A80" w:rsidRDefault="002D6A80" w:rsidP="002D6A80">
      <w:pPr>
        <w:suppressAutoHyphens w:val="0"/>
        <w:spacing w:line="240" w:lineRule="atLeast"/>
        <w:ind w:hanging="426"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2D6A80">
        <w:rPr>
          <w:rFonts w:asciiTheme="minorHAnsi" w:hAnsiTheme="minorHAnsi" w:cstheme="minorHAnsi"/>
          <w:b/>
          <w:bCs/>
          <w:sz w:val="20"/>
          <w:szCs w:val="20"/>
          <w:u w:val="single"/>
          <w:lang w:eastAsia="it-IT"/>
        </w:rPr>
        <w:t xml:space="preserve">Punto </w:t>
      </w:r>
      <w:r w:rsidR="00891608">
        <w:rPr>
          <w:rFonts w:asciiTheme="minorHAnsi" w:hAnsiTheme="minorHAnsi" w:cstheme="minorHAnsi"/>
          <w:b/>
          <w:bCs/>
          <w:sz w:val="20"/>
          <w:szCs w:val="20"/>
          <w:u w:val="single"/>
          <w:lang w:eastAsia="it-IT"/>
        </w:rPr>
        <w:t>5</w:t>
      </w:r>
      <w:r w:rsidRPr="002D6A80">
        <w:rPr>
          <w:rFonts w:asciiTheme="minorHAnsi" w:hAnsiTheme="minorHAnsi" w:cstheme="minorHAnsi"/>
          <w:b/>
          <w:bCs/>
          <w:sz w:val="20"/>
          <w:szCs w:val="20"/>
          <w:u w:val="single"/>
          <w:lang w:eastAsia="it-IT"/>
        </w:rPr>
        <w:t xml:space="preserve"> o.d.g.:  </w:t>
      </w:r>
      <w:r w:rsidR="00F9642D">
        <w:rPr>
          <w:rFonts w:asciiTheme="minorHAnsi" w:hAnsiTheme="minorHAnsi" w:cstheme="minorHAnsi"/>
          <w:b/>
          <w:sz w:val="20"/>
          <w:szCs w:val="20"/>
          <w:u w:val="single"/>
        </w:rPr>
        <w:t>adozioni libri di testo a. s. 2023-2024</w:t>
      </w:r>
    </w:p>
    <w:p w14:paraId="476EE310" w14:textId="1041B0F7" w:rsidR="002D6A80" w:rsidRPr="002454B4" w:rsidRDefault="002454B4" w:rsidP="002454B4">
      <w:pPr>
        <w:suppressAutoHyphens w:val="0"/>
        <w:spacing w:line="240" w:lineRule="atLeast"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bookmarkStart w:id="7" w:name="_Hlk137537942"/>
      <w:r w:rsidRPr="002454B4">
        <w:rPr>
          <w:rFonts w:asciiTheme="minorHAnsi" w:eastAsiaTheme="minorHAnsi" w:hAnsiTheme="minorHAnsi" w:cstheme="minorHAnsi"/>
          <w:color w:val="373737"/>
          <w:sz w:val="20"/>
          <w:szCs w:val="20"/>
          <w:lang w:eastAsia="en-US"/>
        </w:rPr>
        <w:t xml:space="preserve">Le adozioni dei testi scolastici, da effettuarsi nel rispetto dei tetti di spesa stabiliti per le scuole secondarie di primo grado, o l’eventuale scelta di avvalersi di strumenti alternativi ai libri di testo, </w:t>
      </w:r>
      <w:proofErr w:type="gramStart"/>
      <w:r w:rsidRPr="002454B4">
        <w:rPr>
          <w:rFonts w:asciiTheme="minorHAnsi" w:eastAsiaTheme="minorHAnsi" w:hAnsiTheme="minorHAnsi" w:cstheme="minorHAnsi"/>
          <w:color w:val="373737"/>
          <w:sz w:val="20"/>
          <w:szCs w:val="20"/>
          <w:lang w:eastAsia="en-US"/>
        </w:rPr>
        <w:t>sono  state</w:t>
      </w:r>
      <w:proofErr w:type="gramEnd"/>
      <w:r w:rsidRPr="002454B4">
        <w:rPr>
          <w:rFonts w:asciiTheme="minorHAnsi" w:eastAsiaTheme="minorHAnsi" w:hAnsiTheme="minorHAnsi" w:cstheme="minorHAnsi"/>
          <w:color w:val="373737"/>
          <w:sz w:val="20"/>
          <w:szCs w:val="20"/>
          <w:lang w:eastAsia="en-US"/>
        </w:rPr>
        <w:t xml:space="preserve">  deliberate dal Collegio dei docenti del 18/05/2023, per l’a. s. 2023/2024. La tabella dei costi per il prossimo a. s. è allegata al presente verbale.</w:t>
      </w:r>
    </w:p>
    <w:bookmarkEnd w:id="7"/>
    <w:p w14:paraId="146B5EA6" w14:textId="5C054673" w:rsidR="002D6A80" w:rsidRPr="002D6A80" w:rsidRDefault="002D6A80" w:rsidP="002D6A80">
      <w:pPr>
        <w:suppressAutoHyphens w:val="0"/>
        <w:spacing w:line="240" w:lineRule="atLeast"/>
        <w:ind w:left="-284"/>
        <w:jc w:val="both"/>
        <w:rPr>
          <w:rFonts w:asciiTheme="minorHAnsi" w:hAnsiTheme="minorHAnsi" w:cstheme="minorHAnsi"/>
          <w:sz w:val="20"/>
          <w:szCs w:val="20"/>
          <w:u w:val="single"/>
          <w:lang w:eastAsia="it-IT"/>
        </w:rPr>
      </w:pPr>
      <w:r w:rsidRPr="002D6A80">
        <w:rPr>
          <w:rFonts w:asciiTheme="minorHAnsi" w:hAnsiTheme="minorHAnsi" w:cstheme="minorHAnsi"/>
          <w:bCs/>
          <w:i/>
          <w:sz w:val="20"/>
          <w:szCs w:val="20"/>
          <w:u w:val="single"/>
          <w:lang w:eastAsia="it-IT"/>
        </w:rPr>
        <w:t xml:space="preserve">La Giunta Propone al C.D.I. </w:t>
      </w:r>
      <w:proofErr w:type="gramStart"/>
      <w:r w:rsidRPr="002D6A80">
        <w:rPr>
          <w:rFonts w:asciiTheme="minorHAnsi" w:hAnsiTheme="minorHAnsi" w:cstheme="minorHAnsi"/>
          <w:bCs/>
          <w:i/>
          <w:sz w:val="20"/>
          <w:szCs w:val="20"/>
          <w:u w:val="single"/>
          <w:lang w:eastAsia="it-IT"/>
        </w:rPr>
        <w:t xml:space="preserve">di </w:t>
      </w:r>
      <w:r w:rsidRPr="002D6A80">
        <w:rPr>
          <w:rFonts w:asciiTheme="minorHAnsi" w:hAnsiTheme="minorHAnsi" w:cstheme="minorHAnsi"/>
          <w:sz w:val="20"/>
          <w:szCs w:val="20"/>
          <w:u w:val="single"/>
          <w:lang w:eastAsia="it-IT"/>
        </w:rPr>
        <w:t xml:space="preserve"> deliberare</w:t>
      </w:r>
      <w:proofErr w:type="gramEnd"/>
      <w:r w:rsidRPr="002D6A80">
        <w:rPr>
          <w:rFonts w:asciiTheme="minorHAnsi" w:hAnsiTheme="minorHAnsi" w:cstheme="minorHAnsi"/>
          <w:sz w:val="20"/>
          <w:szCs w:val="20"/>
          <w:u w:val="single"/>
          <w:lang w:eastAsia="it-IT"/>
        </w:rPr>
        <w:t>.</w:t>
      </w:r>
    </w:p>
    <w:p w14:paraId="761ACB03" w14:textId="77777777" w:rsidR="002D6A80" w:rsidRPr="002D6A80" w:rsidRDefault="002D6A80" w:rsidP="002D6A80">
      <w:pPr>
        <w:widowControl w:val="0"/>
        <w:tabs>
          <w:tab w:val="left" w:pos="0"/>
        </w:tabs>
        <w:ind w:left="-284"/>
        <w:contextualSpacing/>
        <w:rPr>
          <w:rFonts w:asciiTheme="minorHAnsi" w:hAnsiTheme="minorHAnsi" w:cstheme="minorHAnsi"/>
          <w:i/>
          <w:iCs/>
          <w:sz w:val="20"/>
          <w:szCs w:val="2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0"/>
        <w:gridCol w:w="1251"/>
        <w:gridCol w:w="1232"/>
        <w:gridCol w:w="1331"/>
        <w:gridCol w:w="1325"/>
        <w:gridCol w:w="1257"/>
        <w:gridCol w:w="1262"/>
      </w:tblGrid>
      <w:tr w:rsidR="002D6A80" w:rsidRPr="002D6A80" w14:paraId="4297B405" w14:textId="77777777" w:rsidTr="005B126A">
        <w:trPr>
          <w:trHeight w:val="276"/>
        </w:trPr>
        <w:tc>
          <w:tcPr>
            <w:tcW w:w="14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EB2194" w14:textId="77777777" w:rsidR="002D6A80" w:rsidRPr="002D6A80" w:rsidRDefault="002D6A80" w:rsidP="005B126A">
            <w:pPr>
              <w:widowControl w:val="0"/>
              <w:autoSpaceDE w:val="0"/>
              <w:autoSpaceDN w:val="0"/>
              <w:spacing w:line="120" w:lineRule="atLeast"/>
              <w:jc w:val="both"/>
              <w:rPr>
                <w:rFonts w:asciiTheme="minorHAnsi" w:hAnsiTheme="minorHAnsi" w:cstheme="minorHAnsi"/>
                <w:color w:val="171717"/>
                <w:sz w:val="20"/>
                <w:szCs w:val="20"/>
                <w:lang w:eastAsia="en-US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435C1" w14:textId="77777777" w:rsidR="002D6A80" w:rsidRPr="002D6A80" w:rsidRDefault="002D6A80" w:rsidP="005B126A">
            <w:pPr>
              <w:widowControl w:val="0"/>
              <w:autoSpaceDE w:val="0"/>
              <w:autoSpaceDN w:val="0"/>
              <w:spacing w:line="120" w:lineRule="atLeast"/>
              <w:jc w:val="center"/>
              <w:rPr>
                <w:rFonts w:asciiTheme="minorHAnsi" w:hAnsiTheme="minorHAnsi" w:cstheme="minorHAnsi"/>
                <w:color w:val="171717"/>
                <w:sz w:val="20"/>
                <w:szCs w:val="20"/>
                <w:lang w:val="en-US" w:eastAsia="en-US"/>
              </w:rPr>
            </w:pPr>
            <w:r w:rsidRPr="002D6A80">
              <w:rPr>
                <w:rFonts w:asciiTheme="minorHAnsi" w:hAnsiTheme="minorHAnsi" w:cstheme="minorHAnsi"/>
                <w:sz w:val="20"/>
                <w:szCs w:val="20"/>
              </w:rPr>
              <w:t>Presenti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F2B37" w14:textId="77777777" w:rsidR="002D6A80" w:rsidRPr="002D6A80" w:rsidRDefault="002D6A80" w:rsidP="005B126A">
            <w:pPr>
              <w:widowControl w:val="0"/>
              <w:autoSpaceDE w:val="0"/>
              <w:autoSpaceDN w:val="0"/>
              <w:spacing w:line="120" w:lineRule="atLeast"/>
              <w:jc w:val="center"/>
              <w:rPr>
                <w:rFonts w:asciiTheme="minorHAnsi" w:hAnsiTheme="minorHAnsi" w:cstheme="minorHAnsi"/>
                <w:color w:val="171717"/>
                <w:sz w:val="20"/>
                <w:szCs w:val="20"/>
                <w:lang w:val="en-US" w:eastAsia="en-US"/>
              </w:rPr>
            </w:pPr>
            <w:r w:rsidRPr="002D6A80">
              <w:rPr>
                <w:rFonts w:asciiTheme="minorHAnsi" w:hAnsiTheme="minorHAnsi" w:cstheme="minorHAnsi"/>
                <w:sz w:val="20"/>
                <w:szCs w:val="20"/>
              </w:rPr>
              <w:t>Assenti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69D1B9" w14:textId="77777777" w:rsidR="002D6A80" w:rsidRPr="002D6A80" w:rsidRDefault="002D6A80" w:rsidP="005B126A">
            <w:pPr>
              <w:widowControl w:val="0"/>
              <w:autoSpaceDE w:val="0"/>
              <w:autoSpaceDN w:val="0"/>
              <w:spacing w:line="120" w:lineRule="atLeast"/>
              <w:jc w:val="both"/>
              <w:rPr>
                <w:rFonts w:asciiTheme="minorHAnsi" w:hAnsiTheme="minorHAnsi" w:cstheme="minorHAnsi"/>
                <w:color w:val="171717"/>
                <w:sz w:val="20"/>
                <w:szCs w:val="20"/>
                <w:lang w:val="en-US" w:eastAsia="en-US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F59AE" w14:textId="77777777" w:rsidR="002D6A80" w:rsidRPr="002D6A80" w:rsidRDefault="002D6A80" w:rsidP="005B126A">
            <w:pPr>
              <w:widowControl w:val="0"/>
              <w:autoSpaceDE w:val="0"/>
              <w:autoSpaceDN w:val="0"/>
              <w:spacing w:line="120" w:lineRule="atLeast"/>
              <w:jc w:val="center"/>
              <w:rPr>
                <w:rFonts w:asciiTheme="minorHAnsi" w:hAnsiTheme="minorHAnsi" w:cstheme="minorHAnsi"/>
                <w:color w:val="171717"/>
                <w:sz w:val="20"/>
                <w:szCs w:val="20"/>
                <w:lang w:val="en-US" w:eastAsia="en-US"/>
              </w:rPr>
            </w:pPr>
            <w:r w:rsidRPr="002D6A80">
              <w:rPr>
                <w:rFonts w:asciiTheme="minorHAnsi" w:hAnsiTheme="minorHAnsi" w:cstheme="minorHAnsi"/>
                <w:sz w:val="20"/>
                <w:szCs w:val="20"/>
              </w:rPr>
              <w:t>Favorevoli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0603E" w14:textId="77777777" w:rsidR="002D6A80" w:rsidRPr="002D6A80" w:rsidRDefault="002D6A80" w:rsidP="005B126A">
            <w:pPr>
              <w:widowControl w:val="0"/>
              <w:autoSpaceDE w:val="0"/>
              <w:autoSpaceDN w:val="0"/>
              <w:spacing w:line="120" w:lineRule="atLeast"/>
              <w:jc w:val="center"/>
              <w:rPr>
                <w:rFonts w:asciiTheme="minorHAnsi" w:hAnsiTheme="minorHAnsi" w:cstheme="minorHAnsi"/>
                <w:color w:val="171717"/>
                <w:sz w:val="20"/>
                <w:szCs w:val="20"/>
                <w:lang w:val="en-US" w:eastAsia="en-US"/>
              </w:rPr>
            </w:pPr>
            <w:r w:rsidRPr="002D6A80">
              <w:rPr>
                <w:rFonts w:asciiTheme="minorHAnsi" w:hAnsiTheme="minorHAnsi" w:cstheme="minorHAnsi"/>
                <w:sz w:val="20"/>
                <w:szCs w:val="20"/>
              </w:rPr>
              <w:t>Contrari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92A48" w14:textId="77777777" w:rsidR="002D6A80" w:rsidRPr="002D6A80" w:rsidRDefault="002D6A80" w:rsidP="005B126A">
            <w:pPr>
              <w:widowControl w:val="0"/>
              <w:autoSpaceDE w:val="0"/>
              <w:autoSpaceDN w:val="0"/>
              <w:spacing w:line="120" w:lineRule="atLeast"/>
              <w:jc w:val="center"/>
              <w:rPr>
                <w:rFonts w:asciiTheme="minorHAnsi" w:hAnsiTheme="minorHAnsi" w:cstheme="minorHAnsi"/>
                <w:color w:val="171717"/>
                <w:sz w:val="20"/>
                <w:szCs w:val="20"/>
                <w:lang w:val="en-US" w:eastAsia="en-US"/>
              </w:rPr>
            </w:pPr>
            <w:r w:rsidRPr="002D6A80">
              <w:rPr>
                <w:rFonts w:asciiTheme="minorHAnsi" w:hAnsiTheme="minorHAnsi" w:cstheme="minorHAnsi"/>
                <w:sz w:val="20"/>
                <w:szCs w:val="20"/>
              </w:rPr>
              <w:t>Astenuti</w:t>
            </w:r>
          </w:p>
        </w:tc>
      </w:tr>
      <w:tr w:rsidR="00CB429B" w:rsidRPr="002D6A80" w14:paraId="44844C09" w14:textId="77777777" w:rsidTr="005B126A">
        <w:trPr>
          <w:trHeight w:val="240"/>
        </w:trPr>
        <w:tc>
          <w:tcPr>
            <w:tcW w:w="14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E1EF91" w14:textId="69F72610" w:rsidR="00CB429B" w:rsidRPr="002D6A80" w:rsidRDefault="00CB429B" w:rsidP="00CB429B">
            <w:pPr>
              <w:widowControl w:val="0"/>
              <w:autoSpaceDE w:val="0"/>
              <w:autoSpaceDN w:val="0"/>
              <w:spacing w:line="120" w:lineRule="atLeast"/>
              <w:jc w:val="right"/>
              <w:rPr>
                <w:rFonts w:asciiTheme="minorHAnsi" w:hAnsiTheme="minorHAnsi" w:cstheme="minorHAnsi"/>
                <w:color w:val="FF0000"/>
                <w:sz w:val="20"/>
                <w:szCs w:val="20"/>
                <w:lang w:val="en-US" w:eastAsia="en-US"/>
              </w:rPr>
            </w:pPr>
            <w:r w:rsidRPr="00B7190B">
              <w:t>Componenti: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08005" w14:textId="3A690BB5" w:rsidR="00CB429B" w:rsidRPr="002D6A80" w:rsidRDefault="00CB429B" w:rsidP="00CB429B">
            <w:pPr>
              <w:widowControl w:val="0"/>
              <w:autoSpaceDE w:val="0"/>
              <w:autoSpaceDN w:val="0"/>
              <w:spacing w:line="120" w:lineRule="atLeast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  <w:lang w:val="en-US" w:eastAsia="en-US"/>
              </w:rPr>
            </w:pPr>
            <w:r w:rsidRPr="00B7190B">
              <w:t>14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BFA56" w14:textId="04A822DF" w:rsidR="00CB429B" w:rsidRPr="002D6A80" w:rsidRDefault="00CB429B" w:rsidP="00CB429B">
            <w:pPr>
              <w:widowControl w:val="0"/>
              <w:autoSpaceDE w:val="0"/>
              <w:autoSpaceDN w:val="0"/>
              <w:spacing w:line="120" w:lineRule="atLeast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  <w:lang w:val="en-US" w:eastAsia="en-US"/>
              </w:rPr>
            </w:pPr>
            <w:r w:rsidRPr="00B7190B">
              <w:t>5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2F89C2" w14:textId="79FE2A40" w:rsidR="00CB429B" w:rsidRPr="002D6A80" w:rsidRDefault="00CB429B" w:rsidP="00CB429B">
            <w:pPr>
              <w:widowControl w:val="0"/>
              <w:autoSpaceDE w:val="0"/>
              <w:autoSpaceDN w:val="0"/>
              <w:spacing w:line="120" w:lineRule="atLeast"/>
              <w:jc w:val="right"/>
              <w:rPr>
                <w:rFonts w:asciiTheme="minorHAnsi" w:hAnsiTheme="minorHAnsi" w:cstheme="minorHAnsi"/>
                <w:color w:val="FF0000"/>
                <w:sz w:val="20"/>
                <w:szCs w:val="20"/>
                <w:lang w:val="en-US" w:eastAsia="en-US"/>
              </w:rPr>
            </w:pPr>
            <w:r w:rsidRPr="00B7190B">
              <w:t>Votazione: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4D37D" w14:textId="11F1B602" w:rsidR="00CB429B" w:rsidRPr="002D6A80" w:rsidRDefault="00CB429B" w:rsidP="00CB429B">
            <w:pPr>
              <w:widowControl w:val="0"/>
              <w:autoSpaceDE w:val="0"/>
              <w:autoSpaceDN w:val="0"/>
              <w:spacing w:line="120" w:lineRule="atLeast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  <w:lang w:val="en-US" w:eastAsia="en-US"/>
              </w:rPr>
            </w:pPr>
            <w:r w:rsidRPr="00B7190B">
              <w:t>14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20734" w14:textId="77777777" w:rsidR="00CB429B" w:rsidRPr="002D6A80" w:rsidRDefault="00CB429B" w:rsidP="00CB429B">
            <w:pPr>
              <w:widowControl w:val="0"/>
              <w:autoSpaceDE w:val="0"/>
              <w:autoSpaceDN w:val="0"/>
              <w:spacing w:line="120" w:lineRule="atLeast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  <w:lang w:val="en-US" w:eastAsia="en-US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B107C" w14:textId="77777777" w:rsidR="00CB429B" w:rsidRPr="002D6A80" w:rsidRDefault="00CB429B" w:rsidP="00CB429B">
            <w:pPr>
              <w:widowControl w:val="0"/>
              <w:autoSpaceDE w:val="0"/>
              <w:autoSpaceDN w:val="0"/>
              <w:spacing w:line="120" w:lineRule="atLeast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  <w:lang w:val="en-US" w:eastAsia="en-US"/>
              </w:rPr>
            </w:pPr>
          </w:p>
        </w:tc>
      </w:tr>
    </w:tbl>
    <w:p w14:paraId="2265D58E" w14:textId="77777777" w:rsidR="002D6A80" w:rsidRPr="002D6A80" w:rsidRDefault="002D6A80" w:rsidP="002D6A80">
      <w:pPr>
        <w:spacing w:line="120" w:lineRule="atLeast"/>
        <w:jc w:val="both"/>
        <w:outlineLvl w:val="0"/>
        <w:rPr>
          <w:rFonts w:asciiTheme="minorHAnsi" w:hAnsiTheme="minorHAnsi" w:cstheme="minorHAnsi"/>
          <w:i/>
          <w:iCs/>
          <w:color w:val="000000"/>
          <w:sz w:val="20"/>
          <w:szCs w:val="20"/>
          <w:u w:val="single"/>
        </w:rPr>
      </w:pPr>
      <w:r w:rsidRPr="002D6A80">
        <w:rPr>
          <w:rFonts w:asciiTheme="minorHAnsi" w:hAnsiTheme="minorHAnsi" w:cstheme="minorHAnsi"/>
          <w:b/>
          <w:bCs/>
          <w:i/>
          <w:iCs/>
          <w:color w:val="000000"/>
          <w:sz w:val="20"/>
          <w:szCs w:val="20"/>
          <w:u w:val="single"/>
        </w:rPr>
        <w:t xml:space="preserve">IL </w:t>
      </w:r>
      <w:proofErr w:type="gramStart"/>
      <w:r w:rsidRPr="002D6A80">
        <w:rPr>
          <w:rFonts w:asciiTheme="minorHAnsi" w:hAnsiTheme="minorHAnsi" w:cstheme="minorHAnsi"/>
          <w:b/>
          <w:bCs/>
          <w:i/>
          <w:iCs/>
          <w:color w:val="000000"/>
          <w:sz w:val="20"/>
          <w:szCs w:val="20"/>
          <w:u w:val="single"/>
        </w:rPr>
        <w:t>Consiglio  approva</w:t>
      </w:r>
      <w:proofErr w:type="gramEnd"/>
      <w:r w:rsidRPr="002D6A80">
        <w:rPr>
          <w:rFonts w:asciiTheme="minorHAnsi" w:hAnsiTheme="minorHAnsi" w:cstheme="minorHAnsi"/>
          <w:b/>
          <w:bCs/>
          <w:i/>
          <w:iCs/>
          <w:color w:val="000000"/>
          <w:sz w:val="20"/>
          <w:szCs w:val="20"/>
          <w:u w:val="single"/>
        </w:rPr>
        <w:t xml:space="preserve"> all’unanimità</w:t>
      </w:r>
    </w:p>
    <w:p w14:paraId="3DB1EF2E" w14:textId="77777777" w:rsidR="00891608" w:rsidRDefault="002D6A80" w:rsidP="00891608">
      <w:pPr>
        <w:spacing w:line="120" w:lineRule="atLeast"/>
        <w:ind w:left="-540"/>
        <w:jc w:val="both"/>
        <w:outlineLvl w:val="0"/>
        <w:rPr>
          <w:rFonts w:asciiTheme="minorHAnsi" w:hAnsiTheme="minorHAnsi" w:cstheme="minorHAnsi"/>
          <w:b/>
          <w:bCs/>
          <w:i/>
          <w:iCs/>
          <w:sz w:val="20"/>
          <w:szCs w:val="20"/>
          <w:u w:val="single"/>
        </w:rPr>
      </w:pPr>
      <w:r w:rsidRPr="002D6A80">
        <w:rPr>
          <w:rFonts w:asciiTheme="minorHAnsi" w:hAnsiTheme="minorHAnsi" w:cstheme="minorHAnsi"/>
          <w:b/>
          <w:bCs/>
          <w:i/>
          <w:iCs/>
          <w:sz w:val="20"/>
          <w:szCs w:val="20"/>
          <w:u w:val="single"/>
        </w:rPr>
        <w:t>Delibera n. 47</w:t>
      </w:r>
    </w:p>
    <w:p w14:paraId="7EE8DD0C" w14:textId="77777777" w:rsidR="00891608" w:rsidRDefault="00891608" w:rsidP="00891608">
      <w:pPr>
        <w:spacing w:line="120" w:lineRule="atLeast"/>
        <w:ind w:left="-540"/>
        <w:jc w:val="both"/>
        <w:outlineLvl w:val="0"/>
        <w:rPr>
          <w:rFonts w:asciiTheme="minorHAnsi" w:hAnsiTheme="minorHAnsi" w:cstheme="minorHAnsi"/>
          <w:b/>
          <w:bCs/>
          <w:i/>
          <w:iCs/>
          <w:sz w:val="20"/>
          <w:szCs w:val="20"/>
          <w:u w:val="single"/>
        </w:rPr>
      </w:pPr>
    </w:p>
    <w:p w14:paraId="69B6624E" w14:textId="7D2CE09D" w:rsidR="00B12D83" w:rsidRPr="00891608" w:rsidRDefault="00B12D83" w:rsidP="00891608">
      <w:pPr>
        <w:spacing w:line="120" w:lineRule="atLeast"/>
        <w:ind w:left="-540"/>
        <w:jc w:val="both"/>
        <w:outlineLvl w:val="0"/>
        <w:rPr>
          <w:rFonts w:asciiTheme="minorHAnsi" w:hAnsiTheme="minorHAnsi" w:cstheme="minorHAnsi"/>
          <w:b/>
          <w:bCs/>
          <w:i/>
          <w:iCs/>
          <w:sz w:val="20"/>
          <w:szCs w:val="20"/>
          <w:u w:val="single"/>
        </w:rPr>
      </w:pPr>
      <w:r w:rsidRPr="00891608">
        <w:rPr>
          <w:rFonts w:ascii="Calibri" w:hAnsi="Calibri" w:cs="Calibri"/>
          <w:b/>
          <w:bCs/>
          <w:sz w:val="20"/>
          <w:szCs w:val="20"/>
          <w:u w:val="single"/>
          <w:lang w:eastAsia="it-IT"/>
        </w:rPr>
        <w:t xml:space="preserve">Punto </w:t>
      </w:r>
      <w:r w:rsidR="002D6A80" w:rsidRPr="00891608">
        <w:rPr>
          <w:rFonts w:ascii="Calibri" w:hAnsi="Calibri" w:cs="Calibri"/>
          <w:b/>
          <w:bCs/>
          <w:sz w:val="20"/>
          <w:szCs w:val="20"/>
          <w:u w:val="single"/>
          <w:lang w:eastAsia="it-IT"/>
        </w:rPr>
        <w:t>6</w:t>
      </w:r>
      <w:r w:rsidRPr="00891608">
        <w:rPr>
          <w:rFonts w:ascii="Calibri" w:hAnsi="Calibri" w:cs="Calibri"/>
          <w:b/>
          <w:bCs/>
          <w:sz w:val="20"/>
          <w:szCs w:val="20"/>
          <w:u w:val="single"/>
          <w:lang w:eastAsia="it-IT"/>
        </w:rPr>
        <w:t xml:space="preserve"> </w:t>
      </w:r>
      <w:proofErr w:type="spellStart"/>
      <w:proofErr w:type="gramStart"/>
      <w:r w:rsidRPr="00891608">
        <w:rPr>
          <w:rFonts w:ascii="Calibri" w:hAnsi="Calibri" w:cs="Calibri"/>
          <w:b/>
          <w:bCs/>
          <w:sz w:val="20"/>
          <w:szCs w:val="20"/>
          <w:u w:val="single"/>
          <w:lang w:eastAsia="it-IT"/>
        </w:rPr>
        <w:t>o.d.g</w:t>
      </w:r>
      <w:proofErr w:type="spellEnd"/>
      <w:r w:rsidRPr="00891608">
        <w:rPr>
          <w:rFonts w:ascii="Calibri" w:hAnsi="Calibri" w:cs="Calibri"/>
          <w:b/>
          <w:bCs/>
          <w:sz w:val="20"/>
          <w:szCs w:val="20"/>
          <w:u w:val="single"/>
          <w:lang w:eastAsia="it-IT"/>
        </w:rPr>
        <w:t xml:space="preserve"> :</w:t>
      </w:r>
      <w:proofErr w:type="gramEnd"/>
      <w:r w:rsidRPr="00891608">
        <w:rPr>
          <w:rFonts w:ascii="Calibri" w:hAnsi="Calibri" w:cs="Calibri"/>
          <w:b/>
          <w:bCs/>
          <w:sz w:val="20"/>
          <w:szCs w:val="20"/>
          <w:u w:val="single"/>
          <w:lang w:eastAsia="it-IT"/>
        </w:rPr>
        <w:t>.</w:t>
      </w:r>
      <w:r w:rsidRPr="00891608">
        <w:rPr>
          <w:b/>
          <w:bCs/>
          <w:sz w:val="20"/>
          <w:szCs w:val="20"/>
          <w:u w:val="single"/>
          <w:lang w:eastAsia="it-IT"/>
        </w:rPr>
        <w:t xml:space="preserve"> varie ed eventuali</w:t>
      </w:r>
    </w:p>
    <w:p w14:paraId="7127C1F9" w14:textId="0399D946" w:rsidR="00891608" w:rsidRPr="00B73FDA" w:rsidRDefault="00891608" w:rsidP="00B73FDA">
      <w:pPr>
        <w:suppressAutoHyphens w:val="0"/>
        <w:spacing w:line="240" w:lineRule="atLeast"/>
        <w:jc w:val="both"/>
        <w:rPr>
          <w:rFonts w:asciiTheme="minorHAnsi" w:eastAsiaTheme="minorHAnsi" w:hAnsiTheme="minorHAnsi" w:cstheme="minorHAnsi"/>
          <w:color w:val="373737"/>
          <w:sz w:val="20"/>
          <w:szCs w:val="20"/>
          <w:lang w:eastAsia="en-US"/>
        </w:rPr>
      </w:pPr>
      <w:r w:rsidRPr="00B73FDA">
        <w:rPr>
          <w:rFonts w:asciiTheme="minorHAnsi" w:eastAsiaTheme="minorHAnsi" w:hAnsiTheme="minorHAnsi" w:cstheme="minorHAnsi"/>
          <w:color w:val="373737"/>
          <w:sz w:val="20"/>
          <w:szCs w:val="20"/>
          <w:lang w:eastAsia="en-US"/>
        </w:rPr>
        <w:t>La Dirigente spiega ai membri del Consiglio d’Istituto l’accaduto riguardo le gite d’istruzione delle classi Quinte primaria e Terze secondaria, che hanno subito alcuni cambiamenti</w:t>
      </w:r>
      <w:r w:rsidR="00B73FDA" w:rsidRPr="00B73FDA">
        <w:rPr>
          <w:rFonts w:asciiTheme="minorHAnsi" w:eastAsiaTheme="minorHAnsi" w:hAnsiTheme="minorHAnsi" w:cstheme="minorHAnsi"/>
          <w:color w:val="373737"/>
          <w:sz w:val="20"/>
          <w:szCs w:val="20"/>
          <w:lang w:eastAsia="en-US"/>
        </w:rPr>
        <w:t xml:space="preserve"> (mezzo di trasporto, meta, data)</w:t>
      </w:r>
      <w:r w:rsidRPr="00B73FDA">
        <w:rPr>
          <w:rFonts w:asciiTheme="minorHAnsi" w:eastAsiaTheme="minorHAnsi" w:hAnsiTheme="minorHAnsi" w:cstheme="minorHAnsi"/>
          <w:color w:val="373737"/>
          <w:sz w:val="20"/>
          <w:szCs w:val="20"/>
          <w:lang w:eastAsia="en-US"/>
        </w:rPr>
        <w:t>.</w:t>
      </w:r>
    </w:p>
    <w:p w14:paraId="6D408088" w14:textId="6268CE9D" w:rsidR="00891608" w:rsidRDefault="00891608" w:rsidP="00B73FDA">
      <w:pPr>
        <w:suppressAutoHyphens w:val="0"/>
        <w:spacing w:line="240" w:lineRule="atLeast"/>
        <w:jc w:val="both"/>
        <w:rPr>
          <w:rFonts w:asciiTheme="minorHAnsi" w:eastAsiaTheme="minorHAnsi" w:hAnsiTheme="minorHAnsi" w:cstheme="minorHAnsi"/>
          <w:color w:val="373737"/>
          <w:sz w:val="20"/>
          <w:szCs w:val="20"/>
          <w:lang w:eastAsia="en-US"/>
        </w:rPr>
      </w:pPr>
      <w:r>
        <w:rPr>
          <w:rFonts w:asciiTheme="minorHAnsi" w:eastAsiaTheme="minorHAnsi" w:hAnsiTheme="minorHAnsi" w:cstheme="minorHAnsi"/>
          <w:color w:val="373737"/>
          <w:sz w:val="20"/>
          <w:szCs w:val="20"/>
          <w:lang w:eastAsia="en-US"/>
        </w:rPr>
        <w:t>La prima gita, che doveva tenersi il giorno 16 maggio utilizzando un pullman offerto come tutti gli anni dall’Amministrazione Comunale, benché iniziata, è stata interrotta, poiché la mattina stessa della partenza le insegnanti si sono rese conto che per il viaggio a Trento sarebbe stato utilizzato un normale scuolabus, che non garantiva la sicurezza ai ragazzi (posti troppo piccoli, impossibilità di allacciare le cinture).</w:t>
      </w:r>
    </w:p>
    <w:p w14:paraId="7CE9454B" w14:textId="33A396C0" w:rsidR="00B73FDA" w:rsidRDefault="00891608" w:rsidP="00891608">
      <w:pPr>
        <w:suppressAutoHyphens w:val="0"/>
        <w:spacing w:line="240" w:lineRule="atLeast"/>
        <w:jc w:val="both"/>
        <w:rPr>
          <w:rFonts w:asciiTheme="minorHAnsi" w:eastAsiaTheme="minorHAnsi" w:hAnsiTheme="minorHAnsi" w:cstheme="minorHAnsi"/>
          <w:color w:val="373737"/>
          <w:sz w:val="20"/>
          <w:szCs w:val="20"/>
          <w:lang w:eastAsia="en-US"/>
        </w:rPr>
      </w:pPr>
      <w:r>
        <w:rPr>
          <w:rFonts w:asciiTheme="minorHAnsi" w:eastAsiaTheme="minorHAnsi" w:hAnsiTheme="minorHAnsi" w:cstheme="minorHAnsi"/>
          <w:color w:val="373737"/>
          <w:sz w:val="20"/>
          <w:szCs w:val="20"/>
          <w:lang w:eastAsia="en-US"/>
        </w:rPr>
        <w:t>D’accordo con la Dirigente sono state quindi annullate momentaneamente tutte le gite e si è proceduto a ricercare altri pullman gran</w:t>
      </w:r>
      <w:r w:rsidR="004B1820">
        <w:rPr>
          <w:rFonts w:asciiTheme="minorHAnsi" w:eastAsiaTheme="minorHAnsi" w:hAnsiTheme="minorHAnsi" w:cstheme="minorHAnsi"/>
          <w:color w:val="373737"/>
          <w:sz w:val="20"/>
          <w:szCs w:val="20"/>
          <w:lang w:eastAsia="en-US"/>
        </w:rPr>
        <w:t>-</w:t>
      </w:r>
      <w:r>
        <w:rPr>
          <w:rFonts w:asciiTheme="minorHAnsi" w:eastAsiaTheme="minorHAnsi" w:hAnsiTheme="minorHAnsi" w:cstheme="minorHAnsi"/>
          <w:color w:val="373737"/>
          <w:sz w:val="20"/>
          <w:szCs w:val="20"/>
          <w:lang w:eastAsia="en-US"/>
        </w:rPr>
        <w:t>turismo per un viaggio più agevole; trovat</w:t>
      </w:r>
      <w:r w:rsidR="00B73FDA">
        <w:rPr>
          <w:rFonts w:asciiTheme="minorHAnsi" w:eastAsiaTheme="minorHAnsi" w:hAnsiTheme="minorHAnsi" w:cstheme="minorHAnsi"/>
          <w:color w:val="373737"/>
          <w:sz w:val="20"/>
          <w:szCs w:val="20"/>
          <w:lang w:eastAsia="en-US"/>
        </w:rPr>
        <w:t>o un pullman più consono</w:t>
      </w:r>
      <w:r>
        <w:rPr>
          <w:rFonts w:asciiTheme="minorHAnsi" w:eastAsiaTheme="minorHAnsi" w:hAnsiTheme="minorHAnsi" w:cstheme="minorHAnsi"/>
          <w:color w:val="373737"/>
          <w:sz w:val="20"/>
          <w:szCs w:val="20"/>
          <w:lang w:eastAsia="en-US"/>
        </w:rPr>
        <w:t>, sono state invi</w:t>
      </w:r>
      <w:r w:rsidR="00B73FDA">
        <w:rPr>
          <w:rFonts w:asciiTheme="minorHAnsi" w:eastAsiaTheme="minorHAnsi" w:hAnsiTheme="minorHAnsi" w:cstheme="minorHAnsi"/>
          <w:color w:val="373737"/>
          <w:sz w:val="20"/>
          <w:szCs w:val="20"/>
          <w:lang w:eastAsia="en-US"/>
        </w:rPr>
        <w:t>ta</w:t>
      </w:r>
      <w:r>
        <w:rPr>
          <w:rFonts w:asciiTheme="minorHAnsi" w:eastAsiaTheme="minorHAnsi" w:hAnsiTheme="minorHAnsi" w:cstheme="minorHAnsi"/>
          <w:color w:val="373737"/>
          <w:sz w:val="20"/>
          <w:szCs w:val="20"/>
          <w:lang w:eastAsia="en-US"/>
        </w:rPr>
        <w:t>te le famiglie ad esprimere la loro disponibili</w:t>
      </w:r>
      <w:r w:rsidR="00B73FDA">
        <w:rPr>
          <w:rFonts w:asciiTheme="minorHAnsi" w:eastAsiaTheme="minorHAnsi" w:hAnsiTheme="minorHAnsi" w:cstheme="minorHAnsi"/>
          <w:color w:val="373737"/>
          <w:sz w:val="20"/>
          <w:szCs w:val="20"/>
          <w:lang w:eastAsia="en-US"/>
        </w:rPr>
        <w:t>t</w:t>
      </w:r>
      <w:r>
        <w:rPr>
          <w:rFonts w:asciiTheme="minorHAnsi" w:eastAsiaTheme="minorHAnsi" w:hAnsiTheme="minorHAnsi" w:cstheme="minorHAnsi"/>
          <w:color w:val="373737"/>
          <w:sz w:val="20"/>
          <w:szCs w:val="20"/>
          <w:lang w:eastAsia="en-US"/>
        </w:rPr>
        <w:t>à al pagam</w:t>
      </w:r>
      <w:r w:rsidR="00B73FDA">
        <w:rPr>
          <w:rFonts w:asciiTheme="minorHAnsi" w:eastAsiaTheme="minorHAnsi" w:hAnsiTheme="minorHAnsi" w:cstheme="minorHAnsi"/>
          <w:color w:val="373737"/>
          <w:sz w:val="20"/>
          <w:szCs w:val="20"/>
          <w:lang w:eastAsia="en-US"/>
        </w:rPr>
        <w:t>ento</w:t>
      </w:r>
      <w:r>
        <w:rPr>
          <w:rFonts w:asciiTheme="minorHAnsi" w:eastAsiaTheme="minorHAnsi" w:hAnsiTheme="minorHAnsi" w:cstheme="minorHAnsi"/>
          <w:color w:val="373737"/>
          <w:sz w:val="20"/>
          <w:szCs w:val="20"/>
          <w:lang w:eastAsia="en-US"/>
        </w:rPr>
        <w:t xml:space="preserve"> del viaggio. Visto che non ci sono sta</w:t>
      </w:r>
      <w:r w:rsidR="00B73FDA">
        <w:rPr>
          <w:rFonts w:asciiTheme="minorHAnsi" w:eastAsiaTheme="minorHAnsi" w:hAnsiTheme="minorHAnsi" w:cstheme="minorHAnsi"/>
          <w:color w:val="373737"/>
          <w:sz w:val="20"/>
          <w:szCs w:val="20"/>
          <w:lang w:eastAsia="en-US"/>
        </w:rPr>
        <w:t>t</w:t>
      </w:r>
      <w:r>
        <w:rPr>
          <w:rFonts w:asciiTheme="minorHAnsi" w:eastAsiaTheme="minorHAnsi" w:hAnsiTheme="minorHAnsi" w:cstheme="minorHAnsi"/>
          <w:color w:val="373737"/>
          <w:sz w:val="20"/>
          <w:szCs w:val="20"/>
          <w:lang w:eastAsia="en-US"/>
        </w:rPr>
        <w:t>e o</w:t>
      </w:r>
      <w:r w:rsidR="00B73FDA">
        <w:rPr>
          <w:rFonts w:asciiTheme="minorHAnsi" w:eastAsiaTheme="minorHAnsi" w:hAnsiTheme="minorHAnsi" w:cstheme="minorHAnsi"/>
          <w:color w:val="373737"/>
          <w:sz w:val="20"/>
          <w:szCs w:val="20"/>
          <w:lang w:eastAsia="en-US"/>
        </w:rPr>
        <w:t>p</w:t>
      </w:r>
      <w:r>
        <w:rPr>
          <w:rFonts w:asciiTheme="minorHAnsi" w:eastAsiaTheme="minorHAnsi" w:hAnsiTheme="minorHAnsi" w:cstheme="minorHAnsi"/>
          <w:color w:val="373737"/>
          <w:sz w:val="20"/>
          <w:szCs w:val="20"/>
          <w:lang w:eastAsia="en-US"/>
        </w:rPr>
        <w:t>posizioni, si è pro</w:t>
      </w:r>
      <w:r w:rsidR="00B73FDA">
        <w:rPr>
          <w:rFonts w:asciiTheme="minorHAnsi" w:eastAsiaTheme="minorHAnsi" w:hAnsiTheme="minorHAnsi" w:cstheme="minorHAnsi"/>
          <w:color w:val="373737"/>
          <w:sz w:val="20"/>
          <w:szCs w:val="20"/>
          <w:lang w:eastAsia="en-US"/>
        </w:rPr>
        <w:t>c</w:t>
      </w:r>
      <w:r>
        <w:rPr>
          <w:rFonts w:asciiTheme="minorHAnsi" w:eastAsiaTheme="minorHAnsi" w:hAnsiTheme="minorHAnsi" w:cstheme="minorHAnsi"/>
          <w:color w:val="373737"/>
          <w:sz w:val="20"/>
          <w:szCs w:val="20"/>
          <w:lang w:eastAsia="en-US"/>
        </w:rPr>
        <w:t>e</w:t>
      </w:r>
      <w:r w:rsidR="00B73FDA">
        <w:rPr>
          <w:rFonts w:asciiTheme="minorHAnsi" w:eastAsiaTheme="minorHAnsi" w:hAnsiTheme="minorHAnsi" w:cstheme="minorHAnsi"/>
          <w:color w:val="373737"/>
          <w:sz w:val="20"/>
          <w:szCs w:val="20"/>
          <w:lang w:eastAsia="en-US"/>
        </w:rPr>
        <w:t>d</w:t>
      </w:r>
      <w:r>
        <w:rPr>
          <w:rFonts w:asciiTheme="minorHAnsi" w:eastAsiaTheme="minorHAnsi" w:hAnsiTheme="minorHAnsi" w:cstheme="minorHAnsi"/>
          <w:color w:val="373737"/>
          <w:sz w:val="20"/>
          <w:szCs w:val="20"/>
          <w:lang w:eastAsia="en-US"/>
        </w:rPr>
        <w:t xml:space="preserve">uto a riprogrammare le gite, per le terze a Verona e Sirmione, così come per </w:t>
      </w:r>
      <w:r w:rsidR="00B73FDA">
        <w:rPr>
          <w:rFonts w:asciiTheme="minorHAnsi" w:eastAsiaTheme="minorHAnsi" w:hAnsiTheme="minorHAnsi" w:cstheme="minorHAnsi"/>
          <w:color w:val="373737"/>
          <w:sz w:val="20"/>
          <w:szCs w:val="20"/>
          <w:lang w:eastAsia="en-US"/>
        </w:rPr>
        <w:t>l</w:t>
      </w:r>
      <w:r>
        <w:rPr>
          <w:rFonts w:asciiTheme="minorHAnsi" w:eastAsiaTheme="minorHAnsi" w:hAnsiTheme="minorHAnsi" w:cstheme="minorHAnsi"/>
          <w:color w:val="373737"/>
          <w:sz w:val="20"/>
          <w:szCs w:val="20"/>
          <w:lang w:eastAsia="en-US"/>
        </w:rPr>
        <w:t>e quinte</w:t>
      </w:r>
      <w:r w:rsidR="00B73FDA">
        <w:rPr>
          <w:rFonts w:asciiTheme="minorHAnsi" w:eastAsiaTheme="minorHAnsi" w:hAnsiTheme="minorHAnsi" w:cstheme="minorHAnsi"/>
          <w:color w:val="373737"/>
          <w:sz w:val="20"/>
          <w:szCs w:val="20"/>
          <w:lang w:eastAsia="en-US"/>
        </w:rPr>
        <w:t xml:space="preserve"> delle Menotti</w:t>
      </w:r>
      <w:r>
        <w:rPr>
          <w:rFonts w:asciiTheme="minorHAnsi" w:eastAsiaTheme="minorHAnsi" w:hAnsiTheme="minorHAnsi" w:cstheme="minorHAnsi"/>
          <w:color w:val="373737"/>
          <w:sz w:val="20"/>
          <w:szCs w:val="20"/>
          <w:lang w:eastAsia="en-US"/>
        </w:rPr>
        <w:t>, al parco Oltremare</w:t>
      </w:r>
      <w:r w:rsidR="00B73FDA">
        <w:rPr>
          <w:rFonts w:asciiTheme="minorHAnsi" w:eastAsiaTheme="minorHAnsi" w:hAnsiTheme="minorHAnsi" w:cstheme="minorHAnsi"/>
          <w:color w:val="373737"/>
          <w:sz w:val="20"/>
          <w:szCs w:val="20"/>
          <w:lang w:eastAsia="en-US"/>
        </w:rPr>
        <w:t xml:space="preserve"> per le quinte delle Guidotti. La situazione si è risolta nel miglior modo possibile, quindi, ma per l’anno prossimo è necessario pensare a nuove modalità, d’accordo con l’amministrazione Comunale, relative al trasporto per le gite.</w:t>
      </w:r>
    </w:p>
    <w:p w14:paraId="680D3F6B" w14:textId="6032D1C4" w:rsidR="00B73FDA" w:rsidRPr="00B73FDA" w:rsidRDefault="00B73FDA" w:rsidP="00B73FDA">
      <w:pPr>
        <w:suppressAutoHyphens w:val="0"/>
        <w:spacing w:line="240" w:lineRule="atLeast"/>
        <w:jc w:val="both"/>
        <w:rPr>
          <w:rFonts w:asciiTheme="minorHAnsi" w:eastAsiaTheme="minorHAnsi" w:hAnsiTheme="minorHAnsi" w:cstheme="minorHAnsi"/>
          <w:color w:val="373737"/>
          <w:sz w:val="20"/>
          <w:szCs w:val="20"/>
          <w:lang w:eastAsia="en-US"/>
        </w:rPr>
      </w:pPr>
      <w:r w:rsidRPr="00B73FDA">
        <w:rPr>
          <w:rFonts w:asciiTheme="minorHAnsi" w:eastAsiaTheme="minorHAnsi" w:hAnsiTheme="minorHAnsi" w:cstheme="minorHAnsi"/>
          <w:color w:val="373737"/>
          <w:sz w:val="20"/>
          <w:szCs w:val="20"/>
          <w:lang w:eastAsia="en-US"/>
        </w:rPr>
        <w:t xml:space="preserve">Si ritorna infine sul tema della “settimana corta”. La Dirigente </w:t>
      </w:r>
      <w:r>
        <w:rPr>
          <w:rFonts w:asciiTheme="minorHAnsi" w:eastAsiaTheme="minorHAnsi" w:hAnsiTheme="minorHAnsi" w:cstheme="minorHAnsi"/>
          <w:color w:val="373737"/>
          <w:sz w:val="20"/>
          <w:szCs w:val="20"/>
          <w:lang w:eastAsia="en-US"/>
        </w:rPr>
        <w:t xml:space="preserve">riferisce di aver avuto un colloquio con la Dirigente di Fiorano 1, con la quale si è concordato di inviare a tutte le famiglie interessate di Fiorano e di Spezzano un documento comune che spieghi pro e contro della “settimana corta”. Sarà calendarizzato poi un ultimo incontro esplicativo per le famiglie, alla presenza della Dirigente e di alcuni docenti, per chiarire dubbi e rispondere alle domande dei genitori. Verrà infine somministrato un sondaggio on-line al quale un genitore </w:t>
      </w:r>
      <w:r w:rsidR="004B1820">
        <w:rPr>
          <w:rFonts w:asciiTheme="minorHAnsi" w:eastAsiaTheme="minorHAnsi" w:hAnsiTheme="minorHAnsi" w:cstheme="minorHAnsi"/>
          <w:color w:val="373737"/>
          <w:sz w:val="20"/>
          <w:szCs w:val="20"/>
          <w:lang w:eastAsia="en-US"/>
        </w:rPr>
        <w:t xml:space="preserve">per famiglia </w:t>
      </w:r>
      <w:r>
        <w:rPr>
          <w:rFonts w:asciiTheme="minorHAnsi" w:eastAsiaTheme="minorHAnsi" w:hAnsiTheme="minorHAnsi" w:cstheme="minorHAnsi"/>
          <w:color w:val="373737"/>
          <w:sz w:val="20"/>
          <w:szCs w:val="20"/>
          <w:lang w:eastAsia="en-US"/>
        </w:rPr>
        <w:t xml:space="preserve">potrà </w:t>
      </w:r>
      <w:r w:rsidR="004B1820">
        <w:rPr>
          <w:rFonts w:asciiTheme="minorHAnsi" w:eastAsiaTheme="minorHAnsi" w:hAnsiTheme="minorHAnsi" w:cstheme="minorHAnsi"/>
          <w:color w:val="373737"/>
          <w:sz w:val="20"/>
          <w:szCs w:val="20"/>
          <w:lang w:eastAsia="en-US"/>
        </w:rPr>
        <w:t>rispondere accedendo</w:t>
      </w:r>
      <w:r>
        <w:rPr>
          <w:rFonts w:asciiTheme="minorHAnsi" w:eastAsiaTheme="minorHAnsi" w:hAnsiTheme="minorHAnsi" w:cstheme="minorHAnsi"/>
          <w:color w:val="373737"/>
          <w:sz w:val="20"/>
          <w:szCs w:val="20"/>
          <w:lang w:eastAsia="en-US"/>
        </w:rPr>
        <w:t xml:space="preserve"> attraverso il proprio account</w:t>
      </w:r>
      <w:r w:rsidR="004B1820">
        <w:rPr>
          <w:rFonts w:asciiTheme="minorHAnsi" w:eastAsiaTheme="minorHAnsi" w:hAnsiTheme="minorHAnsi" w:cstheme="minorHAnsi"/>
          <w:color w:val="373737"/>
          <w:sz w:val="20"/>
          <w:szCs w:val="20"/>
          <w:lang w:eastAsia="en-US"/>
        </w:rPr>
        <w:t xml:space="preserve"> ed esprimere il proprio parere; sarà possibile così avere un quadro più completo, non dimenticando però che </w:t>
      </w:r>
      <w:r w:rsidR="000A156A">
        <w:rPr>
          <w:rFonts w:asciiTheme="minorHAnsi" w:eastAsiaTheme="minorHAnsi" w:hAnsiTheme="minorHAnsi" w:cstheme="minorHAnsi"/>
          <w:color w:val="373737"/>
          <w:sz w:val="20"/>
          <w:szCs w:val="20"/>
          <w:lang w:eastAsia="en-US"/>
        </w:rPr>
        <w:t xml:space="preserve">sia </w:t>
      </w:r>
      <w:r w:rsidR="004B1820">
        <w:rPr>
          <w:rFonts w:asciiTheme="minorHAnsi" w:eastAsiaTheme="minorHAnsi" w:hAnsiTheme="minorHAnsi" w:cstheme="minorHAnsi"/>
          <w:color w:val="373737"/>
          <w:sz w:val="20"/>
          <w:szCs w:val="20"/>
          <w:lang w:eastAsia="en-US"/>
        </w:rPr>
        <w:t xml:space="preserve">il Collegio Docenti </w:t>
      </w:r>
      <w:proofErr w:type="gramStart"/>
      <w:r w:rsidR="00FF3EA0">
        <w:rPr>
          <w:rFonts w:asciiTheme="minorHAnsi" w:eastAsiaTheme="minorHAnsi" w:hAnsiTheme="minorHAnsi" w:cstheme="minorHAnsi"/>
          <w:color w:val="373737"/>
          <w:sz w:val="20"/>
          <w:szCs w:val="20"/>
          <w:lang w:eastAsia="en-US"/>
        </w:rPr>
        <w:t>dell’ I.C.</w:t>
      </w:r>
      <w:proofErr w:type="gramEnd"/>
      <w:r w:rsidR="00FF3EA0">
        <w:rPr>
          <w:rFonts w:asciiTheme="minorHAnsi" w:eastAsiaTheme="minorHAnsi" w:hAnsiTheme="minorHAnsi" w:cstheme="minorHAnsi"/>
          <w:color w:val="373737"/>
          <w:sz w:val="20"/>
          <w:szCs w:val="20"/>
          <w:lang w:eastAsia="en-US"/>
        </w:rPr>
        <w:t xml:space="preserve"> “F. BURSI” </w:t>
      </w:r>
      <w:r w:rsidR="000A156A">
        <w:rPr>
          <w:rFonts w:asciiTheme="minorHAnsi" w:eastAsiaTheme="minorHAnsi" w:hAnsiTheme="minorHAnsi" w:cstheme="minorHAnsi"/>
          <w:color w:val="373737"/>
          <w:sz w:val="20"/>
          <w:szCs w:val="20"/>
          <w:lang w:eastAsia="en-US"/>
        </w:rPr>
        <w:t xml:space="preserve"> che il Consiglio d’Istituto </w:t>
      </w:r>
      <w:r w:rsidR="004B1820">
        <w:rPr>
          <w:rFonts w:asciiTheme="minorHAnsi" w:eastAsiaTheme="minorHAnsi" w:hAnsiTheme="minorHAnsi" w:cstheme="minorHAnsi"/>
          <w:color w:val="373737"/>
          <w:sz w:val="20"/>
          <w:szCs w:val="20"/>
          <w:lang w:eastAsia="en-US"/>
        </w:rPr>
        <w:t>ha</w:t>
      </w:r>
      <w:r w:rsidR="000A156A">
        <w:rPr>
          <w:rFonts w:asciiTheme="minorHAnsi" w:eastAsiaTheme="minorHAnsi" w:hAnsiTheme="minorHAnsi" w:cstheme="minorHAnsi"/>
          <w:color w:val="373737"/>
          <w:sz w:val="20"/>
          <w:szCs w:val="20"/>
          <w:lang w:eastAsia="en-US"/>
        </w:rPr>
        <w:t>nno</w:t>
      </w:r>
      <w:r w:rsidR="004B1820">
        <w:rPr>
          <w:rFonts w:asciiTheme="minorHAnsi" w:eastAsiaTheme="minorHAnsi" w:hAnsiTheme="minorHAnsi" w:cstheme="minorHAnsi"/>
          <w:color w:val="373737"/>
          <w:sz w:val="20"/>
          <w:szCs w:val="20"/>
          <w:lang w:eastAsia="en-US"/>
        </w:rPr>
        <w:t xml:space="preserve"> espresso parere sfavorevole</w:t>
      </w:r>
      <w:r w:rsidR="000A156A">
        <w:rPr>
          <w:rFonts w:asciiTheme="minorHAnsi" w:eastAsiaTheme="minorHAnsi" w:hAnsiTheme="minorHAnsi" w:cstheme="minorHAnsi"/>
          <w:color w:val="373737"/>
          <w:sz w:val="20"/>
          <w:szCs w:val="20"/>
          <w:lang w:eastAsia="en-US"/>
        </w:rPr>
        <w:t xml:space="preserve"> a riguardo.</w:t>
      </w:r>
    </w:p>
    <w:p w14:paraId="2638559B" w14:textId="77777777" w:rsidR="002D6A80" w:rsidRDefault="002D6A80" w:rsidP="00112C28">
      <w:pPr>
        <w:suppressAutoHyphens w:val="0"/>
        <w:jc w:val="both"/>
        <w:rPr>
          <w:rFonts w:ascii="Calibri" w:hAnsi="Calibri"/>
          <w:sz w:val="22"/>
          <w:szCs w:val="22"/>
          <w:lang w:eastAsia="it-IT"/>
        </w:rPr>
      </w:pPr>
    </w:p>
    <w:p w14:paraId="26EDE2B4" w14:textId="5BC17E99" w:rsidR="00B641E6" w:rsidRPr="00CB429B" w:rsidRDefault="009611CF" w:rsidP="00112C28">
      <w:pPr>
        <w:suppressAutoHyphens w:val="0"/>
        <w:jc w:val="both"/>
        <w:rPr>
          <w:rFonts w:ascii="Calibri" w:hAnsi="Calibri"/>
          <w:sz w:val="22"/>
          <w:szCs w:val="22"/>
          <w:lang w:eastAsia="it-IT"/>
        </w:rPr>
      </w:pPr>
      <w:r w:rsidRPr="00CB429B">
        <w:rPr>
          <w:rFonts w:ascii="Calibri" w:hAnsi="Calibri"/>
          <w:sz w:val="22"/>
          <w:szCs w:val="22"/>
          <w:lang w:eastAsia="it-IT"/>
        </w:rPr>
        <w:t>L</w:t>
      </w:r>
      <w:r w:rsidR="00B641E6" w:rsidRPr="00CB429B">
        <w:rPr>
          <w:rFonts w:ascii="Calibri" w:hAnsi="Calibri"/>
          <w:sz w:val="22"/>
          <w:szCs w:val="22"/>
          <w:lang w:eastAsia="it-IT"/>
        </w:rPr>
        <w:t xml:space="preserve">a seduta è tolta alle ore </w:t>
      </w:r>
      <w:r w:rsidR="00CB429B" w:rsidRPr="00CB429B">
        <w:rPr>
          <w:rFonts w:ascii="Calibri" w:hAnsi="Calibri"/>
          <w:sz w:val="22"/>
          <w:szCs w:val="22"/>
          <w:lang w:eastAsia="it-IT"/>
        </w:rPr>
        <w:t>19</w:t>
      </w:r>
      <w:r w:rsidRPr="00CB429B">
        <w:rPr>
          <w:rFonts w:ascii="Calibri" w:hAnsi="Calibri"/>
          <w:sz w:val="22"/>
          <w:szCs w:val="22"/>
          <w:lang w:eastAsia="it-IT"/>
        </w:rPr>
        <w:t>,</w:t>
      </w:r>
      <w:r w:rsidR="00CB429B" w:rsidRPr="00CB429B">
        <w:rPr>
          <w:rFonts w:ascii="Calibri" w:hAnsi="Calibri"/>
          <w:sz w:val="22"/>
          <w:szCs w:val="22"/>
          <w:lang w:eastAsia="it-IT"/>
        </w:rPr>
        <w:t>30</w:t>
      </w:r>
      <w:r w:rsidR="00B641E6" w:rsidRPr="00CB429B">
        <w:rPr>
          <w:rFonts w:ascii="Calibri" w:hAnsi="Calibri"/>
          <w:sz w:val="22"/>
          <w:szCs w:val="22"/>
          <w:lang w:eastAsia="it-IT"/>
        </w:rPr>
        <w:t>.</w:t>
      </w:r>
    </w:p>
    <w:p w14:paraId="4300A8CA" w14:textId="77777777" w:rsidR="00B67FE5" w:rsidRPr="00112C28" w:rsidRDefault="00B67FE5" w:rsidP="00112C28">
      <w:pPr>
        <w:suppressAutoHyphens w:val="0"/>
        <w:jc w:val="both"/>
        <w:rPr>
          <w:rFonts w:ascii="Calibri" w:hAnsi="Calibri"/>
          <w:sz w:val="22"/>
          <w:szCs w:val="22"/>
          <w:lang w:eastAsia="it-IT"/>
        </w:rPr>
      </w:pPr>
    </w:p>
    <w:p w14:paraId="0F1EC885" w14:textId="7348981E" w:rsidR="00B641E6" w:rsidRPr="00112C28" w:rsidRDefault="00B641E6" w:rsidP="00112C28">
      <w:pPr>
        <w:suppressAutoHyphens w:val="0"/>
        <w:jc w:val="both"/>
        <w:rPr>
          <w:rFonts w:ascii="Calibri" w:hAnsi="Calibri"/>
          <w:sz w:val="22"/>
          <w:szCs w:val="22"/>
          <w:lang w:eastAsia="it-IT"/>
        </w:rPr>
      </w:pPr>
      <w:r w:rsidRPr="00112C28">
        <w:rPr>
          <w:rFonts w:ascii="Calibri" w:hAnsi="Calibri"/>
          <w:sz w:val="22"/>
          <w:szCs w:val="22"/>
          <w:lang w:eastAsia="it-IT"/>
        </w:rPr>
        <w:t>Fatto, letto e sottoscritto.</w:t>
      </w:r>
    </w:p>
    <w:p w14:paraId="0A19BBEA" w14:textId="184ABFED" w:rsidR="003534FD" w:rsidRPr="00112C28" w:rsidRDefault="003534FD" w:rsidP="00112C28">
      <w:pPr>
        <w:suppressAutoHyphens w:val="0"/>
        <w:jc w:val="both"/>
        <w:rPr>
          <w:rFonts w:ascii="Calibri" w:hAnsi="Calibri"/>
          <w:sz w:val="22"/>
          <w:szCs w:val="22"/>
          <w:lang w:eastAsia="it-IT"/>
        </w:rPr>
      </w:pPr>
    </w:p>
    <w:p w14:paraId="5BB8DB4C" w14:textId="77777777" w:rsidR="00DB788F" w:rsidRPr="00B8653F" w:rsidRDefault="00DB788F" w:rsidP="00DB788F">
      <w:pPr>
        <w:suppressAutoHyphens w:val="0"/>
        <w:rPr>
          <w:rFonts w:ascii="Calibri" w:hAnsi="Calibri"/>
          <w:b/>
          <w:sz w:val="22"/>
          <w:szCs w:val="22"/>
          <w:lang w:eastAsia="it-IT"/>
        </w:rPr>
      </w:pPr>
    </w:p>
    <w:p w14:paraId="5DC1DE5B" w14:textId="6FE7F082" w:rsidR="00DB788F" w:rsidRPr="00B8653F" w:rsidRDefault="00DB788F" w:rsidP="00DB788F">
      <w:pPr>
        <w:suppressAutoHyphens w:val="0"/>
        <w:rPr>
          <w:rFonts w:ascii="Calibri" w:hAnsi="Calibri"/>
          <w:b/>
          <w:sz w:val="22"/>
          <w:szCs w:val="22"/>
          <w:lang w:eastAsia="it-IT"/>
        </w:rPr>
      </w:pPr>
      <w:r w:rsidRPr="00B8653F">
        <w:rPr>
          <w:rFonts w:ascii="Calibri" w:hAnsi="Calibri"/>
          <w:b/>
          <w:sz w:val="22"/>
          <w:szCs w:val="22"/>
          <w:lang w:eastAsia="it-IT"/>
        </w:rPr>
        <w:t>Il Segretario del C.d.I.</w:t>
      </w:r>
      <w:r w:rsidRPr="00B8653F">
        <w:rPr>
          <w:rFonts w:ascii="Calibri" w:hAnsi="Calibri"/>
          <w:b/>
          <w:sz w:val="22"/>
          <w:szCs w:val="22"/>
          <w:lang w:eastAsia="it-IT"/>
        </w:rPr>
        <w:tab/>
      </w:r>
      <w:r w:rsidRPr="00B8653F">
        <w:rPr>
          <w:rFonts w:ascii="Calibri" w:hAnsi="Calibri"/>
          <w:b/>
          <w:sz w:val="22"/>
          <w:szCs w:val="22"/>
          <w:lang w:eastAsia="it-IT"/>
        </w:rPr>
        <w:tab/>
      </w:r>
      <w:r w:rsidRPr="00B8653F">
        <w:rPr>
          <w:rFonts w:ascii="Calibri" w:hAnsi="Calibri"/>
          <w:b/>
          <w:sz w:val="22"/>
          <w:szCs w:val="22"/>
          <w:lang w:eastAsia="it-IT"/>
        </w:rPr>
        <w:tab/>
      </w:r>
      <w:r w:rsidRPr="00B8653F">
        <w:rPr>
          <w:rFonts w:ascii="Calibri" w:hAnsi="Calibri"/>
          <w:b/>
          <w:sz w:val="22"/>
          <w:szCs w:val="22"/>
          <w:lang w:eastAsia="it-IT"/>
        </w:rPr>
        <w:tab/>
      </w:r>
      <w:r w:rsidRPr="00B8653F">
        <w:rPr>
          <w:rFonts w:ascii="Calibri" w:hAnsi="Calibri"/>
          <w:b/>
          <w:sz w:val="22"/>
          <w:szCs w:val="22"/>
          <w:lang w:eastAsia="it-IT"/>
        </w:rPr>
        <w:tab/>
      </w:r>
      <w:r w:rsidR="008F3958">
        <w:rPr>
          <w:rFonts w:ascii="Calibri" w:hAnsi="Calibri"/>
          <w:b/>
          <w:sz w:val="22"/>
          <w:szCs w:val="22"/>
          <w:lang w:eastAsia="it-IT"/>
        </w:rPr>
        <w:tab/>
      </w:r>
      <w:r w:rsidRPr="00B8653F">
        <w:rPr>
          <w:rFonts w:ascii="Calibri" w:hAnsi="Calibri"/>
          <w:b/>
          <w:sz w:val="22"/>
          <w:szCs w:val="22"/>
          <w:lang w:eastAsia="it-IT"/>
        </w:rPr>
        <w:tab/>
        <w:t xml:space="preserve">       </w:t>
      </w:r>
      <w:r w:rsidR="00CB7399">
        <w:rPr>
          <w:rFonts w:ascii="Calibri" w:hAnsi="Calibri"/>
          <w:b/>
          <w:sz w:val="22"/>
          <w:szCs w:val="22"/>
          <w:lang w:eastAsia="it-IT"/>
        </w:rPr>
        <w:t xml:space="preserve">Per </w:t>
      </w:r>
      <w:r w:rsidRPr="00B8653F">
        <w:rPr>
          <w:rFonts w:ascii="Calibri" w:hAnsi="Calibri"/>
          <w:b/>
          <w:sz w:val="22"/>
          <w:szCs w:val="22"/>
          <w:lang w:eastAsia="it-IT"/>
        </w:rPr>
        <w:t xml:space="preserve">  Il Presidente del </w:t>
      </w:r>
      <w:proofErr w:type="spellStart"/>
      <w:r w:rsidRPr="00B8653F">
        <w:rPr>
          <w:rFonts w:ascii="Calibri" w:hAnsi="Calibri"/>
          <w:b/>
          <w:sz w:val="22"/>
          <w:szCs w:val="22"/>
          <w:lang w:eastAsia="it-IT"/>
        </w:rPr>
        <w:t>C.d.I</w:t>
      </w:r>
      <w:proofErr w:type="spellEnd"/>
      <w:r w:rsidRPr="00B8653F">
        <w:rPr>
          <w:rFonts w:ascii="Calibri" w:hAnsi="Calibri"/>
          <w:b/>
          <w:sz w:val="22"/>
          <w:szCs w:val="22"/>
          <w:lang w:eastAsia="it-IT"/>
        </w:rPr>
        <w:t xml:space="preserve"> </w:t>
      </w:r>
    </w:p>
    <w:p w14:paraId="71A8D083" w14:textId="77777777" w:rsidR="00CB7399" w:rsidRDefault="00DB788F" w:rsidP="00DB788F">
      <w:pPr>
        <w:suppressAutoHyphens w:val="0"/>
        <w:spacing w:line="240" w:lineRule="atLeast"/>
        <w:ind w:left="6373" w:hanging="6373"/>
        <w:jc w:val="both"/>
        <w:rPr>
          <w:rFonts w:ascii="Calibri" w:hAnsi="Calibri"/>
          <w:sz w:val="22"/>
          <w:szCs w:val="22"/>
          <w:lang w:eastAsia="it-IT"/>
        </w:rPr>
      </w:pPr>
      <w:r w:rsidRPr="00B8653F">
        <w:rPr>
          <w:rFonts w:ascii="Calibri" w:hAnsi="Calibri"/>
          <w:sz w:val="22"/>
          <w:szCs w:val="22"/>
          <w:lang w:eastAsia="it-IT"/>
        </w:rPr>
        <w:t xml:space="preserve">Docente </w:t>
      </w:r>
      <w:r w:rsidR="00A75B29" w:rsidRPr="00B8653F">
        <w:rPr>
          <w:rFonts w:ascii="Calibri" w:hAnsi="Calibri"/>
          <w:sz w:val="22"/>
          <w:szCs w:val="22"/>
          <w:lang w:eastAsia="it-IT"/>
        </w:rPr>
        <w:t>Guazzi Veronica</w:t>
      </w:r>
      <w:r w:rsidR="00E034A7" w:rsidRPr="00B8653F">
        <w:rPr>
          <w:rFonts w:ascii="Calibri" w:hAnsi="Calibri"/>
          <w:sz w:val="22"/>
          <w:szCs w:val="22"/>
          <w:lang w:eastAsia="it-IT"/>
        </w:rPr>
        <w:tab/>
      </w:r>
      <w:r w:rsidR="00E034A7" w:rsidRPr="00B8653F">
        <w:rPr>
          <w:rFonts w:ascii="Calibri" w:hAnsi="Calibri"/>
          <w:sz w:val="22"/>
          <w:szCs w:val="22"/>
          <w:lang w:eastAsia="it-IT"/>
        </w:rPr>
        <w:tab/>
      </w:r>
      <w:r w:rsidR="00A75B29" w:rsidRPr="00B8653F">
        <w:rPr>
          <w:rFonts w:ascii="Calibri" w:hAnsi="Calibri"/>
          <w:sz w:val="22"/>
          <w:szCs w:val="22"/>
          <w:lang w:eastAsia="it-IT"/>
        </w:rPr>
        <w:t>Sig.ra Mammi Lara</w:t>
      </w:r>
      <w:r w:rsidR="00CB7399">
        <w:rPr>
          <w:rFonts w:ascii="Calibri" w:hAnsi="Calibri"/>
          <w:sz w:val="22"/>
          <w:szCs w:val="22"/>
          <w:lang w:eastAsia="it-IT"/>
        </w:rPr>
        <w:t xml:space="preserve"> </w:t>
      </w:r>
    </w:p>
    <w:p w14:paraId="32B432D8" w14:textId="66D82DD4" w:rsidR="00A75B29" w:rsidRDefault="00CB7399" w:rsidP="00CB7399">
      <w:pPr>
        <w:suppressAutoHyphens w:val="0"/>
        <w:spacing w:line="240" w:lineRule="atLeast"/>
        <w:ind w:left="6096" w:firstLine="707"/>
        <w:jc w:val="both"/>
        <w:rPr>
          <w:rFonts w:ascii="Calibri" w:hAnsi="Calibri"/>
          <w:sz w:val="22"/>
          <w:szCs w:val="22"/>
          <w:lang w:eastAsia="it-IT"/>
        </w:rPr>
      </w:pPr>
      <w:r>
        <w:rPr>
          <w:rFonts w:ascii="Calibri" w:hAnsi="Calibri"/>
          <w:sz w:val="22"/>
          <w:szCs w:val="22"/>
          <w:lang w:eastAsia="it-IT"/>
        </w:rPr>
        <w:t xml:space="preserve">Il Vice </w:t>
      </w:r>
      <w:proofErr w:type="gramStart"/>
      <w:r>
        <w:rPr>
          <w:rFonts w:ascii="Calibri" w:hAnsi="Calibri"/>
          <w:sz w:val="22"/>
          <w:szCs w:val="22"/>
          <w:lang w:eastAsia="it-IT"/>
        </w:rPr>
        <w:t>Presidente  del</w:t>
      </w:r>
      <w:proofErr w:type="gramEnd"/>
      <w:r>
        <w:rPr>
          <w:rFonts w:ascii="Calibri" w:hAnsi="Calibri"/>
          <w:sz w:val="22"/>
          <w:szCs w:val="22"/>
          <w:lang w:eastAsia="it-IT"/>
        </w:rPr>
        <w:t xml:space="preserve"> C.D.I.</w:t>
      </w:r>
    </w:p>
    <w:p w14:paraId="0E630DD0" w14:textId="3E2081D7" w:rsidR="00CB7399" w:rsidRPr="00B8653F" w:rsidRDefault="00CB7399" w:rsidP="00CB7399">
      <w:pPr>
        <w:suppressAutoHyphens w:val="0"/>
        <w:spacing w:line="240" w:lineRule="atLeast"/>
        <w:ind w:left="6096" w:firstLine="707"/>
        <w:jc w:val="both"/>
        <w:rPr>
          <w:rFonts w:ascii="Calibri" w:hAnsi="Calibri"/>
          <w:sz w:val="22"/>
          <w:szCs w:val="22"/>
          <w:lang w:eastAsia="it-IT"/>
        </w:rPr>
      </w:pPr>
      <w:r>
        <w:rPr>
          <w:rFonts w:ascii="Calibri" w:hAnsi="Calibri"/>
          <w:sz w:val="22"/>
          <w:szCs w:val="22"/>
          <w:lang w:eastAsia="it-IT"/>
        </w:rPr>
        <w:t xml:space="preserve">     Sig.ra Prati Laura</w:t>
      </w:r>
    </w:p>
    <w:sectPr w:rsidR="00CB7399" w:rsidRPr="00B8653F" w:rsidSect="00B12D83">
      <w:footerReference w:type="default" r:id="rId11"/>
      <w:pgSz w:w="11906" w:h="16838"/>
      <w:pgMar w:top="719" w:right="1558" w:bottom="764" w:left="1134" w:header="720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4E5BEA" w14:textId="77777777" w:rsidR="00F95345" w:rsidRDefault="00F95345">
      <w:r>
        <w:separator/>
      </w:r>
    </w:p>
  </w:endnote>
  <w:endnote w:type="continuationSeparator" w:id="0">
    <w:p w14:paraId="68771708" w14:textId="77777777" w:rsidR="00F95345" w:rsidRDefault="00F95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0FE077" w14:textId="43622CE8" w:rsidR="00667228" w:rsidRDefault="00667228">
    <w:pPr>
      <w:pStyle w:val="Pidipagina"/>
      <w:jc w:val="right"/>
    </w:pPr>
    <w:r>
      <w:fldChar w:fldCharType="begin"/>
    </w:r>
    <w:r>
      <w:instrText xml:space="preserve"> PAGE </w:instrText>
    </w:r>
    <w:r>
      <w:fldChar w:fldCharType="separate"/>
    </w:r>
    <w:r w:rsidR="00FF3EA0">
      <w:rPr>
        <w:noProof/>
      </w:rPr>
      <w:t>6</w:t>
    </w:r>
    <w:r>
      <w:fldChar w:fldCharType="end"/>
    </w:r>
  </w:p>
  <w:p w14:paraId="2922EA6E" w14:textId="77777777" w:rsidR="00667228" w:rsidRDefault="0066722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65D8C1" w14:textId="77777777" w:rsidR="00F95345" w:rsidRDefault="00F95345">
      <w:r>
        <w:separator/>
      </w:r>
    </w:p>
  </w:footnote>
  <w:footnote w:type="continuationSeparator" w:id="0">
    <w:p w14:paraId="37A00497" w14:textId="77777777" w:rsidR="00F95345" w:rsidRDefault="00F953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/>
        <w:color w:val="000000"/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0F86BB9"/>
    <w:multiLevelType w:val="hybridMultilevel"/>
    <w:tmpl w:val="E5605650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C80180"/>
    <w:multiLevelType w:val="hybridMultilevel"/>
    <w:tmpl w:val="0A42F56C"/>
    <w:lvl w:ilvl="0" w:tplc="0410000F">
      <w:start w:val="1"/>
      <w:numFmt w:val="decimal"/>
      <w:lvlText w:val="%1."/>
      <w:lvlJc w:val="left"/>
      <w:pPr>
        <w:ind w:left="1083" w:hanging="360"/>
      </w:pPr>
    </w:lvl>
    <w:lvl w:ilvl="1" w:tplc="04100019" w:tentative="1">
      <w:start w:val="1"/>
      <w:numFmt w:val="lowerLetter"/>
      <w:lvlText w:val="%2."/>
      <w:lvlJc w:val="left"/>
      <w:pPr>
        <w:ind w:left="1803" w:hanging="360"/>
      </w:pPr>
    </w:lvl>
    <w:lvl w:ilvl="2" w:tplc="0410001B" w:tentative="1">
      <w:start w:val="1"/>
      <w:numFmt w:val="lowerRoman"/>
      <w:lvlText w:val="%3."/>
      <w:lvlJc w:val="right"/>
      <w:pPr>
        <w:ind w:left="2523" w:hanging="180"/>
      </w:pPr>
    </w:lvl>
    <w:lvl w:ilvl="3" w:tplc="0410000F" w:tentative="1">
      <w:start w:val="1"/>
      <w:numFmt w:val="decimal"/>
      <w:lvlText w:val="%4."/>
      <w:lvlJc w:val="left"/>
      <w:pPr>
        <w:ind w:left="3243" w:hanging="360"/>
      </w:pPr>
    </w:lvl>
    <w:lvl w:ilvl="4" w:tplc="04100019" w:tentative="1">
      <w:start w:val="1"/>
      <w:numFmt w:val="lowerLetter"/>
      <w:lvlText w:val="%5."/>
      <w:lvlJc w:val="left"/>
      <w:pPr>
        <w:ind w:left="3963" w:hanging="360"/>
      </w:pPr>
    </w:lvl>
    <w:lvl w:ilvl="5" w:tplc="0410001B" w:tentative="1">
      <w:start w:val="1"/>
      <w:numFmt w:val="lowerRoman"/>
      <w:lvlText w:val="%6."/>
      <w:lvlJc w:val="right"/>
      <w:pPr>
        <w:ind w:left="4683" w:hanging="180"/>
      </w:pPr>
    </w:lvl>
    <w:lvl w:ilvl="6" w:tplc="0410000F" w:tentative="1">
      <w:start w:val="1"/>
      <w:numFmt w:val="decimal"/>
      <w:lvlText w:val="%7."/>
      <w:lvlJc w:val="left"/>
      <w:pPr>
        <w:ind w:left="5403" w:hanging="360"/>
      </w:pPr>
    </w:lvl>
    <w:lvl w:ilvl="7" w:tplc="04100019" w:tentative="1">
      <w:start w:val="1"/>
      <w:numFmt w:val="lowerLetter"/>
      <w:lvlText w:val="%8."/>
      <w:lvlJc w:val="left"/>
      <w:pPr>
        <w:ind w:left="6123" w:hanging="360"/>
      </w:pPr>
    </w:lvl>
    <w:lvl w:ilvl="8" w:tplc="0410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6" w15:restartNumberingAfterBreak="0">
    <w:nsid w:val="0C1A7849"/>
    <w:multiLevelType w:val="hybridMultilevel"/>
    <w:tmpl w:val="AC7CACA2"/>
    <w:lvl w:ilvl="0" w:tplc="25B4DB54">
      <w:numFmt w:val="bullet"/>
      <w:lvlText w:val="-"/>
      <w:lvlJc w:val="left"/>
      <w:pPr>
        <w:tabs>
          <w:tab w:val="num" w:pos="6024"/>
        </w:tabs>
        <w:ind w:left="602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744"/>
        </w:tabs>
        <w:ind w:left="67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464"/>
        </w:tabs>
        <w:ind w:left="74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184"/>
        </w:tabs>
        <w:ind w:left="81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8904"/>
        </w:tabs>
        <w:ind w:left="89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624"/>
        </w:tabs>
        <w:ind w:left="96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0344"/>
        </w:tabs>
        <w:ind w:left="103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064"/>
        </w:tabs>
        <w:ind w:left="110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784"/>
        </w:tabs>
        <w:ind w:left="11784" w:hanging="360"/>
      </w:pPr>
      <w:rPr>
        <w:rFonts w:ascii="Wingdings" w:hAnsi="Wingdings" w:hint="default"/>
      </w:rPr>
    </w:lvl>
  </w:abstractNum>
  <w:abstractNum w:abstractNumId="7" w15:restartNumberingAfterBreak="0">
    <w:nsid w:val="0C280730"/>
    <w:multiLevelType w:val="hybridMultilevel"/>
    <w:tmpl w:val="B0145B7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63280C"/>
    <w:multiLevelType w:val="hybridMultilevel"/>
    <w:tmpl w:val="FEF6C4F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711287A"/>
    <w:multiLevelType w:val="hybridMultilevel"/>
    <w:tmpl w:val="109EC0A0"/>
    <w:lvl w:ilvl="0" w:tplc="DDBC023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1A27EC"/>
    <w:multiLevelType w:val="hybridMultilevel"/>
    <w:tmpl w:val="9E72F5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7D0398"/>
    <w:multiLevelType w:val="hybridMultilevel"/>
    <w:tmpl w:val="8F041488"/>
    <w:lvl w:ilvl="0" w:tplc="0410000F">
      <w:start w:val="1"/>
      <w:numFmt w:val="decimal"/>
      <w:lvlText w:val="%1."/>
      <w:lvlJc w:val="left"/>
      <w:pPr>
        <w:ind w:left="1083" w:hanging="360"/>
      </w:pPr>
    </w:lvl>
    <w:lvl w:ilvl="1" w:tplc="04100019" w:tentative="1">
      <w:start w:val="1"/>
      <w:numFmt w:val="lowerLetter"/>
      <w:lvlText w:val="%2."/>
      <w:lvlJc w:val="left"/>
      <w:pPr>
        <w:ind w:left="1803" w:hanging="360"/>
      </w:pPr>
    </w:lvl>
    <w:lvl w:ilvl="2" w:tplc="0410001B" w:tentative="1">
      <w:start w:val="1"/>
      <w:numFmt w:val="lowerRoman"/>
      <w:lvlText w:val="%3."/>
      <w:lvlJc w:val="right"/>
      <w:pPr>
        <w:ind w:left="2523" w:hanging="180"/>
      </w:pPr>
    </w:lvl>
    <w:lvl w:ilvl="3" w:tplc="0410000F" w:tentative="1">
      <w:start w:val="1"/>
      <w:numFmt w:val="decimal"/>
      <w:lvlText w:val="%4."/>
      <w:lvlJc w:val="left"/>
      <w:pPr>
        <w:ind w:left="3243" w:hanging="360"/>
      </w:pPr>
    </w:lvl>
    <w:lvl w:ilvl="4" w:tplc="04100019" w:tentative="1">
      <w:start w:val="1"/>
      <w:numFmt w:val="lowerLetter"/>
      <w:lvlText w:val="%5."/>
      <w:lvlJc w:val="left"/>
      <w:pPr>
        <w:ind w:left="3963" w:hanging="360"/>
      </w:pPr>
    </w:lvl>
    <w:lvl w:ilvl="5" w:tplc="0410001B" w:tentative="1">
      <w:start w:val="1"/>
      <w:numFmt w:val="lowerRoman"/>
      <w:lvlText w:val="%6."/>
      <w:lvlJc w:val="right"/>
      <w:pPr>
        <w:ind w:left="4683" w:hanging="180"/>
      </w:pPr>
    </w:lvl>
    <w:lvl w:ilvl="6" w:tplc="0410000F" w:tentative="1">
      <w:start w:val="1"/>
      <w:numFmt w:val="decimal"/>
      <w:lvlText w:val="%7."/>
      <w:lvlJc w:val="left"/>
      <w:pPr>
        <w:ind w:left="5403" w:hanging="360"/>
      </w:pPr>
    </w:lvl>
    <w:lvl w:ilvl="7" w:tplc="04100019" w:tentative="1">
      <w:start w:val="1"/>
      <w:numFmt w:val="lowerLetter"/>
      <w:lvlText w:val="%8."/>
      <w:lvlJc w:val="left"/>
      <w:pPr>
        <w:ind w:left="6123" w:hanging="360"/>
      </w:pPr>
    </w:lvl>
    <w:lvl w:ilvl="8" w:tplc="0410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12" w15:restartNumberingAfterBreak="0">
    <w:nsid w:val="1E8B7117"/>
    <w:multiLevelType w:val="hybridMultilevel"/>
    <w:tmpl w:val="E916B326"/>
    <w:lvl w:ilvl="0" w:tplc="FFFFFFFF">
      <w:start w:val="1"/>
      <w:numFmt w:val="decimal"/>
      <w:lvlText w:val="%1."/>
      <w:lvlJc w:val="left"/>
      <w:pPr>
        <w:ind w:left="1083" w:hanging="360"/>
      </w:pPr>
    </w:lvl>
    <w:lvl w:ilvl="1" w:tplc="FFFFFFFF" w:tentative="1">
      <w:start w:val="1"/>
      <w:numFmt w:val="lowerLetter"/>
      <w:lvlText w:val="%2."/>
      <w:lvlJc w:val="left"/>
      <w:pPr>
        <w:ind w:left="1803" w:hanging="360"/>
      </w:pPr>
    </w:lvl>
    <w:lvl w:ilvl="2" w:tplc="FFFFFFFF" w:tentative="1">
      <w:start w:val="1"/>
      <w:numFmt w:val="lowerRoman"/>
      <w:lvlText w:val="%3."/>
      <w:lvlJc w:val="right"/>
      <w:pPr>
        <w:ind w:left="2523" w:hanging="180"/>
      </w:pPr>
    </w:lvl>
    <w:lvl w:ilvl="3" w:tplc="FFFFFFFF" w:tentative="1">
      <w:start w:val="1"/>
      <w:numFmt w:val="decimal"/>
      <w:lvlText w:val="%4."/>
      <w:lvlJc w:val="left"/>
      <w:pPr>
        <w:ind w:left="3243" w:hanging="360"/>
      </w:pPr>
    </w:lvl>
    <w:lvl w:ilvl="4" w:tplc="FFFFFFFF" w:tentative="1">
      <w:start w:val="1"/>
      <w:numFmt w:val="lowerLetter"/>
      <w:lvlText w:val="%5."/>
      <w:lvlJc w:val="left"/>
      <w:pPr>
        <w:ind w:left="3963" w:hanging="360"/>
      </w:pPr>
    </w:lvl>
    <w:lvl w:ilvl="5" w:tplc="FFFFFFFF" w:tentative="1">
      <w:start w:val="1"/>
      <w:numFmt w:val="lowerRoman"/>
      <w:lvlText w:val="%6."/>
      <w:lvlJc w:val="right"/>
      <w:pPr>
        <w:ind w:left="4683" w:hanging="180"/>
      </w:pPr>
    </w:lvl>
    <w:lvl w:ilvl="6" w:tplc="FFFFFFFF" w:tentative="1">
      <w:start w:val="1"/>
      <w:numFmt w:val="decimal"/>
      <w:lvlText w:val="%7."/>
      <w:lvlJc w:val="left"/>
      <w:pPr>
        <w:ind w:left="5403" w:hanging="360"/>
      </w:pPr>
    </w:lvl>
    <w:lvl w:ilvl="7" w:tplc="FFFFFFFF" w:tentative="1">
      <w:start w:val="1"/>
      <w:numFmt w:val="lowerLetter"/>
      <w:lvlText w:val="%8."/>
      <w:lvlJc w:val="left"/>
      <w:pPr>
        <w:ind w:left="6123" w:hanging="360"/>
      </w:pPr>
    </w:lvl>
    <w:lvl w:ilvl="8" w:tplc="FFFFFFFF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13" w15:restartNumberingAfterBreak="0">
    <w:nsid w:val="20841FC1"/>
    <w:multiLevelType w:val="hybridMultilevel"/>
    <w:tmpl w:val="DD20B61A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4F302F"/>
    <w:multiLevelType w:val="hybridMultilevel"/>
    <w:tmpl w:val="44F02EC4"/>
    <w:lvl w:ilvl="0" w:tplc="72521B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D95ABB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 w15:restartNumberingAfterBreak="0">
    <w:nsid w:val="2E257ECC"/>
    <w:multiLevelType w:val="hybridMultilevel"/>
    <w:tmpl w:val="58A66C6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72C50DE"/>
    <w:multiLevelType w:val="hybridMultilevel"/>
    <w:tmpl w:val="79D084BC"/>
    <w:lvl w:ilvl="0" w:tplc="8048D1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787146"/>
    <w:multiLevelType w:val="hybridMultilevel"/>
    <w:tmpl w:val="C650629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367BB9"/>
    <w:multiLevelType w:val="hybridMultilevel"/>
    <w:tmpl w:val="53F8D724"/>
    <w:lvl w:ilvl="0" w:tplc="FFFFFFFF">
      <w:start w:val="1"/>
      <w:numFmt w:val="decimal"/>
      <w:lvlText w:val="%1."/>
      <w:lvlJc w:val="left"/>
      <w:pPr>
        <w:ind w:left="1083" w:hanging="360"/>
      </w:pPr>
    </w:lvl>
    <w:lvl w:ilvl="1" w:tplc="FFFFFFFF" w:tentative="1">
      <w:start w:val="1"/>
      <w:numFmt w:val="lowerLetter"/>
      <w:lvlText w:val="%2."/>
      <w:lvlJc w:val="left"/>
      <w:pPr>
        <w:ind w:left="1803" w:hanging="360"/>
      </w:pPr>
    </w:lvl>
    <w:lvl w:ilvl="2" w:tplc="FFFFFFFF" w:tentative="1">
      <w:start w:val="1"/>
      <w:numFmt w:val="lowerRoman"/>
      <w:lvlText w:val="%3."/>
      <w:lvlJc w:val="right"/>
      <w:pPr>
        <w:ind w:left="2523" w:hanging="180"/>
      </w:pPr>
    </w:lvl>
    <w:lvl w:ilvl="3" w:tplc="FFFFFFFF" w:tentative="1">
      <w:start w:val="1"/>
      <w:numFmt w:val="decimal"/>
      <w:lvlText w:val="%4."/>
      <w:lvlJc w:val="left"/>
      <w:pPr>
        <w:ind w:left="3243" w:hanging="360"/>
      </w:pPr>
    </w:lvl>
    <w:lvl w:ilvl="4" w:tplc="FFFFFFFF" w:tentative="1">
      <w:start w:val="1"/>
      <w:numFmt w:val="lowerLetter"/>
      <w:lvlText w:val="%5."/>
      <w:lvlJc w:val="left"/>
      <w:pPr>
        <w:ind w:left="3963" w:hanging="360"/>
      </w:pPr>
    </w:lvl>
    <w:lvl w:ilvl="5" w:tplc="FFFFFFFF" w:tentative="1">
      <w:start w:val="1"/>
      <w:numFmt w:val="lowerRoman"/>
      <w:lvlText w:val="%6."/>
      <w:lvlJc w:val="right"/>
      <w:pPr>
        <w:ind w:left="4683" w:hanging="180"/>
      </w:pPr>
    </w:lvl>
    <w:lvl w:ilvl="6" w:tplc="FFFFFFFF" w:tentative="1">
      <w:start w:val="1"/>
      <w:numFmt w:val="decimal"/>
      <w:lvlText w:val="%7."/>
      <w:lvlJc w:val="left"/>
      <w:pPr>
        <w:ind w:left="5403" w:hanging="360"/>
      </w:pPr>
    </w:lvl>
    <w:lvl w:ilvl="7" w:tplc="FFFFFFFF" w:tentative="1">
      <w:start w:val="1"/>
      <w:numFmt w:val="lowerLetter"/>
      <w:lvlText w:val="%8."/>
      <w:lvlJc w:val="left"/>
      <w:pPr>
        <w:ind w:left="6123" w:hanging="360"/>
      </w:pPr>
    </w:lvl>
    <w:lvl w:ilvl="8" w:tplc="FFFFFFFF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20" w15:restartNumberingAfterBreak="0">
    <w:nsid w:val="45AA5A2A"/>
    <w:multiLevelType w:val="hybridMultilevel"/>
    <w:tmpl w:val="7968FC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F63979"/>
    <w:multiLevelType w:val="hybridMultilevel"/>
    <w:tmpl w:val="0A2A2A1E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4F6E700F"/>
    <w:multiLevelType w:val="hybridMultilevel"/>
    <w:tmpl w:val="9260F73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13F2591"/>
    <w:multiLevelType w:val="hybridMultilevel"/>
    <w:tmpl w:val="E230F18C"/>
    <w:lvl w:ilvl="0" w:tplc="5FBC36F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40152E"/>
    <w:multiLevelType w:val="hybridMultilevel"/>
    <w:tmpl w:val="60727302"/>
    <w:lvl w:ilvl="0" w:tplc="FFFFFFF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 w15:restartNumberingAfterBreak="0">
    <w:nsid w:val="60C704D1"/>
    <w:multiLevelType w:val="hybridMultilevel"/>
    <w:tmpl w:val="CE181660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418472E"/>
    <w:multiLevelType w:val="hybridMultilevel"/>
    <w:tmpl w:val="DBE0C592"/>
    <w:lvl w:ilvl="0" w:tplc="5FBC36F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872EEB"/>
    <w:multiLevelType w:val="hybridMultilevel"/>
    <w:tmpl w:val="1424FB78"/>
    <w:lvl w:ilvl="0" w:tplc="0410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6E3F45BD"/>
    <w:multiLevelType w:val="hybridMultilevel"/>
    <w:tmpl w:val="09845966"/>
    <w:lvl w:ilvl="0" w:tplc="4BC088F8">
      <w:start w:val="1"/>
      <w:numFmt w:val="decimal"/>
      <w:lvlText w:val="%1."/>
      <w:lvlJc w:val="left"/>
      <w:pPr>
        <w:ind w:left="1495" w:hanging="360"/>
      </w:pPr>
      <w:rPr>
        <w:b/>
        <w:i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46187B"/>
    <w:multiLevelType w:val="hybridMultilevel"/>
    <w:tmpl w:val="A56E04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7"/>
  </w:num>
  <w:num w:numId="7">
    <w:abstractNumId w:val="6"/>
  </w:num>
  <w:num w:numId="8">
    <w:abstractNumId w:val="7"/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4"/>
  </w:num>
  <w:num w:numId="11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</w:num>
  <w:num w:numId="13">
    <w:abstractNumId w:val="29"/>
  </w:num>
  <w:num w:numId="14">
    <w:abstractNumId w:val="21"/>
  </w:num>
  <w:num w:numId="1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2"/>
  </w:num>
  <w:num w:numId="18">
    <w:abstractNumId w:val="3"/>
  </w:num>
  <w:num w:numId="19">
    <w:abstractNumId w:val="10"/>
  </w:num>
  <w:num w:numId="20">
    <w:abstractNumId w:val="18"/>
  </w:num>
  <w:num w:numId="21">
    <w:abstractNumId w:val="23"/>
  </w:num>
  <w:num w:numId="22">
    <w:abstractNumId w:val="26"/>
  </w:num>
  <w:num w:numId="23">
    <w:abstractNumId w:val="11"/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</w:num>
  <w:num w:numId="26">
    <w:abstractNumId w:val="8"/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</w:num>
  <w:num w:numId="29">
    <w:abstractNumId w:val="4"/>
  </w:num>
  <w:num w:numId="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"/>
  </w:num>
  <w:num w:numId="32">
    <w:abstractNumId w:val="13"/>
  </w:num>
  <w:num w:numId="33">
    <w:abstractNumId w:val="25"/>
  </w:num>
  <w:num w:numId="34">
    <w:abstractNumId w:val="22"/>
  </w:num>
  <w:num w:numId="35">
    <w:abstractNumId w:val="5"/>
  </w:num>
  <w:num w:numId="36">
    <w:abstractNumId w:val="17"/>
  </w:num>
  <w:num w:numId="37">
    <w:abstractNumId w:val="1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864"/>
    <w:rsid w:val="00000C6D"/>
    <w:rsid w:val="0000413E"/>
    <w:rsid w:val="00007B37"/>
    <w:rsid w:val="000135F9"/>
    <w:rsid w:val="00031CD2"/>
    <w:rsid w:val="00035086"/>
    <w:rsid w:val="00042698"/>
    <w:rsid w:val="00045ECA"/>
    <w:rsid w:val="0006034C"/>
    <w:rsid w:val="00064154"/>
    <w:rsid w:val="00072E1B"/>
    <w:rsid w:val="0009735D"/>
    <w:rsid w:val="000A156A"/>
    <w:rsid w:val="000C2287"/>
    <w:rsid w:val="000C329F"/>
    <w:rsid w:val="000D2192"/>
    <w:rsid w:val="000D222A"/>
    <w:rsid w:val="000D24A9"/>
    <w:rsid w:val="000D2F53"/>
    <w:rsid w:val="000D5FF6"/>
    <w:rsid w:val="000E3EB7"/>
    <w:rsid w:val="000E59C9"/>
    <w:rsid w:val="000F0472"/>
    <w:rsid w:val="000F119F"/>
    <w:rsid w:val="000F262E"/>
    <w:rsid w:val="000F600F"/>
    <w:rsid w:val="000F6197"/>
    <w:rsid w:val="000F6642"/>
    <w:rsid w:val="000F6D5A"/>
    <w:rsid w:val="001013C7"/>
    <w:rsid w:val="00106A6B"/>
    <w:rsid w:val="00112C28"/>
    <w:rsid w:val="001261C8"/>
    <w:rsid w:val="00131D4E"/>
    <w:rsid w:val="0013493F"/>
    <w:rsid w:val="0014346A"/>
    <w:rsid w:val="00150152"/>
    <w:rsid w:val="001603FA"/>
    <w:rsid w:val="001630B5"/>
    <w:rsid w:val="00164979"/>
    <w:rsid w:val="0016685F"/>
    <w:rsid w:val="0016747B"/>
    <w:rsid w:val="00171268"/>
    <w:rsid w:val="00175470"/>
    <w:rsid w:val="0017783E"/>
    <w:rsid w:val="00177C7F"/>
    <w:rsid w:val="001800C6"/>
    <w:rsid w:val="00184BF3"/>
    <w:rsid w:val="001865FC"/>
    <w:rsid w:val="001A4E94"/>
    <w:rsid w:val="001A7818"/>
    <w:rsid w:val="001C4F04"/>
    <w:rsid w:val="001C6CE4"/>
    <w:rsid w:val="001E030B"/>
    <w:rsid w:val="001E7453"/>
    <w:rsid w:val="001E7D60"/>
    <w:rsid w:val="001F04EB"/>
    <w:rsid w:val="001F3B4E"/>
    <w:rsid w:val="001F6B42"/>
    <w:rsid w:val="00200D99"/>
    <w:rsid w:val="00203096"/>
    <w:rsid w:val="0020356C"/>
    <w:rsid w:val="0020466C"/>
    <w:rsid w:val="00214249"/>
    <w:rsid w:val="00216413"/>
    <w:rsid w:val="00223658"/>
    <w:rsid w:val="00230865"/>
    <w:rsid w:val="0024209E"/>
    <w:rsid w:val="002454B4"/>
    <w:rsid w:val="00262056"/>
    <w:rsid w:val="00285BAD"/>
    <w:rsid w:val="00286CCD"/>
    <w:rsid w:val="0029068F"/>
    <w:rsid w:val="002B580F"/>
    <w:rsid w:val="002C3647"/>
    <w:rsid w:val="002C64CA"/>
    <w:rsid w:val="002C6717"/>
    <w:rsid w:val="002D08AC"/>
    <w:rsid w:val="002D6A80"/>
    <w:rsid w:val="002E7186"/>
    <w:rsid w:val="002F34F4"/>
    <w:rsid w:val="002F6289"/>
    <w:rsid w:val="003024B4"/>
    <w:rsid w:val="00311414"/>
    <w:rsid w:val="00313DB1"/>
    <w:rsid w:val="00323483"/>
    <w:rsid w:val="0033077A"/>
    <w:rsid w:val="00334A4E"/>
    <w:rsid w:val="00335840"/>
    <w:rsid w:val="00341FB6"/>
    <w:rsid w:val="00345A26"/>
    <w:rsid w:val="00350175"/>
    <w:rsid w:val="003512F8"/>
    <w:rsid w:val="003521D0"/>
    <w:rsid w:val="003534FD"/>
    <w:rsid w:val="00355696"/>
    <w:rsid w:val="00362BC2"/>
    <w:rsid w:val="00364679"/>
    <w:rsid w:val="003648F5"/>
    <w:rsid w:val="003656F9"/>
    <w:rsid w:val="003702B2"/>
    <w:rsid w:val="00372283"/>
    <w:rsid w:val="00373EC4"/>
    <w:rsid w:val="00376DAF"/>
    <w:rsid w:val="003779FD"/>
    <w:rsid w:val="003801FD"/>
    <w:rsid w:val="00384EEB"/>
    <w:rsid w:val="00395ADE"/>
    <w:rsid w:val="00396EBF"/>
    <w:rsid w:val="003B6F62"/>
    <w:rsid w:val="003E091D"/>
    <w:rsid w:val="003E24B6"/>
    <w:rsid w:val="003E3E0F"/>
    <w:rsid w:val="003F32EA"/>
    <w:rsid w:val="00404892"/>
    <w:rsid w:val="00407262"/>
    <w:rsid w:val="00411757"/>
    <w:rsid w:val="0042051D"/>
    <w:rsid w:val="00421472"/>
    <w:rsid w:val="00426EB6"/>
    <w:rsid w:val="00447121"/>
    <w:rsid w:val="00447E9D"/>
    <w:rsid w:val="00452A2D"/>
    <w:rsid w:val="004536C3"/>
    <w:rsid w:val="00463666"/>
    <w:rsid w:val="0047119B"/>
    <w:rsid w:val="004717F6"/>
    <w:rsid w:val="00482333"/>
    <w:rsid w:val="00483023"/>
    <w:rsid w:val="00486773"/>
    <w:rsid w:val="00490B52"/>
    <w:rsid w:val="00493F4D"/>
    <w:rsid w:val="004B1820"/>
    <w:rsid w:val="004B1C74"/>
    <w:rsid w:val="004C36A9"/>
    <w:rsid w:val="004D4E50"/>
    <w:rsid w:val="004D6626"/>
    <w:rsid w:val="004F7BA1"/>
    <w:rsid w:val="00503A5A"/>
    <w:rsid w:val="00505C49"/>
    <w:rsid w:val="00520483"/>
    <w:rsid w:val="005268BF"/>
    <w:rsid w:val="00533EB7"/>
    <w:rsid w:val="00545BC8"/>
    <w:rsid w:val="005567C3"/>
    <w:rsid w:val="005666A2"/>
    <w:rsid w:val="00570AF0"/>
    <w:rsid w:val="00571194"/>
    <w:rsid w:val="0057247D"/>
    <w:rsid w:val="00576754"/>
    <w:rsid w:val="005804A2"/>
    <w:rsid w:val="0059063A"/>
    <w:rsid w:val="0059114B"/>
    <w:rsid w:val="005A2312"/>
    <w:rsid w:val="005A2E08"/>
    <w:rsid w:val="005C11A7"/>
    <w:rsid w:val="005C5892"/>
    <w:rsid w:val="005C7324"/>
    <w:rsid w:val="005D1AB5"/>
    <w:rsid w:val="005D2413"/>
    <w:rsid w:val="005D3763"/>
    <w:rsid w:val="005E70CB"/>
    <w:rsid w:val="005F2BF8"/>
    <w:rsid w:val="00601235"/>
    <w:rsid w:val="00655654"/>
    <w:rsid w:val="00661170"/>
    <w:rsid w:val="006670ED"/>
    <w:rsid w:val="00667228"/>
    <w:rsid w:val="00670D2D"/>
    <w:rsid w:val="00683D81"/>
    <w:rsid w:val="00686F9A"/>
    <w:rsid w:val="00691F75"/>
    <w:rsid w:val="00696EBA"/>
    <w:rsid w:val="006A0CDE"/>
    <w:rsid w:val="006A11CB"/>
    <w:rsid w:val="006B7604"/>
    <w:rsid w:val="006C6562"/>
    <w:rsid w:val="006C7CC0"/>
    <w:rsid w:val="006C7E8D"/>
    <w:rsid w:val="006D6B84"/>
    <w:rsid w:val="006E3C9B"/>
    <w:rsid w:val="006F286B"/>
    <w:rsid w:val="006F5E9B"/>
    <w:rsid w:val="00706B20"/>
    <w:rsid w:val="00712154"/>
    <w:rsid w:val="00715DF3"/>
    <w:rsid w:val="00724E9A"/>
    <w:rsid w:val="007263C2"/>
    <w:rsid w:val="00732864"/>
    <w:rsid w:val="00733451"/>
    <w:rsid w:val="00741528"/>
    <w:rsid w:val="007478DE"/>
    <w:rsid w:val="0074790D"/>
    <w:rsid w:val="0075048E"/>
    <w:rsid w:val="00752330"/>
    <w:rsid w:val="00780355"/>
    <w:rsid w:val="00786107"/>
    <w:rsid w:val="007878E6"/>
    <w:rsid w:val="007D1F31"/>
    <w:rsid w:val="007D5F30"/>
    <w:rsid w:val="00810D17"/>
    <w:rsid w:val="00823BE5"/>
    <w:rsid w:val="0082646B"/>
    <w:rsid w:val="00840725"/>
    <w:rsid w:val="00842551"/>
    <w:rsid w:val="00851A80"/>
    <w:rsid w:val="0086050E"/>
    <w:rsid w:val="00860CD6"/>
    <w:rsid w:val="0086301E"/>
    <w:rsid w:val="00865A9E"/>
    <w:rsid w:val="0087254B"/>
    <w:rsid w:val="00875AF8"/>
    <w:rsid w:val="00887B25"/>
    <w:rsid w:val="00891608"/>
    <w:rsid w:val="008A185B"/>
    <w:rsid w:val="008B59C3"/>
    <w:rsid w:val="008B740D"/>
    <w:rsid w:val="008B7466"/>
    <w:rsid w:val="008D019A"/>
    <w:rsid w:val="008E2CA3"/>
    <w:rsid w:val="008F1A98"/>
    <w:rsid w:val="008F3958"/>
    <w:rsid w:val="008F739C"/>
    <w:rsid w:val="00902922"/>
    <w:rsid w:val="00921B57"/>
    <w:rsid w:val="009320F7"/>
    <w:rsid w:val="00951101"/>
    <w:rsid w:val="00954066"/>
    <w:rsid w:val="009545DA"/>
    <w:rsid w:val="009575EA"/>
    <w:rsid w:val="00960B92"/>
    <w:rsid w:val="009611CF"/>
    <w:rsid w:val="009665D2"/>
    <w:rsid w:val="00976DB5"/>
    <w:rsid w:val="009839CE"/>
    <w:rsid w:val="00985755"/>
    <w:rsid w:val="0099379F"/>
    <w:rsid w:val="009B6793"/>
    <w:rsid w:val="009C00A1"/>
    <w:rsid w:val="009D4265"/>
    <w:rsid w:val="009D47CE"/>
    <w:rsid w:val="009D751B"/>
    <w:rsid w:val="009F4339"/>
    <w:rsid w:val="009F6E16"/>
    <w:rsid w:val="00A0288C"/>
    <w:rsid w:val="00A359D3"/>
    <w:rsid w:val="00A50C35"/>
    <w:rsid w:val="00A618E8"/>
    <w:rsid w:val="00A62EED"/>
    <w:rsid w:val="00A6309A"/>
    <w:rsid w:val="00A75B29"/>
    <w:rsid w:val="00A82564"/>
    <w:rsid w:val="00A914CC"/>
    <w:rsid w:val="00A94E49"/>
    <w:rsid w:val="00AA2B91"/>
    <w:rsid w:val="00AC4A75"/>
    <w:rsid w:val="00AD5B64"/>
    <w:rsid w:val="00AF4292"/>
    <w:rsid w:val="00AF5258"/>
    <w:rsid w:val="00B101B8"/>
    <w:rsid w:val="00B12D83"/>
    <w:rsid w:val="00B21FA6"/>
    <w:rsid w:val="00B31087"/>
    <w:rsid w:val="00B40538"/>
    <w:rsid w:val="00B4088C"/>
    <w:rsid w:val="00B4717A"/>
    <w:rsid w:val="00B521B8"/>
    <w:rsid w:val="00B55201"/>
    <w:rsid w:val="00B57B7E"/>
    <w:rsid w:val="00B62711"/>
    <w:rsid w:val="00B641E6"/>
    <w:rsid w:val="00B67FE5"/>
    <w:rsid w:val="00B73FDA"/>
    <w:rsid w:val="00B744D8"/>
    <w:rsid w:val="00B75BA6"/>
    <w:rsid w:val="00B75BEF"/>
    <w:rsid w:val="00B81268"/>
    <w:rsid w:val="00B8653F"/>
    <w:rsid w:val="00B9701A"/>
    <w:rsid w:val="00BA3A79"/>
    <w:rsid w:val="00BB2324"/>
    <w:rsid w:val="00BB28F9"/>
    <w:rsid w:val="00BB66B8"/>
    <w:rsid w:val="00BC0657"/>
    <w:rsid w:val="00BC1D1E"/>
    <w:rsid w:val="00BC5F38"/>
    <w:rsid w:val="00BD49E6"/>
    <w:rsid w:val="00BF394F"/>
    <w:rsid w:val="00C02A5C"/>
    <w:rsid w:val="00C02C54"/>
    <w:rsid w:val="00C03E3A"/>
    <w:rsid w:val="00C04473"/>
    <w:rsid w:val="00C1262A"/>
    <w:rsid w:val="00C17F35"/>
    <w:rsid w:val="00C20858"/>
    <w:rsid w:val="00C21DB7"/>
    <w:rsid w:val="00C23298"/>
    <w:rsid w:val="00C35201"/>
    <w:rsid w:val="00C37C4B"/>
    <w:rsid w:val="00C51170"/>
    <w:rsid w:val="00C5364C"/>
    <w:rsid w:val="00C768E2"/>
    <w:rsid w:val="00C81C01"/>
    <w:rsid w:val="00C871D5"/>
    <w:rsid w:val="00C90062"/>
    <w:rsid w:val="00CA42CD"/>
    <w:rsid w:val="00CA7D90"/>
    <w:rsid w:val="00CB429B"/>
    <w:rsid w:val="00CB51BC"/>
    <w:rsid w:val="00CB7399"/>
    <w:rsid w:val="00CC1C08"/>
    <w:rsid w:val="00CE5EEC"/>
    <w:rsid w:val="00CE6542"/>
    <w:rsid w:val="00CF32C9"/>
    <w:rsid w:val="00CF528E"/>
    <w:rsid w:val="00D03FBB"/>
    <w:rsid w:val="00D066CC"/>
    <w:rsid w:val="00D213BE"/>
    <w:rsid w:val="00D271DD"/>
    <w:rsid w:val="00D33E35"/>
    <w:rsid w:val="00D35E2C"/>
    <w:rsid w:val="00D42719"/>
    <w:rsid w:val="00D44876"/>
    <w:rsid w:val="00D53FE7"/>
    <w:rsid w:val="00D71875"/>
    <w:rsid w:val="00D8269D"/>
    <w:rsid w:val="00D95ADA"/>
    <w:rsid w:val="00DA3A2E"/>
    <w:rsid w:val="00DA45EB"/>
    <w:rsid w:val="00DB788F"/>
    <w:rsid w:val="00DC7134"/>
    <w:rsid w:val="00DD08BA"/>
    <w:rsid w:val="00DD2A68"/>
    <w:rsid w:val="00DD4382"/>
    <w:rsid w:val="00DD5154"/>
    <w:rsid w:val="00DE1F91"/>
    <w:rsid w:val="00DE5930"/>
    <w:rsid w:val="00DF64F9"/>
    <w:rsid w:val="00DF7A79"/>
    <w:rsid w:val="00E00AB8"/>
    <w:rsid w:val="00E034A7"/>
    <w:rsid w:val="00E11D01"/>
    <w:rsid w:val="00E14184"/>
    <w:rsid w:val="00E1459C"/>
    <w:rsid w:val="00E27593"/>
    <w:rsid w:val="00E35D2F"/>
    <w:rsid w:val="00E50FB6"/>
    <w:rsid w:val="00E56999"/>
    <w:rsid w:val="00E56D1E"/>
    <w:rsid w:val="00E60FE6"/>
    <w:rsid w:val="00E7139E"/>
    <w:rsid w:val="00E724F5"/>
    <w:rsid w:val="00E72ECA"/>
    <w:rsid w:val="00E74753"/>
    <w:rsid w:val="00E77FA8"/>
    <w:rsid w:val="00E91239"/>
    <w:rsid w:val="00E924BD"/>
    <w:rsid w:val="00E939F0"/>
    <w:rsid w:val="00EA0163"/>
    <w:rsid w:val="00EA1547"/>
    <w:rsid w:val="00EB4E49"/>
    <w:rsid w:val="00EB5521"/>
    <w:rsid w:val="00EC3D30"/>
    <w:rsid w:val="00EC563E"/>
    <w:rsid w:val="00EE59CC"/>
    <w:rsid w:val="00EE6CE0"/>
    <w:rsid w:val="00EF001E"/>
    <w:rsid w:val="00EF6CE9"/>
    <w:rsid w:val="00EF78F5"/>
    <w:rsid w:val="00F04379"/>
    <w:rsid w:val="00F1720D"/>
    <w:rsid w:val="00F2094D"/>
    <w:rsid w:val="00F20B95"/>
    <w:rsid w:val="00F32F5A"/>
    <w:rsid w:val="00F378D5"/>
    <w:rsid w:val="00F43A84"/>
    <w:rsid w:val="00F45B26"/>
    <w:rsid w:val="00F514BC"/>
    <w:rsid w:val="00F67C90"/>
    <w:rsid w:val="00F7206C"/>
    <w:rsid w:val="00F75C3F"/>
    <w:rsid w:val="00F81C9D"/>
    <w:rsid w:val="00F822CB"/>
    <w:rsid w:val="00F85111"/>
    <w:rsid w:val="00F85A91"/>
    <w:rsid w:val="00F95345"/>
    <w:rsid w:val="00F9642D"/>
    <w:rsid w:val="00FA13E0"/>
    <w:rsid w:val="00FA755C"/>
    <w:rsid w:val="00FB67F8"/>
    <w:rsid w:val="00FD6E3E"/>
    <w:rsid w:val="00FE2334"/>
    <w:rsid w:val="00FF3EA0"/>
    <w:rsid w:val="00FF467C"/>
    <w:rsid w:val="00FF6070"/>
    <w:rsid w:val="00FF7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DD82DAD"/>
  <w15:chartTrackingRefBased/>
  <w15:docId w15:val="{B973BF85-FDA8-466F-861A-1F332A974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B788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itolo1">
    <w:name w:val="heading 1"/>
    <w:basedOn w:val="Normale"/>
    <w:next w:val="Normale"/>
    <w:link w:val="Titolo1Carattere"/>
    <w:qFormat/>
    <w:rsid w:val="00EC563E"/>
    <w:pPr>
      <w:keepNext/>
      <w:suppressAutoHyphens w:val="0"/>
      <w:spacing w:before="240" w:after="60" w:line="276" w:lineRule="auto"/>
      <w:outlineLvl w:val="0"/>
    </w:pPr>
    <w:rPr>
      <w:rFonts w:ascii="Arial" w:hAnsi="Arial" w:cs="Arial"/>
      <w:b/>
      <w:bCs/>
      <w:kern w:val="32"/>
      <w:sz w:val="32"/>
      <w:szCs w:val="32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EC563E"/>
    <w:pPr>
      <w:keepNext/>
      <w:suppressAutoHyphens w:val="0"/>
      <w:spacing w:before="240" w:after="60" w:line="276" w:lineRule="auto"/>
      <w:outlineLvl w:val="1"/>
    </w:pPr>
    <w:rPr>
      <w:rFonts w:ascii="Arial" w:hAnsi="Arial" w:cs="Arial"/>
      <w:b/>
      <w:bCs/>
      <w:i/>
      <w:iCs/>
      <w:sz w:val="28"/>
      <w:szCs w:val="28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E1459C"/>
    <w:pPr>
      <w:keepNext/>
      <w:numPr>
        <w:ilvl w:val="2"/>
        <w:numId w:val="1"/>
      </w:numPr>
      <w:tabs>
        <w:tab w:val="left" w:pos="720"/>
      </w:tabs>
      <w:outlineLvl w:val="2"/>
    </w:pPr>
    <w:rPr>
      <w:rFonts w:ascii="Courier New" w:hAnsi="Courier New" w:cs="Courier New"/>
      <w:b/>
      <w:szCs w:val="20"/>
      <w:lang w:eastAsia="ar-SA"/>
    </w:rPr>
  </w:style>
  <w:style w:type="paragraph" w:styleId="Titolo4">
    <w:name w:val="heading 4"/>
    <w:basedOn w:val="Normale"/>
    <w:next w:val="Normale"/>
    <w:link w:val="Titolo4Carattere"/>
    <w:qFormat/>
    <w:rsid w:val="00E1459C"/>
    <w:pPr>
      <w:keepNext/>
      <w:numPr>
        <w:ilvl w:val="3"/>
        <w:numId w:val="1"/>
      </w:numPr>
      <w:tabs>
        <w:tab w:val="left" w:pos="864"/>
      </w:tabs>
      <w:outlineLvl w:val="3"/>
    </w:pPr>
    <w:rPr>
      <w:b/>
      <w:bCs/>
      <w:i/>
      <w:iCs/>
      <w:lang w:eastAsia="ar-SA"/>
    </w:rPr>
  </w:style>
  <w:style w:type="paragraph" w:styleId="Titolo5">
    <w:name w:val="heading 5"/>
    <w:basedOn w:val="Normale"/>
    <w:next w:val="Normale"/>
    <w:link w:val="Titolo5Carattere"/>
    <w:qFormat/>
    <w:rsid w:val="00E1459C"/>
    <w:pPr>
      <w:keepNext/>
      <w:widowControl w:val="0"/>
      <w:numPr>
        <w:ilvl w:val="4"/>
        <w:numId w:val="1"/>
      </w:numPr>
      <w:tabs>
        <w:tab w:val="left" w:pos="1008"/>
      </w:tabs>
      <w:autoSpaceDE w:val="0"/>
      <w:jc w:val="right"/>
      <w:outlineLvl w:val="4"/>
    </w:pPr>
    <w:rPr>
      <w:b/>
      <w:bCs/>
      <w:lang w:eastAsia="ar-SA"/>
    </w:rPr>
  </w:style>
  <w:style w:type="paragraph" w:styleId="Titolo6">
    <w:name w:val="heading 6"/>
    <w:basedOn w:val="Normale"/>
    <w:next w:val="Normale"/>
    <w:link w:val="Titolo6Carattere"/>
    <w:qFormat/>
    <w:rsid w:val="00DB788F"/>
    <w:pPr>
      <w:keepNext/>
      <w:numPr>
        <w:ilvl w:val="5"/>
        <w:numId w:val="1"/>
      </w:numPr>
      <w:tabs>
        <w:tab w:val="left" w:pos="1725"/>
        <w:tab w:val="center" w:pos="5102"/>
      </w:tabs>
      <w:outlineLvl w:val="5"/>
    </w:pPr>
    <w:rPr>
      <w:rFonts w:ascii="Comic Sans MS" w:hAnsi="Comic Sans MS" w:cs="Comic Sans MS"/>
      <w:color w:val="FF0000"/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6Carattere">
    <w:name w:val="Titolo 6 Carattere"/>
    <w:basedOn w:val="Carpredefinitoparagrafo"/>
    <w:link w:val="Titolo6"/>
    <w:rsid w:val="00DB788F"/>
    <w:rPr>
      <w:rFonts w:ascii="Comic Sans MS" w:eastAsia="Times New Roman" w:hAnsi="Comic Sans MS" w:cs="Comic Sans MS"/>
      <w:color w:val="FF0000"/>
      <w:sz w:val="32"/>
      <w:szCs w:val="24"/>
      <w:lang w:eastAsia="zh-CN"/>
    </w:rPr>
  </w:style>
  <w:style w:type="paragraph" w:customStyle="1" w:styleId="Stile">
    <w:name w:val="Stile"/>
    <w:rsid w:val="00DB788F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idipagina">
    <w:name w:val="footer"/>
    <w:basedOn w:val="Normale"/>
    <w:link w:val="PidipaginaCarattere"/>
    <w:uiPriority w:val="99"/>
    <w:rsid w:val="00DB788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B788F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aragrafoelenco">
    <w:name w:val="List Paragraph"/>
    <w:basedOn w:val="Normale"/>
    <w:uiPriority w:val="1"/>
    <w:qFormat/>
    <w:rsid w:val="00C20858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EC563E"/>
    <w:rPr>
      <w:rFonts w:ascii="Arial" w:eastAsia="Times New Roman" w:hAnsi="Arial" w:cs="Arial"/>
      <w:b/>
      <w:bCs/>
      <w:kern w:val="32"/>
      <w:sz w:val="32"/>
      <w:szCs w:val="32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EC563E"/>
    <w:rPr>
      <w:rFonts w:ascii="Arial" w:eastAsia="Times New Roman" w:hAnsi="Arial" w:cs="Arial"/>
      <w:b/>
      <w:bCs/>
      <w:i/>
      <w:iCs/>
      <w:sz w:val="28"/>
      <w:szCs w:val="28"/>
      <w:lang w:eastAsia="it-IT"/>
    </w:rPr>
  </w:style>
  <w:style w:type="numbering" w:customStyle="1" w:styleId="Nessunelenco1">
    <w:name w:val="Nessun elenco1"/>
    <w:next w:val="Nessunelenco"/>
    <w:semiHidden/>
    <w:rsid w:val="00EC563E"/>
  </w:style>
  <w:style w:type="paragraph" w:styleId="NormaleWeb">
    <w:name w:val="Normal (Web)"/>
    <w:basedOn w:val="Normale"/>
    <w:uiPriority w:val="99"/>
    <w:rsid w:val="00EC563E"/>
    <w:pPr>
      <w:suppressAutoHyphens w:val="0"/>
      <w:spacing w:before="100" w:beforeAutospacing="1" w:after="119"/>
    </w:pPr>
    <w:rPr>
      <w:lang w:eastAsia="it-IT"/>
    </w:rPr>
  </w:style>
  <w:style w:type="paragraph" w:customStyle="1" w:styleId="Default">
    <w:name w:val="Default"/>
    <w:rsid w:val="00EC563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character" w:customStyle="1" w:styleId="TitoloCarattere2">
    <w:name w:val="Titolo Carattere2"/>
    <w:aliases w:val="Titolo Carattere Carattere Carattere Carattere,Titolo Carattere Carattere Carattere1,Titolo Carattere1 Carattere,Titolo Carattere1 Carattere Carattere Carattere Carattere,Titolo Carattere1 Carattere Carattere Carattere1"/>
    <w:link w:val="Titolo"/>
    <w:locked/>
    <w:rsid w:val="00EC563E"/>
    <w:rPr>
      <w:b/>
      <w:bCs/>
      <w:i/>
      <w:iCs/>
      <w:sz w:val="24"/>
      <w:szCs w:val="24"/>
      <w:u w:val="single"/>
    </w:rPr>
  </w:style>
  <w:style w:type="paragraph" w:styleId="Titolo">
    <w:name w:val="Title"/>
    <w:aliases w:val="Titolo Carattere Carattere Carattere,Titolo Carattere Carattere,Titolo Carattere1,Titolo Carattere1 Carattere Carattere Carattere,Titolo Carattere1 Carattere Carattere"/>
    <w:basedOn w:val="Normale"/>
    <w:link w:val="TitoloCarattere2"/>
    <w:qFormat/>
    <w:rsid w:val="00EC563E"/>
    <w:pPr>
      <w:suppressAutoHyphens w:val="0"/>
      <w:jc w:val="center"/>
    </w:pPr>
    <w:rPr>
      <w:rFonts w:asciiTheme="minorHAnsi" w:eastAsiaTheme="minorHAnsi" w:hAnsiTheme="minorHAnsi" w:cstheme="minorBidi"/>
      <w:b/>
      <w:bCs/>
      <w:i/>
      <w:iCs/>
      <w:u w:val="single"/>
      <w:lang w:eastAsia="en-US"/>
    </w:rPr>
  </w:style>
  <w:style w:type="character" w:customStyle="1" w:styleId="TitoloCarattere">
    <w:name w:val="Titolo Carattere"/>
    <w:basedOn w:val="Carpredefinitoparagrafo"/>
    <w:uiPriority w:val="10"/>
    <w:rsid w:val="00EC563E"/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</w:rPr>
  </w:style>
  <w:style w:type="paragraph" w:styleId="Mappadocumento">
    <w:name w:val="Document Map"/>
    <w:basedOn w:val="Normale"/>
    <w:link w:val="MappadocumentoCarattere"/>
    <w:semiHidden/>
    <w:rsid w:val="00EC563E"/>
    <w:pPr>
      <w:shd w:val="clear" w:color="auto" w:fill="000080"/>
      <w:suppressAutoHyphens w:val="0"/>
      <w:spacing w:after="200" w:line="276" w:lineRule="auto"/>
    </w:pPr>
    <w:rPr>
      <w:rFonts w:ascii="Tahoma" w:hAnsi="Tahoma" w:cs="Tahoma"/>
      <w:sz w:val="20"/>
      <w:szCs w:val="20"/>
      <w:lang w:eastAsia="it-IT"/>
    </w:rPr>
  </w:style>
  <w:style w:type="character" w:customStyle="1" w:styleId="MappadocumentoCarattere">
    <w:name w:val="Mappa documento Carattere"/>
    <w:basedOn w:val="Carpredefinitoparagrafo"/>
    <w:link w:val="Mappadocumento"/>
    <w:semiHidden/>
    <w:rsid w:val="00EC563E"/>
    <w:rPr>
      <w:rFonts w:ascii="Tahoma" w:eastAsia="Times New Roman" w:hAnsi="Tahoma" w:cs="Tahoma"/>
      <w:sz w:val="20"/>
      <w:szCs w:val="20"/>
      <w:shd w:val="clear" w:color="auto" w:fill="000080"/>
      <w:lang w:eastAsia="it-IT"/>
    </w:rPr>
  </w:style>
  <w:style w:type="character" w:styleId="Collegamentoipertestuale">
    <w:name w:val="Hyperlink"/>
    <w:uiPriority w:val="99"/>
    <w:rsid w:val="00EC563E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rsid w:val="00EC563E"/>
    <w:pPr>
      <w:tabs>
        <w:tab w:val="center" w:pos="4819"/>
        <w:tab w:val="right" w:pos="9638"/>
      </w:tabs>
      <w:suppressAutoHyphens w:val="0"/>
    </w:pPr>
    <w:rPr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EC563E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Corpotesto">
    <w:name w:val="Body Text"/>
    <w:basedOn w:val="Normale"/>
    <w:link w:val="CorpotestoCarattere"/>
    <w:rsid w:val="00EC563E"/>
    <w:pPr>
      <w:suppressAutoHyphens w:val="0"/>
      <w:jc w:val="both"/>
    </w:pPr>
    <w:rPr>
      <w:sz w:val="26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EC563E"/>
    <w:rPr>
      <w:rFonts w:ascii="Times New Roman" w:eastAsia="Times New Roman" w:hAnsi="Times New Roman" w:cs="Times New Roman"/>
      <w:sz w:val="26"/>
      <w:szCs w:val="24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EC563E"/>
    <w:pPr>
      <w:widowControl w:val="0"/>
      <w:suppressAutoHyphens w:val="0"/>
      <w:autoSpaceDE w:val="0"/>
      <w:autoSpaceDN w:val="0"/>
      <w:spacing w:before="46" w:line="184" w:lineRule="exact"/>
    </w:pPr>
    <w:rPr>
      <w:rFonts w:ascii="Arial" w:hAnsi="Arial" w:cs="Arial"/>
      <w:sz w:val="22"/>
      <w:szCs w:val="22"/>
      <w:lang w:val="en-US" w:eastAsia="en-US"/>
    </w:rPr>
  </w:style>
  <w:style w:type="paragraph" w:customStyle="1" w:styleId="Standard">
    <w:name w:val="Standard"/>
    <w:rsid w:val="00EC563E"/>
    <w:pPr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customStyle="1" w:styleId="Paragrafoelenco1">
    <w:name w:val="Paragrafo elenco1"/>
    <w:basedOn w:val="Normale"/>
    <w:rsid w:val="00EC563E"/>
    <w:pPr>
      <w:widowControl w:val="0"/>
      <w:suppressAutoHyphens w:val="0"/>
      <w:autoSpaceDE w:val="0"/>
      <w:autoSpaceDN w:val="0"/>
      <w:ind w:left="112"/>
      <w:jc w:val="both"/>
    </w:pPr>
    <w:rPr>
      <w:rFonts w:ascii="Verdana" w:hAnsi="Verdana" w:cs="Verdana"/>
      <w:sz w:val="22"/>
      <w:szCs w:val="22"/>
      <w:lang w:val="en-US" w:eastAsia="en-US"/>
    </w:rPr>
  </w:style>
  <w:style w:type="character" w:styleId="Numeropagina">
    <w:name w:val="page number"/>
    <w:basedOn w:val="Carpredefinitoparagrafo"/>
    <w:rsid w:val="00EC563E"/>
  </w:style>
  <w:style w:type="paragraph" w:styleId="Testofumetto">
    <w:name w:val="Balloon Text"/>
    <w:basedOn w:val="Normale"/>
    <w:link w:val="TestofumettoCarattere"/>
    <w:rsid w:val="00EC563E"/>
    <w:pPr>
      <w:suppressAutoHyphens w:val="0"/>
      <w:spacing w:after="200" w:line="276" w:lineRule="auto"/>
    </w:pPr>
    <w:rPr>
      <w:rFonts w:ascii="Tahoma" w:hAnsi="Tahoma" w:cs="Tahoma"/>
      <w:sz w:val="16"/>
      <w:szCs w:val="16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rsid w:val="00EC563E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CarattereCarattere1">
    <w:name w:val="Carattere Carattere1"/>
    <w:uiPriority w:val="99"/>
    <w:locked/>
    <w:rsid w:val="00EC563E"/>
    <w:rPr>
      <w:sz w:val="24"/>
      <w:lang w:val="it-IT" w:eastAsia="it-IT" w:bidi="ar-SA"/>
    </w:rPr>
  </w:style>
  <w:style w:type="paragraph" w:customStyle="1" w:styleId="Corpodeltesto21">
    <w:name w:val="Corpo del testo 21"/>
    <w:basedOn w:val="Normale"/>
    <w:rsid w:val="00EC563E"/>
    <w:pPr>
      <w:jc w:val="both"/>
    </w:pPr>
    <w:rPr>
      <w:rFonts w:ascii="Courier New" w:hAnsi="Courier New"/>
      <w:szCs w:val="20"/>
      <w:lang w:eastAsia="ar-SA"/>
    </w:rPr>
  </w:style>
  <w:style w:type="numbering" w:customStyle="1" w:styleId="Nessunelenco11">
    <w:name w:val="Nessun elenco11"/>
    <w:next w:val="Nessunelenco"/>
    <w:uiPriority w:val="99"/>
    <w:semiHidden/>
    <w:rsid w:val="00EC563E"/>
  </w:style>
  <w:style w:type="paragraph" w:customStyle="1" w:styleId="Paragrafoelenco10">
    <w:name w:val="Paragrafo elenco1"/>
    <w:basedOn w:val="Normale"/>
    <w:rsid w:val="00EC563E"/>
    <w:pPr>
      <w:widowControl w:val="0"/>
      <w:suppressAutoHyphens w:val="0"/>
      <w:autoSpaceDE w:val="0"/>
      <w:autoSpaceDN w:val="0"/>
      <w:spacing w:before="2" w:line="274" w:lineRule="exact"/>
      <w:ind w:left="953" w:hanging="360"/>
      <w:jc w:val="both"/>
    </w:pPr>
    <w:rPr>
      <w:b/>
      <w:szCs w:val="22"/>
      <w:lang w:eastAsia="it-IT"/>
    </w:rPr>
  </w:style>
  <w:style w:type="numbering" w:customStyle="1" w:styleId="Nessunelenco2">
    <w:name w:val="Nessun elenco2"/>
    <w:next w:val="Nessunelenco"/>
    <w:semiHidden/>
    <w:unhideWhenUsed/>
    <w:rsid w:val="00A618E8"/>
  </w:style>
  <w:style w:type="paragraph" w:customStyle="1" w:styleId="Paragrafoelenco2">
    <w:name w:val="Paragrafo elenco2"/>
    <w:basedOn w:val="Normale"/>
    <w:rsid w:val="00A618E8"/>
    <w:pPr>
      <w:widowControl w:val="0"/>
      <w:suppressAutoHyphens w:val="0"/>
      <w:autoSpaceDE w:val="0"/>
      <w:autoSpaceDN w:val="0"/>
      <w:ind w:left="112"/>
      <w:jc w:val="both"/>
    </w:pPr>
    <w:rPr>
      <w:rFonts w:ascii="Verdana" w:hAnsi="Verdana" w:cs="Verdana"/>
      <w:sz w:val="22"/>
      <w:szCs w:val="22"/>
      <w:lang w:val="en-US" w:eastAsia="en-US"/>
    </w:rPr>
  </w:style>
  <w:style w:type="numbering" w:customStyle="1" w:styleId="Nessunelenco12">
    <w:name w:val="Nessun elenco12"/>
    <w:next w:val="Nessunelenco"/>
    <w:uiPriority w:val="99"/>
    <w:semiHidden/>
    <w:rsid w:val="00A618E8"/>
  </w:style>
  <w:style w:type="numbering" w:customStyle="1" w:styleId="Nessunelenco3">
    <w:name w:val="Nessun elenco3"/>
    <w:next w:val="Nessunelenco"/>
    <w:semiHidden/>
    <w:rsid w:val="005D2413"/>
  </w:style>
  <w:style w:type="paragraph" w:customStyle="1" w:styleId="Paragrafoelenco3">
    <w:name w:val="Paragrafo elenco3"/>
    <w:basedOn w:val="Normale"/>
    <w:rsid w:val="005D2413"/>
    <w:pPr>
      <w:widowControl w:val="0"/>
      <w:suppressAutoHyphens w:val="0"/>
      <w:autoSpaceDE w:val="0"/>
      <w:autoSpaceDN w:val="0"/>
      <w:ind w:left="112"/>
      <w:jc w:val="both"/>
    </w:pPr>
    <w:rPr>
      <w:rFonts w:ascii="Verdana" w:hAnsi="Verdana" w:cs="Verdana"/>
      <w:sz w:val="22"/>
      <w:szCs w:val="22"/>
      <w:lang w:val="en-US" w:eastAsia="en-US"/>
    </w:rPr>
  </w:style>
  <w:style w:type="numbering" w:customStyle="1" w:styleId="Nessunelenco13">
    <w:name w:val="Nessun elenco13"/>
    <w:next w:val="Nessunelenco"/>
    <w:uiPriority w:val="99"/>
    <w:semiHidden/>
    <w:rsid w:val="005D2413"/>
  </w:style>
  <w:style w:type="numbering" w:customStyle="1" w:styleId="Nessunelenco4">
    <w:name w:val="Nessun elenco4"/>
    <w:next w:val="Nessunelenco"/>
    <w:semiHidden/>
    <w:rsid w:val="00EB5521"/>
  </w:style>
  <w:style w:type="paragraph" w:customStyle="1" w:styleId="Paragrafoelenco4">
    <w:name w:val="Paragrafo elenco4"/>
    <w:basedOn w:val="Normale"/>
    <w:rsid w:val="00EB5521"/>
    <w:pPr>
      <w:widowControl w:val="0"/>
      <w:suppressAutoHyphens w:val="0"/>
      <w:autoSpaceDE w:val="0"/>
      <w:autoSpaceDN w:val="0"/>
      <w:ind w:left="112"/>
      <w:jc w:val="both"/>
    </w:pPr>
    <w:rPr>
      <w:rFonts w:ascii="Verdana" w:hAnsi="Verdana" w:cs="Verdana"/>
      <w:sz w:val="22"/>
      <w:szCs w:val="22"/>
      <w:lang w:val="en-US" w:eastAsia="en-US"/>
    </w:rPr>
  </w:style>
  <w:style w:type="numbering" w:customStyle="1" w:styleId="Nessunelenco14">
    <w:name w:val="Nessun elenco14"/>
    <w:next w:val="Nessunelenco"/>
    <w:uiPriority w:val="99"/>
    <w:semiHidden/>
    <w:rsid w:val="00EB5521"/>
  </w:style>
  <w:style w:type="numbering" w:customStyle="1" w:styleId="Nessunelenco5">
    <w:name w:val="Nessun elenco5"/>
    <w:next w:val="Nessunelenco"/>
    <w:semiHidden/>
    <w:rsid w:val="001013C7"/>
  </w:style>
  <w:style w:type="paragraph" w:customStyle="1" w:styleId="Paragrafoelenco5">
    <w:name w:val="Paragrafo elenco5"/>
    <w:basedOn w:val="Normale"/>
    <w:rsid w:val="001013C7"/>
    <w:pPr>
      <w:widowControl w:val="0"/>
      <w:suppressAutoHyphens w:val="0"/>
      <w:autoSpaceDE w:val="0"/>
      <w:autoSpaceDN w:val="0"/>
      <w:ind w:left="112"/>
      <w:jc w:val="both"/>
    </w:pPr>
    <w:rPr>
      <w:rFonts w:ascii="Verdana" w:hAnsi="Verdana" w:cs="Verdana"/>
      <w:sz w:val="22"/>
      <w:szCs w:val="22"/>
      <w:lang w:val="en-US" w:eastAsia="en-US"/>
    </w:rPr>
  </w:style>
  <w:style w:type="numbering" w:customStyle="1" w:styleId="Nessunelenco15">
    <w:name w:val="Nessun elenco15"/>
    <w:next w:val="Nessunelenco"/>
    <w:uiPriority w:val="99"/>
    <w:semiHidden/>
    <w:rsid w:val="001013C7"/>
  </w:style>
  <w:style w:type="numbering" w:customStyle="1" w:styleId="Nessunelenco21">
    <w:name w:val="Nessun elenco21"/>
    <w:next w:val="Nessunelenco"/>
    <w:uiPriority w:val="99"/>
    <w:semiHidden/>
    <w:unhideWhenUsed/>
    <w:rsid w:val="001013C7"/>
  </w:style>
  <w:style w:type="character" w:customStyle="1" w:styleId="Stile1">
    <w:name w:val="Stile1"/>
    <w:uiPriority w:val="99"/>
    <w:rsid w:val="001013C7"/>
    <w:rPr>
      <w:rFonts w:ascii="Times New Roman" w:hAnsi="Times New Roman" w:cs="Times New Roman"/>
      <w:b/>
      <w:sz w:val="24"/>
    </w:rPr>
  </w:style>
  <w:style w:type="table" w:styleId="Grigliatabella">
    <w:name w:val="Table Grid"/>
    <w:basedOn w:val="Tabellanormale"/>
    <w:uiPriority w:val="99"/>
    <w:rsid w:val="001013C7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e0">
    <w:name w:val="[Normale]"/>
    <w:uiPriority w:val="99"/>
    <w:rsid w:val="001013C7"/>
    <w:pPr>
      <w:suppressAutoHyphens/>
      <w:autoSpaceDE w:val="0"/>
      <w:spacing w:after="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etichettacentralesl">
    <w:name w:val="etichettacentralesl"/>
    <w:uiPriority w:val="99"/>
    <w:rsid w:val="001013C7"/>
    <w:rPr>
      <w:rFonts w:cs="Times New Roman"/>
    </w:rPr>
  </w:style>
  <w:style w:type="character" w:styleId="Collegamentovisitato">
    <w:name w:val="FollowedHyperlink"/>
    <w:uiPriority w:val="99"/>
    <w:unhideWhenUsed/>
    <w:rsid w:val="001013C7"/>
    <w:rPr>
      <w:rFonts w:cs="Times New Roman"/>
      <w:color w:val="800080"/>
      <w:u w:val="single"/>
    </w:rPr>
  </w:style>
  <w:style w:type="paragraph" w:customStyle="1" w:styleId="msonormal0">
    <w:name w:val="msonormal"/>
    <w:basedOn w:val="Normale"/>
    <w:rsid w:val="001013C7"/>
    <w:pPr>
      <w:suppressAutoHyphens w:val="0"/>
      <w:spacing w:before="100" w:beforeAutospacing="1" w:after="100" w:afterAutospacing="1"/>
    </w:pPr>
    <w:rPr>
      <w:lang w:eastAsia="it-IT"/>
    </w:rPr>
  </w:style>
  <w:style w:type="paragraph" w:customStyle="1" w:styleId="font5">
    <w:name w:val="font5"/>
    <w:basedOn w:val="Normale"/>
    <w:rsid w:val="001013C7"/>
    <w:pPr>
      <w:suppressAutoHyphens w:val="0"/>
      <w:spacing w:before="100" w:beforeAutospacing="1" w:after="100" w:afterAutospacing="1"/>
    </w:pPr>
    <w:rPr>
      <w:sz w:val="16"/>
      <w:szCs w:val="16"/>
      <w:lang w:eastAsia="it-IT"/>
    </w:rPr>
  </w:style>
  <w:style w:type="paragraph" w:customStyle="1" w:styleId="font6">
    <w:name w:val="font6"/>
    <w:basedOn w:val="Normale"/>
    <w:rsid w:val="001013C7"/>
    <w:pPr>
      <w:suppressAutoHyphens w:val="0"/>
      <w:spacing w:before="100" w:beforeAutospacing="1" w:after="100" w:afterAutospacing="1"/>
    </w:pPr>
    <w:rPr>
      <w:color w:val="FF0000"/>
      <w:sz w:val="16"/>
      <w:szCs w:val="16"/>
      <w:lang w:eastAsia="it-IT"/>
    </w:rPr>
  </w:style>
  <w:style w:type="paragraph" w:customStyle="1" w:styleId="xl65">
    <w:name w:val="xl65"/>
    <w:basedOn w:val="Normale"/>
    <w:rsid w:val="001013C7"/>
    <w:pPr>
      <w:suppressAutoHyphens w:val="0"/>
      <w:spacing w:before="100" w:beforeAutospacing="1" w:after="100" w:afterAutospacing="1"/>
    </w:pPr>
    <w:rPr>
      <w:sz w:val="16"/>
      <w:szCs w:val="16"/>
      <w:lang w:eastAsia="it-IT"/>
    </w:rPr>
  </w:style>
  <w:style w:type="paragraph" w:customStyle="1" w:styleId="xl66">
    <w:name w:val="xl66"/>
    <w:basedOn w:val="Normale"/>
    <w:rsid w:val="001013C7"/>
    <w:pPr>
      <w:suppressAutoHyphens w:val="0"/>
      <w:spacing w:before="100" w:beforeAutospacing="1" w:after="100" w:afterAutospacing="1"/>
    </w:pPr>
    <w:rPr>
      <w:sz w:val="16"/>
      <w:szCs w:val="16"/>
      <w:lang w:eastAsia="it-IT"/>
    </w:rPr>
  </w:style>
  <w:style w:type="paragraph" w:customStyle="1" w:styleId="xl67">
    <w:name w:val="xl67"/>
    <w:basedOn w:val="Normale"/>
    <w:rsid w:val="001013C7"/>
    <w:pPr>
      <w:suppressAutoHyphens w:val="0"/>
      <w:spacing w:before="100" w:beforeAutospacing="1" w:after="100" w:afterAutospacing="1"/>
    </w:pPr>
    <w:rPr>
      <w:b/>
      <w:bCs/>
      <w:sz w:val="16"/>
      <w:szCs w:val="16"/>
      <w:lang w:eastAsia="it-IT"/>
    </w:rPr>
  </w:style>
  <w:style w:type="paragraph" w:customStyle="1" w:styleId="xl68">
    <w:name w:val="xl68"/>
    <w:basedOn w:val="Normale"/>
    <w:rsid w:val="001013C7"/>
    <w:pPr>
      <w:pBdr>
        <w:top w:val="single" w:sz="12" w:space="0" w:color="auto"/>
        <w:left w:val="single" w:sz="12" w:space="0" w:color="auto"/>
      </w:pBdr>
      <w:suppressAutoHyphens w:val="0"/>
      <w:spacing w:before="100" w:beforeAutospacing="1" w:after="100" w:afterAutospacing="1"/>
    </w:pPr>
    <w:rPr>
      <w:sz w:val="16"/>
      <w:szCs w:val="16"/>
      <w:lang w:eastAsia="it-IT"/>
    </w:rPr>
  </w:style>
  <w:style w:type="paragraph" w:customStyle="1" w:styleId="xl69">
    <w:name w:val="xl69"/>
    <w:basedOn w:val="Normale"/>
    <w:rsid w:val="001013C7"/>
    <w:pPr>
      <w:pBdr>
        <w:top w:val="single" w:sz="12" w:space="0" w:color="auto"/>
      </w:pBdr>
      <w:suppressAutoHyphens w:val="0"/>
      <w:spacing w:before="100" w:beforeAutospacing="1" w:after="100" w:afterAutospacing="1"/>
    </w:pPr>
    <w:rPr>
      <w:sz w:val="16"/>
      <w:szCs w:val="16"/>
      <w:lang w:eastAsia="it-IT"/>
    </w:rPr>
  </w:style>
  <w:style w:type="paragraph" w:customStyle="1" w:styleId="xl70">
    <w:name w:val="xl70"/>
    <w:basedOn w:val="Normale"/>
    <w:rsid w:val="001013C7"/>
    <w:pPr>
      <w:pBdr>
        <w:top w:val="single" w:sz="12" w:space="0" w:color="auto"/>
      </w:pBdr>
      <w:suppressAutoHyphens w:val="0"/>
      <w:spacing w:before="100" w:beforeAutospacing="1" w:after="100" w:afterAutospacing="1"/>
    </w:pPr>
    <w:rPr>
      <w:sz w:val="16"/>
      <w:szCs w:val="16"/>
      <w:lang w:eastAsia="it-IT"/>
    </w:rPr>
  </w:style>
  <w:style w:type="paragraph" w:customStyle="1" w:styleId="xl71">
    <w:name w:val="xl71"/>
    <w:basedOn w:val="Normale"/>
    <w:rsid w:val="001013C7"/>
    <w:pPr>
      <w:pBdr>
        <w:left w:val="single" w:sz="12" w:space="0" w:color="auto"/>
      </w:pBdr>
      <w:suppressAutoHyphens w:val="0"/>
      <w:spacing w:before="100" w:beforeAutospacing="1" w:after="100" w:afterAutospacing="1"/>
    </w:pPr>
    <w:rPr>
      <w:sz w:val="16"/>
      <w:szCs w:val="16"/>
      <w:lang w:eastAsia="it-IT"/>
    </w:rPr>
  </w:style>
  <w:style w:type="paragraph" w:customStyle="1" w:styleId="xl72">
    <w:name w:val="xl72"/>
    <w:basedOn w:val="Normale"/>
    <w:rsid w:val="001013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16"/>
      <w:szCs w:val="16"/>
      <w:lang w:eastAsia="it-IT"/>
    </w:rPr>
  </w:style>
  <w:style w:type="paragraph" w:customStyle="1" w:styleId="xl73">
    <w:name w:val="xl73"/>
    <w:basedOn w:val="Normale"/>
    <w:rsid w:val="001013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16"/>
      <w:szCs w:val="16"/>
      <w:lang w:eastAsia="it-IT"/>
    </w:rPr>
  </w:style>
  <w:style w:type="paragraph" w:customStyle="1" w:styleId="xl74">
    <w:name w:val="xl74"/>
    <w:basedOn w:val="Normale"/>
    <w:rsid w:val="001013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sz w:val="16"/>
      <w:szCs w:val="16"/>
      <w:lang w:eastAsia="it-IT"/>
    </w:rPr>
  </w:style>
  <w:style w:type="paragraph" w:customStyle="1" w:styleId="xl75">
    <w:name w:val="xl75"/>
    <w:basedOn w:val="Normale"/>
    <w:rsid w:val="001013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16"/>
      <w:szCs w:val="16"/>
      <w:lang w:eastAsia="it-IT"/>
    </w:rPr>
  </w:style>
  <w:style w:type="paragraph" w:customStyle="1" w:styleId="xl76">
    <w:name w:val="xl76"/>
    <w:basedOn w:val="Normale"/>
    <w:rsid w:val="001013C7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16"/>
      <w:szCs w:val="16"/>
      <w:lang w:eastAsia="it-IT"/>
    </w:rPr>
  </w:style>
  <w:style w:type="paragraph" w:customStyle="1" w:styleId="xl77">
    <w:name w:val="xl77"/>
    <w:basedOn w:val="Normale"/>
    <w:rsid w:val="001013C7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16"/>
      <w:szCs w:val="16"/>
      <w:lang w:eastAsia="it-IT"/>
    </w:rPr>
  </w:style>
  <w:style w:type="paragraph" w:customStyle="1" w:styleId="xl78">
    <w:name w:val="xl78"/>
    <w:basedOn w:val="Normale"/>
    <w:rsid w:val="001013C7"/>
    <w:pPr>
      <w:pBdr>
        <w:left w:val="single" w:sz="12" w:space="0" w:color="auto"/>
        <w:bottom w:val="single" w:sz="12" w:space="0" w:color="auto"/>
      </w:pBdr>
      <w:suppressAutoHyphens w:val="0"/>
      <w:spacing w:before="100" w:beforeAutospacing="1" w:after="100" w:afterAutospacing="1"/>
    </w:pPr>
    <w:rPr>
      <w:sz w:val="16"/>
      <w:szCs w:val="16"/>
      <w:lang w:eastAsia="it-IT"/>
    </w:rPr>
  </w:style>
  <w:style w:type="paragraph" w:customStyle="1" w:styleId="xl79">
    <w:name w:val="xl79"/>
    <w:basedOn w:val="Normale"/>
    <w:rsid w:val="001013C7"/>
    <w:pPr>
      <w:pBdr>
        <w:bottom w:val="single" w:sz="12" w:space="0" w:color="auto"/>
      </w:pBdr>
      <w:suppressAutoHyphens w:val="0"/>
      <w:spacing w:before="100" w:beforeAutospacing="1" w:after="100" w:afterAutospacing="1"/>
    </w:pPr>
    <w:rPr>
      <w:sz w:val="16"/>
      <w:szCs w:val="16"/>
      <w:lang w:eastAsia="it-IT"/>
    </w:rPr>
  </w:style>
  <w:style w:type="paragraph" w:customStyle="1" w:styleId="xl80">
    <w:name w:val="xl80"/>
    <w:basedOn w:val="Normale"/>
    <w:rsid w:val="001013C7"/>
    <w:pPr>
      <w:pBdr>
        <w:bottom w:val="single" w:sz="12" w:space="0" w:color="auto"/>
      </w:pBdr>
      <w:suppressAutoHyphens w:val="0"/>
      <w:spacing w:before="100" w:beforeAutospacing="1" w:after="100" w:afterAutospacing="1"/>
    </w:pPr>
    <w:rPr>
      <w:sz w:val="16"/>
      <w:szCs w:val="16"/>
      <w:lang w:eastAsia="it-IT"/>
    </w:rPr>
  </w:style>
  <w:style w:type="paragraph" w:customStyle="1" w:styleId="xl81">
    <w:name w:val="xl81"/>
    <w:basedOn w:val="Normale"/>
    <w:rsid w:val="001013C7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16"/>
      <w:szCs w:val="16"/>
      <w:lang w:eastAsia="it-IT"/>
    </w:rPr>
  </w:style>
  <w:style w:type="paragraph" w:customStyle="1" w:styleId="xl82">
    <w:name w:val="xl82"/>
    <w:basedOn w:val="Normale"/>
    <w:rsid w:val="001013C7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16"/>
      <w:szCs w:val="16"/>
      <w:lang w:eastAsia="it-IT"/>
    </w:rPr>
  </w:style>
  <w:style w:type="paragraph" w:customStyle="1" w:styleId="xl83">
    <w:name w:val="xl83"/>
    <w:basedOn w:val="Normale"/>
    <w:rsid w:val="001013C7"/>
    <w:pPr>
      <w:suppressAutoHyphens w:val="0"/>
      <w:spacing w:before="100" w:beforeAutospacing="1" w:after="100" w:afterAutospacing="1"/>
      <w:textAlignment w:val="top"/>
    </w:pPr>
    <w:rPr>
      <w:color w:val="FF0000"/>
      <w:sz w:val="16"/>
      <w:szCs w:val="16"/>
      <w:lang w:eastAsia="it-IT"/>
    </w:rPr>
  </w:style>
  <w:style w:type="paragraph" w:customStyle="1" w:styleId="xl84">
    <w:name w:val="xl84"/>
    <w:basedOn w:val="Normale"/>
    <w:rsid w:val="001013C7"/>
    <w:pPr>
      <w:suppressAutoHyphens w:val="0"/>
      <w:spacing w:before="100" w:beforeAutospacing="1" w:after="100" w:afterAutospacing="1"/>
      <w:textAlignment w:val="top"/>
    </w:pPr>
    <w:rPr>
      <w:rFonts w:ascii="Arial" w:hAnsi="Arial" w:cs="Arial"/>
      <w:color w:val="FF0000"/>
      <w:sz w:val="16"/>
      <w:szCs w:val="16"/>
      <w:lang w:eastAsia="it-IT"/>
    </w:rPr>
  </w:style>
  <w:style w:type="paragraph" w:customStyle="1" w:styleId="xl85">
    <w:name w:val="xl85"/>
    <w:basedOn w:val="Normale"/>
    <w:rsid w:val="001013C7"/>
    <w:pPr>
      <w:suppressAutoHyphens w:val="0"/>
      <w:spacing w:before="100" w:beforeAutospacing="1" w:after="100" w:afterAutospacing="1"/>
    </w:pPr>
    <w:rPr>
      <w:sz w:val="16"/>
      <w:szCs w:val="16"/>
      <w:lang w:eastAsia="it-IT"/>
    </w:rPr>
  </w:style>
  <w:style w:type="paragraph" w:customStyle="1" w:styleId="xl86">
    <w:name w:val="xl86"/>
    <w:basedOn w:val="Normale"/>
    <w:rsid w:val="001013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color w:val="FF0000"/>
      <w:sz w:val="16"/>
      <w:szCs w:val="16"/>
      <w:lang w:eastAsia="it-IT"/>
    </w:rPr>
  </w:style>
  <w:style w:type="paragraph" w:customStyle="1" w:styleId="xl87">
    <w:name w:val="xl87"/>
    <w:basedOn w:val="Normale"/>
    <w:rsid w:val="001013C7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sz w:val="16"/>
      <w:szCs w:val="16"/>
      <w:lang w:eastAsia="it-IT"/>
    </w:rPr>
  </w:style>
  <w:style w:type="paragraph" w:customStyle="1" w:styleId="xl88">
    <w:name w:val="xl88"/>
    <w:basedOn w:val="Normale"/>
    <w:rsid w:val="001013C7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sz w:val="16"/>
      <w:szCs w:val="16"/>
      <w:lang w:eastAsia="it-IT"/>
    </w:rPr>
  </w:style>
  <w:style w:type="paragraph" w:customStyle="1" w:styleId="xl89">
    <w:name w:val="xl89"/>
    <w:basedOn w:val="Normale"/>
    <w:rsid w:val="001013C7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sz w:val="16"/>
      <w:szCs w:val="16"/>
      <w:lang w:eastAsia="it-IT"/>
    </w:rPr>
  </w:style>
  <w:style w:type="paragraph" w:customStyle="1" w:styleId="xl90">
    <w:name w:val="xl90"/>
    <w:basedOn w:val="Normale"/>
    <w:rsid w:val="001013C7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16"/>
      <w:szCs w:val="16"/>
      <w:lang w:eastAsia="it-IT"/>
    </w:rPr>
  </w:style>
  <w:style w:type="paragraph" w:customStyle="1" w:styleId="xl91">
    <w:name w:val="xl91"/>
    <w:basedOn w:val="Normale"/>
    <w:rsid w:val="001013C7"/>
    <w:pPr>
      <w:suppressAutoHyphens w:val="0"/>
      <w:spacing w:before="100" w:beforeAutospacing="1" w:after="100" w:afterAutospacing="1"/>
    </w:pPr>
    <w:rPr>
      <w:color w:val="FF0000"/>
      <w:sz w:val="16"/>
      <w:szCs w:val="16"/>
      <w:lang w:eastAsia="it-IT"/>
    </w:rPr>
  </w:style>
  <w:style w:type="paragraph" w:customStyle="1" w:styleId="xl92">
    <w:name w:val="xl92"/>
    <w:basedOn w:val="Normale"/>
    <w:rsid w:val="001013C7"/>
    <w:pPr>
      <w:suppressAutoHyphens w:val="0"/>
      <w:spacing w:before="100" w:beforeAutospacing="1" w:after="100" w:afterAutospacing="1"/>
    </w:pPr>
    <w:rPr>
      <w:sz w:val="16"/>
      <w:szCs w:val="16"/>
      <w:lang w:eastAsia="it-IT"/>
    </w:rPr>
  </w:style>
  <w:style w:type="paragraph" w:customStyle="1" w:styleId="xl93">
    <w:name w:val="xl93"/>
    <w:basedOn w:val="Normale"/>
    <w:rsid w:val="001013C7"/>
    <w:pPr>
      <w:suppressAutoHyphens w:val="0"/>
      <w:spacing w:before="100" w:beforeAutospacing="1" w:after="100" w:afterAutospacing="1"/>
    </w:pPr>
    <w:rPr>
      <w:color w:val="FF0000"/>
      <w:sz w:val="16"/>
      <w:szCs w:val="16"/>
      <w:lang w:eastAsia="it-IT"/>
    </w:rPr>
  </w:style>
  <w:style w:type="paragraph" w:customStyle="1" w:styleId="xl94">
    <w:name w:val="xl94"/>
    <w:basedOn w:val="Normale"/>
    <w:rsid w:val="001013C7"/>
    <w:pPr>
      <w:pBdr>
        <w:top w:val="single" w:sz="12" w:space="0" w:color="auto"/>
        <w:left w:val="single" w:sz="12" w:space="0" w:color="auto"/>
      </w:pBdr>
      <w:suppressAutoHyphens w:val="0"/>
      <w:spacing w:before="100" w:beforeAutospacing="1" w:after="100" w:afterAutospacing="1"/>
    </w:pPr>
    <w:rPr>
      <w:color w:val="FF0000"/>
      <w:sz w:val="16"/>
      <w:szCs w:val="16"/>
      <w:lang w:eastAsia="it-IT"/>
    </w:rPr>
  </w:style>
  <w:style w:type="paragraph" w:customStyle="1" w:styleId="xl95">
    <w:name w:val="xl95"/>
    <w:basedOn w:val="Normale"/>
    <w:rsid w:val="001013C7"/>
    <w:pPr>
      <w:pBdr>
        <w:top w:val="single" w:sz="12" w:space="0" w:color="auto"/>
      </w:pBdr>
      <w:suppressAutoHyphens w:val="0"/>
      <w:spacing w:before="100" w:beforeAutospacing="1" w:after="100" w:afterAutospacing="1"/>
    </w:pPr>
    <w:rPr>
      <w:color w:val="FF0000"/>
      <w:sz w:val="16"/>
      <w:szCs w:val="16"/>
      <w:lang w:eastAsia="it-IT"/>
    </w:rPr>
  </w:style>
  <w:style w:type="paragraph" w:customStyle="1" w:styleId="xl96">
    <w:name w:val="xl96"/>
    <w:basedOn w:val="Normale"/>
    <w:rsid w:val="001013C7"/>
    <w:pPr>
      <w:pBdr>
        <w:top w:val="single" w:sz="12" w:space="0" w:color="auto"/>
      </w:pBdr>
      <w:suppressAutoHyphens w:val="0"/>
      <w:spacing w:before="100" w:beforeAutospacing="1" w:after="100" w:afterAutospacing="1"/>
    </w:pPr>
    <w:rPr>
      <w:color w:val="FF0000"/>
      <w:sz w:val="16"/>
      <w:szCs w:val="16"/>
      <w:lang w:eastAsia="it-IT"/>
    </w:rPr>
  </w:style>
  <w:style w:type="paragraph" w:customStyle="1" w:styleId="xl97">
    <w:name w:val="xl97"/>
    <w:basedOn w:val="Normale"/>
    <w:rsid w:val="001013C7"/>
    <w:pPr>
      <w:pBdr>
        <w:left w:val="single" w:sz="12" w:space="0" w:color="auto"/>
      </w:pBdr>
      <w:suppressAutoHyphens w:val="0"/>
      <w:spacing w:before="100" w:beforeAutospacing="1" w:after="100" w:afterAutospacing="1"/>
    </w:pPr>
    <w:rPr>
      <w:color w:val="FF0000"/>
      <w:sz w:val="16"/>
      <w:szCs w:val="16"/>
      <w:lang w:eastAsia="it-IT"/>
    </w:rPr>
  </w:style>
  <w:style w:type="paragraph" w:customStyle="1" w:styleId="xl98">
    <w:name w:val="xl98"/>
    <w:basedOn w:val="Normale"/>
    <w:rsid w:val="001013C7"/>
    <w:pPr>
      <w:pBdr>
        <w:left w:val="single" w:sz="12" w:space="0" w:color="auto"/>
        <w:bottom w:val="single" w:sz="12" w:space="0" w:color="auto"/>
      </w:pBdr>
      <w:suppressAutoHyphens w:val="0"/>
      <w:spacing w:before="100" w:beforeAutospacing="1" w:after="100" w:afterAutospacing="1"/>
    </w:pPr>
    <w:rPr>
      <w:color w:val="FF0000"/>
      <w:sz w:val="16"/>
      <w:szCs w:val="16"/>
      <w:lang w:eastAsia="it-IT"/>
    </w:rPr>
  </w:style>
  <w:style w:type="paragraph" w:customStyle="1" w:styleId="xl99">
    <w:name w:val="xl99"/>
    <w:basedOn w:val="Normale"/>
    <w:rsid w:val="001013C7"/>
    <w:pPr>
      <w:pBdr>
        <w:bottom w:val="single" w:sz="12" w:space="0" w:color="auto"/>
      </w:pBdr>
      <w:suppressAutoHyphens w:val="0"/>
      <w:spacing w:before="100" w:beforeAutospacing="1" w:after="100" w:afterAutospacing="1"/>
    </w:pPr>
    <w:rPr>
      <w:color w:val="FF0000"/>
      <w:sz w:val="16"/>
      <w:szCs w:val="16"/>
      <w:lang w:eastAsia="it-IT"/>
    </w:rPr>
  </w:style>
  <w:style w:type="paragraph" w:customStyle="1" w:styleId="xl100">
    <w:name w:val="xl100"/>
    <w:basedOn w:val="Normale"/>
    <w:rsid w:val="001013C7"/>
    <w:pPr>
      <w:pBdr>
        <w:bottom w:val="single" w:sz="12" w:space="0" w:color="auto"/>
      </w:pBdr>
      <w:suppressAutoHyphens w:val="0"/>
      <w:spacing w:before="100" w:beforeAutospacing="1" w:after="100" w:afterAutospacing="1"/>
    </w:pPr>
    <w:rPr>
      <w:color w:val="FF0000"/>
      <w:sz w:val="16"/>
      <w:szCs w:val="16"/>
      <w:lang w:eastAsia="it-IT"/>
    </w:rPr>
  </w:style>
  <w:style w:type="paragraph" w:customStyle="1" w:styleId="xl101">
    <w:name w:val="xl101"/>
    <w:basedOn w:val="Normale"/>
    <w:rsid w:val="001013C7"/>
    <w:pPr>
      <w:suppressAutoHyphens w:val="0"/>
      <w:spacing w:before="100" w:beforeAutospacing="1" w:after="100" w:afterAutospacing="1"/>
    </w:pPr>
    <w:rPr>
      <w:color w:val="FF0000"/>
      <w:sz w:val="16"/>
      <w:szCs w:val="16"/>
      <w:lang w:eastAsia="it-IT"/>
    </w:rPr>
  </w:style>
  <w:style w:type="paragraph" w:customStyle="1" w:styleId="xl102">
    <w:name w:val="xl102"/>
    <w:basedOn w:val="Normale"/>
    <w:rsid w:val="001013C7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color w:val="FF0000"/>
      <w:sz w:val="16"/>
      <w:szCs w:val="16"/>
      <w:lang w:eastAsia="it-IT"/>
    </w:rPr>
  </w:style>
  <w:style w:type="paragraph" w:customStyle="1" w:styleId="xl103">
    <w:name w:val="xl103"/>
    <w:basedOn w:val="Normale"/>
    <w:rsid w:val="001013C7"/>
    <w:pPr>
      <w:pBdr>
        <w:top w:val="single" w:sz="12" w:space="0" w:color="auto"/>
        <w:right w:val="single" w:sz="12" w:space="0" w:color="auto"/>
      </w:pBdr>
      <w:suppressAutoHyphens w:val="0"/>
      <w:spacing w:before="100" w:beforeAutospacing="1" w:after="100" w:afterAutospacing="1"/>
    </w:pPr>
    <w:rPr>
      <w:color w:val="FF0000"/>
      <w:sz w:val="16"/>
      <w:szCs w:val="16"/>
      <w:lang w:eastAsia="it-IT"/>
    </w:rPr>
  </w:style>
  <w:style w:type="paragraph" w:customStyle="1" w:styleId="xl104">
    <w:name w:val="xl104"/>
    <w:basedOn w:val="Normale"/>
    <w:rsid w:val="001013C7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hd w:val="clear" w:color="000000" w:fill="FFFF00"/>
      <w:suppressAutoHyphens w:val="0"/>
      <w:spacing w:before="100" w:beforeAutospacing="1" w:after="100" w:afterAutospacing="1"/>
    </w:pPr>
    <w:rPr>
      <w:sz w:val="16"/>
      <w:szCs w:val="16"/>
      <w:lang w:eastAsia="it-IT"/>
    </w:rPr>
  </w:style>
  <w:style w:type="paragraph" w:customStyle="1" w:styleId="xl105">
    <w:name w:val="xl105"/>
    <w:basedOn w:val="Normale"/>
    <w:rsid w:val="001013C7"/>
    <w:pPr>
      <w:pBdr>
        <w:top w:val="single" w:sz="4" w:space="0" w:color="auto"/>
        <w:left w:val="single" w:sz="4" w:space="0" w:color="auto"/>
        <w:right w:val="single" w:sz="12" w:space="0" w:color="auto"/>
      </w:pBdr>
      <w:suppressAutoHyphens w:val="0"/>
      <w:spacing w:before="100" w:beforeAutospacing="1" w:after="100" w:afterAutospacing="1"/>
    </w:pPr>
    <w:rPr>
      <w:sz w:val="16"/>
      <w:szCs w:val="16"/>
      <w:lang w:eastAsia="it-IT"/>
    </w:rPr>
  </w:style>
  <w:style w:type="paragraph" w:customStyle="1" w:styleId="xl106">
    <w:name w:val="xl106"/>
    <w:basedOn w:val="Normale"/>
    <w:rsid w:val="001013C7"/>
    <w:pPr>
      <w:pBdr>
        <w:bottom w:val="single" w:sz="12" w:space="0" w:color="auto"/>
        <w:right w:val="single" w:sz="12" w:space="0" w:color="auto"/>
      </w:pBdr>
      <w:suppressAutoHyphens w:val="0"/>
      <w:spacing w:before="100" w:beforeAutospacing="1" w:after="100" w:afterAutospacing="1"/>
    </w:pPr>
    <w:rPr>
      <w:color w:val="FF0000"/>
      <w:sz w:val="16"/>
      <w:szCs w:val="16"/>
      <w:lang w:eastAsia="it-IT"/>
    </w:rPr>
  </w:style>
  <w:style w:type="paragraph" w:customStyle="1" w:styleId="xl107">
    <w:name w:val="xl107"/>
    <w:basedOn w:val="Normale"/>
    <w:rsid w:val="001013C7"/>
    <w:pPr>
      <w:pBdr>
        <w:top w:val="single" w:sz="12" w:space="0" w:color="auto"/>
        <w:right w:val="single" w:sz="12" w:space="0" w:color="auto"/>
      </w:pBdr>
      <w:suppressAutoHyphens w:val="0"/>
      <w:spacing w:before="100" w:beforeAutospacing="1" w:after="100" w:afterAutospacing="1"/>
    </w:pPr>
    <w:rPr>
      <w:sz w:val="16"/>
      <w:szCs w:val="16"/>
      <w:lang w:eastAsia="it-IT"/>
    </w:rPr>
  </w:style>
  <w:style w:type="paragraph" w:customStyle="1" w:styleId="xl108">
    <w:name w:val="xl108"/>
    <w:basedOn w:val="Normale"/>
    <w:rsid w:val="001013C7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uppressAutoHyphens w:val="0"/>
      <w:spacing w:before="100" w:beforeAutospacing="1" w:after="100" w:afterAutospacing="1"/>
    </w:pPr>
    <w:rPr>
      <w:sz w:val="16"/>
      <w:szCs w:val="16"/>
      <w:lang w:eastAsia="it-IT"/>
    </w:rPr>
  </w:style>
  <w:style w:type="paragraph" w:customStyle="1" w:styleId="xl109">
    <w:name w:val="xl109"/>
    <w:basedOn w:val="Normale"/>
    <w:rsid w:val="001013C7"/>
    <w:pPr>
      <w:pBdr>
        <w:top w:val="single" w:sz="12" w:space="0" w:color="auto"/>
        <w:left w:val="single" w:sz="12" w:space="0" w:color="auto"/>
        <w:bottom w:val="single" w:sz="12" w:space="0" w:color="auto"/>
      </w:pBdr>
      <w:shd w:val="clear" w:color="000000" w:fill="E2EFDA"/>
      <w:suppressAutoHyphens w:val="0"/>
      <w:spacing w:before="100" w:beforeAutospacing="1" w:after="100" w:afterAutospacing="1"/>
    </w:pPr>
    <w:rPr>
      <w:sz w:val="16"/>
      <w:szCs w:val="16"/>
      <w:lang w:eastAsia="it-IT"/>
    </w:rPr>
  </w:style>
  <w:style w:type="paragraph" w:customStyle="1" w:styleId="xl110">
    <w:name w:val="xl110"/>
    <w:basedOn w:val="Normale"/>
    <w:rsid w:val="001013C7"/>
    <w:pPr>
      <w:pBdr>
        <w:top w:val="single" w:sz="12" w:space="0" w:color="auto"/>
        <w:bottom w:val="single" w:sz="12" w:space="0" w:color="auto"/>
      </w:pBdr>
      <w:shd w:val="clear" w:color="000000" w:fill="E2EFDA"/>
      <w:suppressAutoHyphens w:val="0"/>
      <w:spacing w:before="100" w:beforeAutospacing="1" w:after="100" w:afterAutospacing="1"/>
    </w:pPr>
    <w:rPr>
      <w:lang w:eastAsia="it-IT"/>
    </w:rPr>
  </w:style>
  <w:style w:type="paragraph" w:customStyle="1" w:styleId="xl111">
    <w:name w:val="xl111"/>
    <w:basedOn w:val="Normale"/>
    <w:rsid w:val="001013C7"/>
    <w:pPr>
      <w:pBdr>
        <w:top w:val="single" w:sz="12" w:space="0" w:color="auto"/>
        <w:bottom w:val="single" w:sz="12" w:space="0" w:color="auto"/>
        <w:right w:val="single" w:sz="12" w:space="0" w:color="auto"/>
      </w:pBdr>
      <w:shd w:val="clear" w:color="000000" w:fill="E2EFDA"/>
      <w:suppressAutoHyphens w:val="0"/>
      <w:spacing w:before="100" w:beforeAutospacing="1" w:after="100" w:afterAutospacing="1"/>
    </w:pPr>
    <w:rPr>
      <w:lang w:eastAsia="it-IT"/>
    </w:rPr>
  </w:style>
  <w:style w:type="paragraph" w:customStyle="1" w:styleId="xl112">
    <w:name w:val="xl112"/>
    <w:basedOn w:val="Normale"/>
    <w:rsid w:val="001013C7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both"/>
    </w:pPr>
    <w:rPr>
      <w:sz w:val="16"/>
      <w:szCs w:val="16"/>
      <w:lang w:eastAsia="it-IT"/>
    </w:rPr>
  </w:style>
  <w:style w:type="paragraph" w:customStyle="1" w:styleId="xl113">
    <w:name w:val="xl113"/>
    <w:basedOn w:val="Normale"/>
    <w:rsid w:val="001013C7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sz w:val="16"/>
      <w:szCs w:val="16"/>
      <w:lang w:eastAsia="it-IT"/>
    </w:rPr>
  </w:style>
  <w:style w:type="paragraph" w:customStyle="1" w:styleId="xl114">
    <w:name w:val="xl114"/>
    <w:basedOn w:val="Normale"/>
    <w:rsid w:val="001013C7"/>
    <w:pPr>
      <w:pBdr>
        <w:top w:val="single" w:sz="4" w:space="0" w:color="auto"/>
        <w:bottom w:val="single" w:sz="4" w:space="0" w:color="auto"/>
        <w:right w:val="single" w:sz="12" w:space="0" w:color="auto"/>
      </w:pBdr>
      <w:suppressAutoHyphens w:val="0"/>
      <w:spacing w:before="100" w:beforeAutospacing="1" w:after="100" w:afterAutospacing="1"/>
    </w:pPr>
    <w:rPr>
      <w:sz w:val="16"/>
      <w:szCs w:val="16"/>
      <w:lang w:eastAsia="it-IT"/>
    </w:rPr>
  </w:style>
  <w:style w:type="paragraph" w:customStyle="1" w:styleId="xl115">
    <w:name w:val="xl115"/>
    <w:basedOn w:val="Normale"/>
    <w:rsid w:val="001013C7"/>
    <w:pPr>
      <w:pBdr>
        <w:top w:val="single" w:sz="12" w:space="0" w:color="auto"/>
        <w:left w:val="single" w:sz="12" w:space="0" w:color="auto"/>
        <w:bottom w:val="single" w:sz="12" w:space="0" w:color="auto"/>
      </w:pBdr>
      <w:shd w:val="clear" w:color="000000" w:fill="E2EFDA"/>
      <w:suppressAutoHyphens w:val="0"/>
      <w:spacing w:before="100" w:beforeAutospacing="1" w:after="100" w:afterAutospacing="1"/>
      <w:textAlignment w:val="center"/>
    </w:pPr>
    <w:rPr>
      <w:sz w:val="16"/>
      <w:szCs w:val="16"/>
      <w:lang w:eastAsia="it-IT"/>
    </w:rPr>
  </w:style>
  <w:style w:type="paragraph" w:customStyle="1" w:styleId="xl116">
    <w:name w:val="xl116"/>
    <w:basedOn w:val="Normale"/>
    <w:rsid w:val="001013C7"/>
    <w:pPr>
      <w:pBdr>
        <w:top w:val="single" w:sz="12" w:space="0" w:color="auto"/>
        <w:bottom w:val="single" w:sz="12" w:space="0" w:color="auto"/>
      </w:pBdr>
      <w:shd w:val="clear" w:color="000000" w:fill="E2EFDA"/>
      <w:suppressAutoHyphens w:val="0"/>
      <w:spacing w:before="100" w:beforeAutospacing="1" w:after="100" w:afterAutospacing="1"/>
      <w:textAlignment w:val="center"/>
    </w:pPr>
    <w:rPr>
      <w:lang w:eastAsia="it-IT"/>
    </w:rPr>
  </w:style>
  <w:style w:type="paragraph" w:customStyle="1" w:styleId="xl117">
    <w:name w:val="xl117"/>
    <w:basedOn w:val="Normale"/>
    <w:rsid w:val="001013C7"/>
    <w:pPr>
      <w:pBdr>
        <w:top w:val="single" w:sz="12" w:space="0" w:color="auto"/>
        <w:bottom w:val="single" w:sz="12" w:space="0" w:color="auto"/>
        <w:right w:val="single" w:sz="12" w:space="0" w:color="auto"/>
      </w:pBdr>
      <w:shd w:val="clear" w:color="000000" w:fill="E2EFDA"/>
      <w:suppressAutoHyphens w:val="0"/>
      <w:spacing w:before="100" w:beforeAutospacing="1" w:after="100" w:afterAutospacing="1"/>
      <w:textAlignment w:val="center"/>
    </w:pPr>
    <w:rPr>
      <w:lang w:eastAsia="it-IT"/>
    </w:rPr>
  </w:style>
  <w:style w:type="paragraph" w:customStyle="1" w:styleId="xl118">
    <w:name w:val="xl118"/>
    <w:basedOn w:val="Normale"/>
    <w:rsid w:val="001013C7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sz w:val="16"/>
      <w:szCs w:val="16"/>
      <w:lang w:eastAsia="it-IT"/>
    </w:rPr>
  </w:style>
  <w:style w:type="paragraph" w:customStyle="1" w:styleId="xl119">
    <w:name w:val="xl119"/>
    <w:basedOn w:val="Normale"/>
    <w:rsid w:val="001013C7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16"/>
      <w:szCs w:val="16"/>
      <w:lang w:eastAsia="it-IT"/>
    </w:rPr>
  </w:style>
  <w:style w:type="paragraph" w:customStyle="1" w:styleId="xl120">
    <w:name w:val="xl120"/>
    <w:basedOn w:val="Normale"/>
    <w:rsid w:val="001013C7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sz w:val="16"/>
      <w:szCs w:val="16"/>
      <w:lang w:eastAsia="it-IT"/>
    </w:rPr>
  </w:style>
  <w:style w:type="paragraph" w:customStyle="1" w:styleId="xl121">
    <w:name w:val="xl121"/>
    <w:basedOn w:val="Normale"/>
    <w:rsid w:val="001013C7"/>
    <w:pPr>
      <w:pBdr>
        <w:bottom w:val="single" w:sz="4" w:space="0" w:color="auto"/>
      </w:pBdr>
      <w:suppressAutoHyphens w:val="0"/>
      <w:spacing w:before="100" w:beforeAutospacing="1" w:after="100" w:afterAutospacing="1"/>
    </w:pPr>
    <w:rPr>
      <w:sz w:val="16"/>
      <w:szCs w:val="16"/>
      <w:lang w:eastAsia="it-IT"/>
    </w:rPr>
  </w:style>
  <w:style w:type="paragraph" w:customStyle="1" w:styleId="xl122">
    <w:name w:val="xl122"/>
    <w:basedOn w:val="Normale"/>
    <w:rsid w:val="001013C7"/>
    <w:pPr>
      <w:pBdr>
        <w:bottom w:val="single" w:sz="4" w:space="0" w:color="auto"/>
        <w:right w:val="single" w:sz="12" w:space="0" w:color="auto"/>
      </w:pBdr>
      <w:suppressAutoHyphens w:val="0"/>
      <w:spacing w:before="100" w:beforeAutospacing="1" w:after="100" w:afterAutospacing="1"/>
    </w:pPr>
    <w:rPr>
      <w:sz w:val="16"/>
      <w:szCs w:val="16"/>
      <w:lang w:eastAsia="it-IT"/>
    </w:rPr>
  </w:style>
  <w:style w:type="paragraph" w:customStyle="1" w:styleId="xl123">
    <w:name w:val="xl123"/>
    <w:basedOn w:val="Normale"/>
    <w:rsid w:val="001013C7"/>
    <w:pPr>
      <w:pBdr>
        <w:top w:val="single" w:sz="12" w:space="0" w:color="auto"/>
        <w:left w:val="single" w:sz="12" w:space="0" w:color="auto"/>
        <w:bottom w:val="single" w:sz="12" w:space="0" w:color="auto"/>
      </w:pBdr>
      <w:shd w:val="clear" w:color="000000" w:fill="E2EFDA"/>
      <w:suppressAutoHyphens w:val="0"/>
      <w:spacing w:before="100" w:beforeAutospacing="1" w:after="100" w:afterAutospacing="1"/>
    </w:pPr>
    <w:rPr>
      <w:sz w:val="16"/>
      <w:szCs w:val="16"/>
      <w:lang w:eastAsia="it-IT"/>
    </w:rPr>
  </w:style>
  <w:style w:type="paragraph" w:customStyle="1" w:styleId="xl124">
    <w:name w:val="xl124"/>
    <w:basedOn w:val="Normale"/>
    <w:rsid w:val="001013C7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16"/>
      <w:szCs w:val="16"/>
      <w:lang w:eastAsia="it-IT"/>
    </w:rPr>
  </w:style>
  <w:style w:type="paragraph" w:customStyle="1" w:styleId="xl125">
    <w:name w:val="xl125"/>
    <w:basedOn w:val="Normale"/>
    <w:rsid w:val="001013C7"/>
    <w:pPr>
      <w:pBdr>
        <w:top w:val="single" w:sz="12" w:space="0" w:color="auto"/>
        <w:bottom w:val="single" w:sz="12" w:space="0" w:color="auto"/>
      </w:pBdr>
      <w:shd w:val="clear" w:color="000000" w:fill="E2EFDA"/>
      <w:suppressAutoHyphens w:val="0"/>
      <w:spacing w:before="100" w:beforeAutospacing="1" w:after="100" w:afterAutospacing="1"/>
    </w:pPr>
    <w:rPr>
      <w:rFonts w:ascii="Arial" w:hAnsi="Arial" w:cs="Arial"/>
      <w:lang w:eastAsia="it-IT"/>
    </w:rPr>
  </w:style>
  <w:style w:type="paragraph" w:customStyle="1" w:styleId="xl126">
    <w:name w:val="xl126"/>
    <w:basedOn w:val="Normale"/>
    <w:rsid w:val="001013C7"/>
    <w:pPr>
      <w:pBdr>
        <w:top w:val="single" w:sz="12" w:space="0" w:color="auto"/>
        <w:bottom w:val="single" w:sz="12" w:space="0" w:color="auto"/>
        <w:right w:val="single" w:sz="12" w:space="0" w:color="auto"/>
      </w:pBdr>
      <w:shd w:val="clear" w:color="000000" w:fill="E2EFDA"/>
      <w:suppressAutoHyphens w:val="0"/>
      <w:spacing w:before="100" w:beforeAutospacing="1" w:after="100" w:afterAutospacing="1"/>
    </w:pPr>
    <w:rPr>
      <w:rFonts w:ascii="Arial" w:hAnsi="Arial" w:cs="Arial"/>
      <w:lang w:eastAsia="it-IT"/>
    </w:rPr>
  </w:style>
  <w:style w:type="paragraph" w:customStyle="1" w:styleId="xl127">
    <w:name w:val="xl127"/>
    <w:basedOn w:val="Normale"/>
    <w:rsid w:val="001013C7"/>
    <w:pPr>
      <w:pBdr>
        <w:top w:val="single" w:sz="12" w:space="0" w:color="auto"/>
        <w:bottom w:val="single" w:sz="12" w:space="0" w:color="auto"/>
      </w:pBdr>
      <w:shd w:val="clear" w:color="000000" w:fill="E2EFDA"/>
      <w:suppressAutoHyphens w:val="0"/>
      <w:spacing w:before="100" w:beforeAutospacing="1" w:after="100" w:afterAutospacing="1"/>
      <w:textAlignment w:val="center"/>
    </w:pPr>
    <w:rPr>
      <w:lang w:eastAsia="it-IT"/>
    </w:rPr>
  </w:style>
  <w:style w:type="paragraph" w:customStyle="1" w:styleId="xl128">
    <w:name w:val="xl128"/>
    <w:basedOn w:val="Normale"/>
    <w:rsid w:val="001013C7"/>
    <w:pPr>
      <w:pBdr>
        <w:top w:val="single" w:sz="12" w:space="0" w:color="auto"/>
        <w:bottom w:val="single" w:sz="12" w:space="0" w:color="auto"/>
        <w:right w:val="single" w:sz="12" w:space="0" w:color="auto"/>
      </w:pBdr>
      <w:shd w:val="clear" w:color="000000" w:fill="E2EFDA"/>
      <w:suppressAutoHyphens w:val="0"/>
      <w:spacing w:before="100" w:beforeAutospacing="1" w:after="100" w:afterAutospacing="1"/>
      <w:textAlignment w:val="center"/>
    </w:pPr>
    <w:rPr>
      <w:lang w:eastAsia="it-IT"/>
    </w:rPr>
  </w:style>
  <w:style w:type="paragraph" w:customStyle="1" w:styleId="xl129">
    <w:name w:val="xl129"/>
    <w:basedOn w:val="Normale"/>
    <w:rsid w:val="001013C7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sz w:val="16"/>
      <w:szCs w:val="16"/>
      <w:lang w:eastAsia="it-IT"/>
    </w:rPr>
  </w:style>
  <w:style w:type="paragraph" w:customStyle="1" w:styleId="xl130">
    <w:name w:val="xl130"/>
    <w:basedOn w:val="Normale"/>
    <w:rsid w:val="001013C7"/>
    <w:pPr>
      <w:pBdr>
        <w:top w:val="single" w:sz="12" w:space="0" w:color="auto"/>
        <w:left w:val="single" w:sz="12" w:space="0" w:color="auto"/>
        <w:bottom w:val="single" w:sz="12" w:space="0" w:color="auto"/>
      </w:pBdr>
      <w:shd w:val="clear" w:color="000000" w:fill="E2EFDA"/>
      <w:suppressAutoHyphens w:val="0"/>
      <w:spacing w:before="100" w:beforeAutospacing="1" w:after="100" w:afterAutospacing="1"/>
      <w:textAlignment w:val="center"/>
    </w:pPr>
    <w:rPr>
      <w:color w:val="FF0000"/>
      <w:sz w:val="16"/>
      <w:szCs w:val="16"/>
      <w:lang w:eastAsia="it-IT"/>
    </w:rPr>
  </w:style>
  <w:style w:type="paragraph" w:customStyle="1" w:styleId="xl131">
    <w:name w:val="xl131"/>
    <w:basedOn w:val="Normale"/>
    <w:rsid w:val="001013C7"/>
    <w:pPr>
      <w:pBdr>
        <w:top w:val="single" w:sz="12" w:space="0" w:color="auto"/>
        <w:bottom w:val="single" w:sz="12" w:space="0" w:color="auto"/>
      </w:pBdr>
      <w:shd w:val="clear" w:color="000000" w:fill="E2EFDA"/>
      <w:suppressAutoHyphens w:val="0"/>
      <w:spacing w:before="100" w:beforeAutospacing="1" w:after="100" w:afterAutospacing="1"/>
      <w:textAlignment w:val="center"/>
    </w:pPr>
    <w:rPr>
      <w:rFonts w:ascii="Arial" w:hAnsi="Arial" w:cs="Arial"/>
      <w:color w:val="FF0000"/>
      <w:lang w:eastAsia="it-IT"/>
    </w:rPr>
  </w:style>
  <w:style w:type="paragraph" w:customStyle="1" w:styleId="xl132">
    <w:name w:val="xl132"/>
    <w:basedOn w:val="Normale"/>
    <w:rsid w:val="001013C7"/>
    <w:pPr>
      <w:pBdr>
        <w:top w:val="single" w:sz="12" w:space="0" w:color="auto"/>
        <w:bottom w:val="single" w:sz="12" w:space="0" w:color="auto"/>
        <w:right w:val="single" w:sz="12" w:space="0" w:color="auto"/>
      </w:pBdr>
      <w:shd w:val="clear" w:color="000000" w:fill="E2EFDA"/>
      <w:suppressAutoHyphens w:val="0"/>
      <w:spacing w:before="100" w:beforeAutospacing="1" w:after="100" w:afterAutospacing="1"/>
      <w:textAlignment w:val="center"/>
    </w:pPr>
    <w:rPr>
      <w:rFonts w:ascii="Arial" w:hAnsi="Arial" w:cs="Arial"/>
      <w:color w:val="FF0000"/>
      <w:lang w:eastAsia="it-IT"/>
    </w:rPr>
  </w:style>
  <w:style w:type="numbering" w:customStyle="1" w:styleId="Nessunelenco6">
    <w:name w:val="Nessun elenco6"/>
    <w:next w:val="Nessunelenco"/>
    <w:semiHidden/>
    <w:rsid w:val="0016685F"/>
  </w:style>
  <w:style w:type="paragraph" w:customStyle="1" w:styleId="Paragrafoelenco6">
    <w:name w:val="Paragrafo elenco6"/>
    <w:basedOn w:val="Normale"/>
    <w:rsid w:val="0016685F"/>
    <w:pPr>
      <w:widowControl w:val="0"/>
      <w:suppressAutoHyphens w:val="0"/>
      <w:autoSpaceDE w:val="0"/>
      <w:autoSpaceDN w:val="0"/>
      <w:ind w:left="112"/>
      <w:jc w:val="both"/>
    </w:pPr>
    <w:rPr>
      <w:rFonts w:ascii="Verdana" w:hAnsi="Verdana" w:cs="Verdana"/>
      <w:sz w:val="22"/>
      <w:szCs w:val="22"/>
      <w:lang w:val="en-US" w:eastAsia="en-US"/>
    </w:rPr>
  </w:style>
  <w:style w:type="numbering" w:customStyle="1" w:styleId="Nessunelenco16">
    <w:name w:val="Nessun elenco16"/>
    <w:next w:val="Nessunelenco"/>
    <w:uiPriority w:val="99"/>
    <w:semiHidden/>
    <w:rsid w:val="0016685F"/>
  </w:style>
  <w:style w:type="numbering" w:customStyle="1" w:styleId="Nessunelenco22">
    <w:name w:val="Nessun elenco22"/>
    <w:next w:val="Nessunelenco"/>
    <w:uiPriority w:val="99"/>
    <w:semiHidden/>
    <w:unhideWhenUsed/>
    <w:rsid w:val="0016685F"/>
  </w:style>
  <w:style w:type="table" w:customStyle="1" w:styleId="Grigliatabella1">
    <w:name w:val="Griglia tabella1"/>
    <w:basedOn w:val="Tabellanormale"/>
    <w:next w:val="Grigliatabella"/>
    <w:uiPriority w:val="99"/>
    <w:rsid w:val="0016685F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essunelenco7">
    <w:name w:val="Nessun elenco7"/>
    <w:next w:val="Nessunelenco"/>
    <w:semiHidden/>
    <w:rsid w:val="00407262"/>
  </w:style>
  <w:style w:type="paragraph" w:customStyle="1" w:styleId="Paragrafoelenco7">
    <w:name w:val="Paragrafo elenco7"/>
    <w:basedOn w:val="Normale"/>
    <w:rsid w:val="00407262"/>
    <w:pPr>
      <w:widowControl w:val="0"/>
      <w:suppressAutoHyphens w:val="0"/>
      <w:autoSpaceDE w:val="0"/>
      <w:autoSpaceDN w:val="0"/>
      <w:ind w:left="112"/>
      <w:jc w:val="both"/>
    </w:pPr>
    <w:rPr>
      <w:rFonts w:ascii="Verdana" w:hAnsi="Verdana" w:cs="Verdana"/>
      <w:sz w:val="22"/>
      <w:szCs w:val="22"/>
      <w:lang w:val="en-US" w:eastAsia="en-US"/>
    </w:rPr>
  </w:style>
  <w:style w:type="numbering" w:customStyle="1" w:styleId="Nessunelenco17">
    <w:name w:val="Nessun elenco17"/>
    <w:next w:val="Nessunelenco"/>
    <w:uiPriority w:val="99"/>
    <w:semiHidden/>
    <w:rsid w:val="00407262"/>
  </w:style>
  <w:style w:type="numbering" w:customStyle="1" w:styleId="Nessunelenco23">
    <w:name w:val="Nessun elenco23"/>
    <w:next w:val="Nessunelenco"/>
    <w:uiPriority w:val="99"/>
    <w:semiHidden/>
    <w:unhideWhenUsed/>
    <w:rsid w:val="00407262"/>
  </w:style>
  <w:style w:type="table" w:customStyle="1" w:styleId="Grigliatabella2">
    <w:name w:val="Griglia tabella2"/>
    <w:basedOn w:val="Tabellanormale"/>
    <w:next w:val="Grigliatabella"/>
    <w:uiPriority w:val="99"/>
    <w:rsid w:val="00407262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1">
    <w:name w:val="Griglia tabella11"/>
    <w:basedOn w:val="Tabellanormale"/>
    <w:next w:val="Grigliatabella"/>
    <w:rsid w:val="004072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nhideWhenUsed/>
    <w:rsid w:val="00AC4A75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AC4A75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AC4A75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Soggettocommento">
    <w:name w:val="annotation subject"/>
    <w:basedOn w:val="Testocommento"/>
    <w:next w:val="Testocommento"/>
    <w:link w:val="SoggettocommentoCarattere"/>
    <w:unhideWhenUsed/>
    <w:rsid w:val="00AC4A7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rsid w:val="00AC4A75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numbering" w:customStyle="1" w:styleId="Nessunelenco8">
    <w:name w:val="Nessun elenco8"/>
    <w:next w:val="Nessunelenco"/>
    <w:semiHidden/>
    <w:rsid w:val="00EB4E49"/>
  </w:style>
  <w:style w:type="paragraph" w:customStyle="1" w:styleId="Paragrafoelenco8">
    <w:name w:val="Paragrafo elenco8"/>
    <w:basedOn w:val="Normale"/>
    <w:rsid w:val="00EB4E49"/>
    <w:pPr>
      <w:widowControl w:val="0"/>
      <w:suppressAutoHyphens w:val="0"/>
      <w:autoSpaceDE w:val="0"/>
      <w:autoSpaceDN w:val="0"/>
      <w:ind w:left="112"/>
      <w:jc w:val="both"/>
    </w:pPr>
    <w:rPr>
      <w:rFonts w:ascii="Verdana" w:hAnsi="Verdana" w:cs="Verdana"/>
      <w:sz w:val="22"/>
      <w:szCs w:val="22"/>
      <w:lang w:val="en-US" w:eastAsia="en-US"/>
    </w:rPr>
  </w:style>
  <w:style w:type="numbering" w:customStyle="1" w:styleId="Nessunelenco18">
    <w:name w:val="Nessun elenco18"/>
    <w:next w:val="Nessunelenco"/>
    <w:uiPriority w:val="99"/>
    <w:semiHidden/>
    <w:rsid w:val="00EB4E49"/>
  </w:style>
  <w:style w:type="numbering" w:customStyle="1" w:styleId="Nessunelenco24">
    <w:name w:val="Nessun elenco24"/>
    <w:next w:val="Nessunelenco"/>
    <w:uiPriority w:val="99"/>
    <w:semiHidden/>
    <w:unhideWhenUsed/>
    <w:rsid w:val="00EB4E49"/>
  </w:style>
  <w:style w:type="table" w:customStyle="1" w:styleId="Grigliatabella3">
    <w:name w:val="Griglia tabella3"/>
    <w:basedOn w:val="Tabellanormale"/>
    <w:next w:val="Grigliatabella"/>
    <w:uiPriority w:val="99"/>
    <w:rsid w:val="00EB4E49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2">
    <w:name w:val="Griglia tabella12"/>
    <w:basedOn w:val="Tabellanormale"/>
    <w:next w:val="Grigliatabella"/>
    <w:rsid w:val="00EB4E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1">
    <w:name w:val="Griglia tabella21"/>
    <w:basedOn w:val="Tabellanormale"/>
    <w:next w:val="Grigliatabella"/>
    <w:rsid w:val="00EB4E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essunelenco9">
    <w:name w:val="Nessun elenco9"/>
    <w:next w:val="Nessunelenco"/>
    <w:semiHidden/>
    <w:unhideWhenUsed/>
    <w:rsid w:val="00BB2324"/>
  </w:style>
  <w:style w:type="paragraph" w:customStyle="1" w:styleId="Paragrafoelenco9">
    <w:name w:val="Paragrafo elenco9"/>
    <w:basedOn w:val="Normale"/>
    <w:rsid w:val="00BB2324"/>
    <w:pPr>
      <w:widowControl w:val="0"/>
      <w:suppressAutoHyphens w:val="0"/>
      <w:autoSpaceDE w:val="0"/>
      <w:autoSpaceDN w:val="0"/>
      <w:ind w:left="112"/>
      <w:jc w:val="both"/>
    </w:pPr>
    <w:rPr>
      <w:rFonts w:ascii="Verdana" w:hAnsi="Verdana" w:cs="Verdana"/>
      <w:sz w:val="22"/>
      <w:szCs w:val="22"/>
      <w:lang w:val="en-US" w:eastAsia="en-US"/>
    </w:rPr>
  </w:style>
  <w:style w:type="numbering" w:customStyle="1" w:styleId="Nessunelenco19">
    <w:name w:val="Nessun elenco19"/>
    <w:next w:val="Nessunelenco"/>
    <w:uiPriority w:val="99"/>
    <w:semiHidden/>
    <w:rsid w:val="00BB2324"/>
  </w:style>
  <w:style w:type="numbering" w:customStyle="1" w:styleId="Nessunelenco25">
    <w:name w:val="Nessun elenco25"/>
    <w:next w:val="Nessunelenco"/>
    <w:uiPriority w:val="99"/>
    <w:semiHidden/>
    <w:unhideWhenUsed/>
    <w:rsid w:val="00BB2324"/>
  </w:style>
  <w:style w:type="table" w:customStyle="1" w:styleId="Grigliatabella4">
    <w:name w:val="Griglia tabella4"/>
    <w:basedOn w:val="Tabellanormale"/>
    <w:next w:val="Grigliatabella"/>
    <w:uiPriority w:val="99"/>
    <w:rsid w:val="00BB2324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3">
    <w:name w:val="Griglia tabella13"/>
    <w:basedOn w:val="Tabellanormale"/>
    <w:next w:val="Grigliatabella"/>
    <w:rsid w:val="00BB23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2">
    <w:name w:val="Griglia tabella22"/>
    <w:basedOn w:val="Tabellanormale"/>
    <w:next w:val="Grigliatabella"/>
    <w:rsid w:val="00BB23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e1">
    <w:name w:val="Normale1"/>
    <w:uiPriority w:val="99"/>
    <w:rsid w:val="00BB2324"/>
    <w:pPr>
      <w:widowControl w:val="0"/>
      <w:spacing w:after="0" w:line="240" w:lineRule="auto"/>
    </w:pPr>
    <w:rPr>
      <w:rFonts w:ascii="Arial" w:eastAsia="Arial" w:hAnsi="Arial" w:cs="Arial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E1459C"/>
    <w:rPr>
      <w:rFonts w:ascii="Courier New" w:eastAsia="Times New Roman" w:hAnsi="Courier New" w:cs="Courier New"/>
      <w:b/>
      <w:sz w:val="24"/>
      <w:szCs w:val="20"/>
      <w:lang w:eastAsia="ar-SA"/>
    </w:rPr>
  </w:style>
  <w:style w:type="character" w:customStyle="1" w:styleId="Titolo4Carattere">
    <w:name w:val="Titolo 4 Carattere"/>
    <w:basedOn w:val="Carpredefinitoparagrafo"/>
    <w:link w:val="Titolo4"/>
    <w:rsid w:val="00E1459C"/>
    <w:rPr>
      <w:rFonts w:ascii="Times New Roman" w:eastAsia="Times New Roman" w:hAnsi="Times New Roman" w:cs="Times New Roman"/>
      <w:b/>
      <w:bCs/>
      <w:i/>
      <w:iCs/>
      <w:sz w:val="24"/>
      <w:szCs w:val="24"/>
      <w:lang w:eastAsia="ar-SA"/>
    </w:rPr>
  </w:style>
  <w:style w:type="character" w:customStyle="1" w:styleId="Titolo5Carattere">
    <w:name w:val="Titolo 5 Carattere"/>
    <w:basedOn w:val="Carpredefinitoparagrafo"/>
    <w:link w:val="Titolo5"/>
    <w:rsid w:val="00E1459C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numbering" w:customStyle="1" w:styleId="Nessunelenco10">
    <w:name w:val="Nessun elenco10"/>
    <w:next w:val="Nessunelenco"/>
    <w:semiHidden/>
    <w:unhideWhenUsed/>
    <w:rsid w:val="00E1459C"/>
  </w:style>
  <w:style w:type="paragraph" w:customStyle="1" w:styleId="Paragrafoelenco100">
    <w:name w:val="Paragrafo elenco10"/>
    <w:basedOn w:val="Normale"/>
    <w:rsid w:val="00E1459C"/>
    <w:pPr>
      <w:widowControl w:val="0"/>
      <w:suppressAutoHyphens w:val="0"/>
      <w:autoSpaceDE w:val="0"/>
      <w:autoSpaceDN w:val="0"/>
      <w:ind w:left="112"/>
      <w:jc w:val="both"/>
    </w:pPr>
    <w:rPr>
      <w:rFonts w:ascii="Verdana" w:hAnsi="Verdana" w:cs="Verdana"/>
      <w:sz w:val="22"/>
      <w:szCs w:val="22"/>
      <w:lang w:val="en-US" w:eastAsia="en-US"/>
    </w:rPr>
  </w:style>
  <w:style w:type="numbering" w:customStyle="1" w:styleId="Nessunelenco110">
    <w:name w:val="Nessun elenco110"/>
    <w:next w:val="Nessunelenco"/>
    <w:uiPriority w:val="99"/>
    <w:semiHidden/>
    <w:rsid w:val="00E1459C"/>
  </w:style>
  <w:style w:type="numbering" w:customStyle="1" w:styleId="Nessunelenco26">
    <w:name w:val="Nessun elenco26"/>
    <w:next w:val="Nessunelenco"/>
    <w:uiPriority w:val="99"/>
    <w:semiHidden/>
    <w:unhideWhenUsed/>
    <w:rsid w:val="00E1459C"/>
  </w:style>
  <w:style w:type="table" w:customStyle="1" w:styleId="Grigliatabella5">
    <w:name w:val="Griglia tabella5"/>
    <w:basedOn w:val="Tabellanormale"/>
    <w:next w:val="Grigliatabella"/>
    <w:uiPriority w:val="99"/>
    <w:rsid w:val="00E1459C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4">
    <w:name w:val="Griglia tabella14"/>
    <w:basedOn w:val="Tabellanormale"/>
    <w:next w:val="Grigliatabella"/>
    <w:rsid w:val="00E145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3">
    <w:name w:val="Griglia tabella23"/>
    <w:basedOn w:val="Tabellanormale"/>
    <w:next w:val="Grigliatabella"/>
    <w:rsid w:val="00E145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essunelenco31">
    <w:name w:val="Nessun elenco31"/>
    <w:next w:val="Nessunelenco"/>
    <w:uiPriority w:val="99"/>
    <w:semiHidden/>
    <w:unhideWhenUsed/>
    <w:rsid w:val="00E1459C"/>
  </w:style>
  <w:style w:type="character" w:customStyle="1" w:styleId="WW8Num1z0">
    <w:name w:val="WW8Num1z0"/>
    <w:rsid w:val="00E1459C"/>
  </w:style>
  <w:style w:type="character" w:customStyle="1" w:styleId="WW8Num1z1">
    <w:name w:val="WW8Num1z1"/>
    <w:rsid w:val="00E1459C"/>
    <w:rPr>
      <w:sz w:val="36"/>
    </w:rPr>
  </w:style>
  <w:style w:type="character" w:customStyle="1" w:styleId="WW8Num1z2">
    <w:name w:val="WW8Num1z2"/>
    <w:rsid w:val="00E1459C"/>
  </w:style>
  <w:style w:type="character" w:customStyle="1" w:styleId="WW8Num1z3">
    <w:name w:val="WW8Num1z3"/>
    <w:rsid w:val="00E1459C"/>
  </w:style>
  <w:style w:type="character" w:customStyle="1" w:styleId="WW8Num1z4">
    <w:name w:val="WW8Num1z4"/>
    <w:rsid w:val="00E1459C"/>
  </w:style>
  <w:style w:type="character" w:customStyle="1" w:styleId="WW8Num1z5">
    <w:name w:val="WW8Num1z5"/>
    <w:rsid w:val="00E1459C"/>
  </w:style>
  <w:style w:type="character" w:customStyle="1" w:styleId="WW8Num1z6">
    <w:name w:val="WW8Num1z6"/>
    <w:rsid w:val="00E1459C"/>
  </w:style>
  <w:style w:type="character" w:customStyle="1" w:styleId="WW8Num1z7">
    <w:name w:val="WW8Num1z7"/>
    <w:rsid w:val="00E1459C"/>
  </w:style>
  <w:style w:type="character" w:customStyle="1" w:styleId="WW8Num1z8">
    <w:name w:val="WW8Num1z8"/>
    <w:rsid w:val="00E1459C"/>
  </w:style>
  <w:style w:type="character" w:customStyle="1" w:styleId="WW8Num2z0">
    <w:name w:val="WW8Num2z0"/>
    <w:rsid w:val="00E1459C"/>
    <w:rPr>
      <w:rFonts w:ascii="Symbol" w:hAnsi="Symbol" w:cs="Symbol"/>
      <w:b/>
    </w:rPr>
  </w:style>
  <w:style w:type="character" w:customStyle="1" w:styleId="WW8Num2z1">
    <w:name w:val="WW8Num2z1"/>
    <w:rsid w:val="00E1459C"/>
    <w:rPr>
      <w:sz w:val="36"/>
    </w:rPr>
  </w:style>
  <w:style w:type="character" w:customStyle="1" w:styleId="WW8Num2z2">
    <w:name w:val="WW8Num2z2"/>
    <w:rsid w:val="00E1459C"/>
  </w:style>
  <w:style w:type="character" w:customStyle="1" w:styleId="WW8Num2z3">
    <w:name w:val="WW8Num2z3"/>
    <w:rsid w:val="00E1459C"/>
  </w:style>
  <w:style w:type="character" w:customStyle="1" w:styleId="WW8Num2z4">
    <w:name w:val="WW8Num2z4"/>
    <w:rsid w:val="00E1459C"/>
  </w:style>
  <w:style w:type="character" w:customStyle="1" w:styleId="WW8Num2z5">
    <w:name w:val="WW8Num2z5"/>
    <w:rsid w:val="00E1459C"/>
  </w:style>
  <w:style w:type="character" w:customStyle="1" w:styleId="WW8Num2z6">
    <w:name w:val="WW8Num2z6"/>
    <w:rsid w:val="00E1459C"/>
  </w:style>
  <w:style w:type="character" w:customStyle="1" w:styleId="WW8Num2z7">
    <w:name w:val="WW8Num2z7"/>
    <w:rsid w:val="00E1459C"/>
  </w:style>
  <w:style w:type="character" w:customStyle="1" w:styleId="WW8Num2z8">
    <w:name w:val="WW8Num2z8"/>
    <w:rsid w:val="00E1459C"/>
  </w:style>
  <w:style w:type="character" w:customStyle="1" w:styleId="WW8Num3z0">
    <w:name w:val="WW8Num3z0"/>
    <w:rsid w:val="00E1459C"/>
    <w:rPr>
      <w:rFonts w:ascii="Symbol" w:hAnsi="Symbol" w:cs="Symbol"/>
    </w:rPr>
  </w:style>
  <w:style w:type="character" w:customStyle="1" w:styleId="WW8Num4z0">
    <w:name w:val="WW8Num4z0"/>
    <w:rsid w:val="00E1459C"/>
    <w:rPr>
      <w:rFonts w:ascii="Times New Roman" w:hAnsi="Times New Roman" w:cs="Times New Roman"/>
      <w:b/>
      <w:color w:val="000000"/>
      <w:sz w:val="28"/>
    </w:rPr>
  </w:style>
  <w:style w:type="character" w:customStyle="1" w:styleId="WW8Num4z1">
    <w:name w:val="WW8Num4z1"/>
    <w:rsid w:val="00E1459C"/>
  </w:style>
  <w:style w:type="character" w:customStyle="1" w:styleId="WW8Num4z2">
    <w:name w:val="WW8Num4z2"/>
    <w:rsid w:val="00E1459C"/>
  </w:style>
  <w:style w:type="character" w:customStyle="1" w:styleId="WW8Num4z3">
    <w:name w:val="WW8Num4z3"/>
    <w:rsid w:val="00E1459C"/>
  </w:style>
  <w:style w:type="character" w:customStyle="1" w:styleId="WW8Num4z4">
    <w:name w:val="WW8Num4z4"/>
    <w:rsid w:val="00E1459C"/>
  </w:style>
  <w:style w:type="character" w:customStyle="1" w:styleId="WW8Num4z5">
    <w:name w:val="WW8Num4z5"/>
    <w:rsid w:val="00E1459C"/>
  </w:style>
  <w:style w:type="character" w:customStyle="1" w:styleId="WW8Num4z6">
    <w:name w:val="WW8Num4z6"/>
    <w:rsid w:val="00E1459C"/>
  </w:style>
  <w:style w:type="character" w:customStyle="1" w:styleId="WW8Num4z7">
    <w:name w:val="WW8Num4z7"/>
    <w:rsid w:val="00E1459C"/>
  </w:style>
  <w:style w:type="character" w:customStyle="1" w:styleId="WW8Num4z8">
    <w:name w:val="WW8Num4z8"/>
    <w:rsid w:val="00E1459C"/>
  </w:style>
  <w:style w:type="character" w:customStyle="1" w:styleId="Carpredefinitoparagrafo1">
    <w:name w:val="Car. predefinito paragrafo1"/>
    <w:rsid w:val="00E1459C"/>
  </w:style>
  <w:style w:type="character" w:customStyle="1" w:styleId="Absatz-Standardschriftart">
    <w:name w:val="Absatz-Standardschriftart"/>
    <w:rsid w:val="00E1459C"/>
  </w:style>
  <w:style w:type="character" w:customStyle="1" w:styleId="WW8NumSt6z0">
    <w:name w:val="WW8NumSt6z0"/>
    <w:rsid w:val="00E1459C"/>
    <w:rPr>
      <w:rFonts w:ascii="Symbol" w:hAnsi="Symbol" w:cs="Symbol"/>
    </w:rPr>
  </w:style>
  <w:style w:type="character" w:customStyle="1" w:styleId="WW8NumSt6z1">
    <w:name w:val="WW8NumSt6z1"/>
    <w:rsid w:val="00E1459C"/>
    <w:rPr>
      <w:rFonts w:ascii="Courier New" w:hAnsi="Courier New" w:cs="Courier New"/>
    </w:rPr>
  </w:style>
  <w:style w:type="character" w:customStyle="1" w:styleId="WW8NumSt6z2">
    <w:name w:val="WW8NumSt6z2"/>
    <w:rsid w:val="00E1459C"/>
    <w:rPr>
      <w:rFonts w:ascii="Wingdings" w:hAnsi="Wingdings" w:cs="Wingdings"/>
    </w:rPr>
  </w:style>
  <w:style w:type="character" w:customStyle="1" w:styleId="Caratterepredefinitoparagrafo1">
    <w:name w:val="Carattere predefinito paragrafo1"/>
    <w:rsid w:val="00E1459C"/>
  </w:style>
  <w:style w:type="paragraph" w:customStyle="1" w:styleId="Intestazione2">
    <w:name w:val="Intestazione2"/>
    <w:basedOn w:val="Normale"/>
    <w:next w:val="Corpotesto"/>
    <w:rsid w:val="00E1459C"/>
    <w:pPr>
      <w:keepNext/>
      <w:spacing w:before="240" w:after="120"/>
    </w:pPr>
    <w:rPr>
      <w:rFonts w:ascii="Arial" w:eastAsia="SimSun" w:hAnsi="Arial" w:cs="Mangal"/>
      <w:sz w:val="28"/>
      <w:szCs w:val="28"/>
      <w:lang w:eastAsia="ar-SA"/>
    </w:rPr>
  </w:style>
  <w:style w:type="paragraph" w:styleId="Elenco">
    <w:name w:val="List"/>
    <w:basedOn w:val="Corpotesto"/>
    <w:rsid w:val="00E1459C"/>
    <w:pPr>
      <w:suppressAutoHyphens/>
    </w:pPr>
    <w:rPr>
      <w:rFonts w:ascii="Courier New" w:hAnsi="Courier New" w:cs="Tahoma"/>
      <w:b/>
      <w:sz w:val="24"/>
      <w:szCs w:val="20"/>
      <w:lang w:eastAsia="ar-SA"/>
    </w:rPr>
  </w:style>
  <w:style w:type="paragraph" w:customStyle="1" w:styleId="Didascalia2">
    <w:name w:val="Didascalia2"/>
    <w:basedOn w:val="Normale"/>
    <w:rsid w:val="00E1459C"/>
    <w:pPr>
      <w:suppressLineNumbers/>
      <w:spacing w:before="120" w:after="120"/>
    </w:pPr>
    <w:rPr>
      <w:rFonts w:cs="Mangal"/>
      <w:i/>
      <w:iCs/>
      <w:lang w:eastAsia="ar-SA"/>
    </w:rPr>
  </w:style>
  <w:style w:type="paragraph" w:customStyle="1" w:styleId="Indice">
    <w:name w:val="Indice"/>
    <w:basedOn w:val="Normale"/>
    <w:rsid w:val="00E1459C"/>
    <w:pPr>
      <w:suppressLineNumbers/>
    </w:pPr>
    <w:rPr>
      <w:rFonts w:cs="Tahoma"/>
      <w:lang w:eastAsia="ar-SA"/>
    </w:rPr>
  </w:style>
  <w:style w:type="paragraph" w:customStyle="1" w:styleId="Intestazione1">
    <w:name w:val="Intestazione1"/>
    <w:basedOn w:val="Normale"/>
    <w:next w:val="Corpotesto"/>
    <w:rsid w:val="00E1459C"/>
    <w:pPr>
      <w:keepNext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Didascalia1">
    <w:name w:val="Didascalia1"/>
    <w:basedOn w:val="Normale"/>
    <w:rsid w:val="00E1459C"/>
    <w:pPr>
      <w:suppressLineNumbers/>
      <w:spacing w:before="120" w:after="120"/>
    </w:pPr>
    <w:rPr>
      <w:rFonts w:cs="Tahoma"/>
      <w:i/>
      <w:iCs/>
      <w:lang w:eastAsia="ar-SA"/>
    </w:rPr>
  </w:style>
  <w:style w:type="paragraph" w:customStyle="1" w:styleId="Slogan">
    <w:name w:val="Slogan"/>
    <w:basedOn w:val="Normale"/>
    <w:rsid w:val="00E1459C"/>
    <w:rPr>
      <w:i/>
      <w:spacing w:val="-6"/>
      <w:szCs w:val="20"/>
      <w:lang w:eastAsia="ar-SA"/>
    </w:rPr>
  </w:style>
  <w:style w:type="paragraph" w:styleId="Sottotitolo">
    <w:name w:val="Subtitle"/>
    <w:basedOn w:val="Normale"/>
    <w:next w:val="Corpotesto"/>
    <w:link w:val="SottotitoloCarattere"/>
    <w:qFormat/>
    <w:rsid w:val="00E1459C"/>
    <w:pPr>
      <w:jc w:val="center"/>
    </w:pPr>
    <w:rPr>
      <w:sz w:val="40"/>
      <w:szCs w:val="20"/>
      <w:lang w:eastAsia="ar-SA"/>
    </w:rPr>
  </w:style>
  <w:style w:type="character" w:customStyle="1" w:styleId="SottotitoloCarattere">
    <w:name w:val="Sottotitolo Carattere"/>
    <w:basedOn w:val="Carpredefinitoparagrafo"/>
    <w:link w:val="Sottotitolo"/>
    <w:rsid w:val="00E1459C"/>
    <w:rPr>
      <w:rFonts w:ascii="Times New Roman" w:eastAsia="Times New Roman" w:hAnsi="Times New Roman" w:cs="Times New Roman"/>
      <w:sz w:val="40"/>
      <w:szCs w:val="20"/>
      <w:lang w:eastAsia="ar-SA"/>
    </w:rPr>
  </w:style>
  <w:style w:type="paragraph" w:customStyle="1" w:styleId="Corpodeltesto31">
    <w:name w:val="Corpo del testo 31"/>
    <w:basedOn w:val="Normale"/>
    <w:rsid w:val="00E1459C"/>
    <w:rPr>
      <w:rFonts w:ascii="Courier New" w:hAnsi="Courier New" w:cs="Courier New"/>
      <w:b/>
      <w:szCs w:val="20"/>
      <w:lang w:eastAsia="ar-SA"/>
    </w:rPr>
  </w:style>
  <w:style w:type="paragraph" w:customStyle="1" w:styleId="Corpodeltesto22">
    <w:name w:val="Corpo del testo 22"/>
    <w:basedOn w:val="Normale"/>
    <w:rsid w:val="00E1459C"/>
    <w:pPr>
      <w:widowControl w:val="0"/>
    </w:pPr>
    <w:rPr>
      <w:b/>
      <w:szCs w:val="20"/>
      <w:lang w:eastAsia="ar-SA"/>
    </w:rPr>
  </w:style>
  <w:style w:type="paragraph" w:customStyle="1" w:styleId="xl30">
    <w:name w:val="xl30"/>
    <w:basedOn w:val="Normale"/>
    <w:rsid w:val="00E1459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b/>
      <w:bCs/>
      <w:lang w:eastAsia="ar-SA"/>
    </w:rPr>
  </w:style>
  <w:style w:type="paragraph" w:customStyle="1" w:styleId="xl28">
    <w:name w:val="xl28"/>
    <w:basedOn w:val="Normale"/>
    <w:rsid w:val="00E1459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lang w:eastAsia="ar-SA"/>
    </w:rPr>
  </w:style>
  <w:style w:type="paragraph" w:customStyle="1" w:styleId="Contenutotabella">
    <w:name w:val="Contenuto tabella"/>
    <w:basedOn w:val="Normale"/>
    <w:rsid w:val="00E1459C"/>
    <w:pPr>
      <w:suppressLineNumbers/>
    </w:pPr>
    <w:rPr>
      <w:lang w:eastAsia="ar-SA"/>
    </w:rPr>
  </w:style>
  <w:style w:type="paragraph" w:customStyle="1" w:styleId="Intestazionetabella">
    <w:name w:val="Intestazione tabella"/>
    <w:basedOn w:val="Contenutotabella"/>
    <w:rsid w:val="00E1459C"/>
    <w:pPr>
      <w:jc w:val="center"/>
    </w:pPr>
    <w:rPr>
      <w:b/>
      <w:bCs/>
    </w:rPr>
  </w:style>
  <w:style w:type="table" w:customStyle="1" w:styleId="Grigliatabella31">
    <w:name w:val="Griglia tabella31"/>
    <w:basedOn w:val="Tabellanormale"/>
    <w:next w:val="Grigliatabella"/>
    <w:uiPriority w:val="59"/>
    <w:rsid w:val="00E1459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ont7">
    <w:name w:val="font7"/>
    <w:basedOn w:val="Normale"/>
    <w:rsid w:val="00E1459C"/>
    <w:pPr>
      <w:suppressAutoHyphens w:val="0"/>
      <w:spacing w:before="100" w:beforeAutospacing="1" w:after="100" w:afterAutospacing="1"/>
    </w:pPr>
    <w:rPr>
      <w:rFonts w:ascii="Arial" w:hAnsi="Arial" w:cs="Arial"/>
      <w:b/>
      <w:bCs/>
      <w:lang w:eastAsia="it-IT"/>
    </w:rPr>
  </w:style>
  <w:style w:type="paragraph" w:customStyle="1" w:styleId="font8">
    <w:name w:val="font8"/>
    <w:basedOn w:val="Normale"/>
    <w:rsid w:val="00E1459C"/>
    <w:pPr>
      <w:suppressAutoHyphens w:val="0"/>
      <w:spacing w:before="100" w:beforeAutospacing="1" w:after="100" w:afterAutospacing="1"/>
    </w:pPr>
    <w:rPr>
      <w:rFonts w:ascii="Arial" w:hAnsi="Arial" w:cs="Arial"/>
      <w:b/>
      <w:bCs/>
      <w:sz w:val="20"/>
      <w:szCs w:val="20"/>
      <w:lang w:eastAsia="it-IT"/>
    </w:rPr>
  </w:style>
  <w:style w:type="paragraph" w:customStyle="1" w:styleId="font9">
    <w:name w:val="font9"/>
    <w:basedOn w:val="Normale"/>
    <w:rsid w:val="00E1459C"/>
    <w:pPr>
      <w:suppressAutoHyphens w:val="0"/>
      <w:spacing w:before="100" w:beforeAutospacing="1" w:after="100" w:afterAutospacing="1"/>
    </w:pPr>
    <w:rPr>
      <w:rFonts w:ascii="Calibri" w:hAnsi="Calibri" w:cs="Calibri"/>
      <w:b/>
      <w:bCs/>
      <w:lang w:eastAsia="it-IT"/>
    </w:rPr>
  </w:style>
  <w:style w:type="paragraph" w:customStyle="1" w:styleId="font10">
    <w:name w:val="font10"/>
    <w:basedOn w:val="Normale"/>
    <w:rsid w:val="00E1459C"/>
    <w:pPr>
      <w:suppressAutoHyphens w:val="0"/>
      <w:spacing w:before="100" w:beforeAutospacing="1" w:after="100" w:afterAutospacing="1"/>
    </w:pPr>
    <w:rPr>
      <w:rFonts w:ascii="Calibri" w:hAnsi="Calibri" w:cs="Calibri"/>
      <w:b/>
      <w:bCs/>
      <w:sz w:val="32"/>
      <w:szCs w:val="32"/>
      <w:lang w:eastAsia="it-IT"/>
    </w:rPr>
  </w:style>
  <w:style w:type="paragraph" w:customStyle="1" w:styleId="font11">
    <w:name w:val="font11"/>
    <w:basedOn w:val="Normale"/>
    <w:rsid w:val="00E1459C"/>
    <w:pPr>
      <w:suppressAutoHyphens w:val="0"/>
      <w:spacing w:before="100" w:beforeAutospacing="1" w:after="100" w:afterAutospacing="1"/>
    </w:pPr>
    <w:rPr>
      <w:rFonts w:ascii="Calibri" w:hAnsi="Calibri" w:cs="Calibri"/>
      <w:b/>
      <w:bCs/>
      <w:sz w:val="28"/>
      <w:szCs w:val="28"/>
      <w:lang w:eastAsia="it-IT"/>
    </w:rPr>
  </w:style>
  <w:style w:type="paragraph" w:customStyle="1" w:styleId="xl133">
    <w:name w:val="xl133"/>
    <w:basedOn w:val="Normale"/>
    <w:rsid w:val="00E1459C"/>
    <w:pPr>
      <w:shd w:val="clear" w:color="000000" w:fill="FFFFFF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it-IT"/>
    </w:rPr>
  </w:style>
  <w:style w:type="paragraph" w:customStyle="1" w:styleId="xl134">
    <w:name w:val="xl134"/>
    <w:basedOn w:val="Normale"/>
    <w:rsid w:val="00E1459C"/>
    <w:pPr>
      <w:shd w:val="clear" w:color="000000" w:fill="FFFFFF"/>
      <w:suppressAutoHyphens w:val="0"/>
      <w:spacing w:before="100" w:beforeAutospacing="1" w:after="100" w:afterAutospacing="1"/>
    </w:pPr>
    <w:rPr>
      <w:rFonts w:ascii="Arial" w:hAnsi="Arial" w:cs="Arial"/>
      <w:b/>
      <w:bCs/>
      <w:color w:val="FF0000"/>
      <w:lang w:eastAsia="it-IT"/>
    </w:rPr>
  </w:style>
  <w:style w:type="paragraph" w:customStyle="1" w:styleId="xl135">
    <w:name w:val="xl135"/>
    <w:basedOn w:val="Normale"/>
    <w:rsid w:val="00E1459C"/>
    <w:pPr>
      <w:shd w:val="clear" w:color="000000" w:fill="FFFFFF"/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it-IT"/>
    </w:rPr>
  </w:style>
  <w:style w:type="paragraph" w:customStyle="1" w:styleId="xl136">
    <w:name w:val="xl136"/>
    <w:basedOn w:val="Normale"/>
    <w:rsid w:val="00E1459C"/>
    <w:pPr>
      <w:shd w:val="clear" w:color="000000" w:fill="FFFFFF"/>
      <w:suppressAutoHyphens w:val="0"/>
      <w:spacing w:before="100" w:beforeAutospacing="1" w:after="100" w:afterAutospacing="1"/>
    </w:pPr>
    <w:rPr>
      <w:rFonts w:ascii="Arial" w:hAnsi="Arial" w:cs="Arial"/>
      <w:b/>
      <w:bCs/>
      <w:lang w:eastAsia="it-IT"/>
    </w:rPr>
  </w:style>
  <w:style w:type="paragraph" w:customStyle="1" w:styleId="xl137">
    <w:name w:val="xl137"/>
    <w:basedOn w:val="Normale"/>
    <w:rsid w:val="00E1459C"/>
    <w:pPr>
      <w:shd w:val="clear" w:color="000000" w:fill="FFFFFF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it-IT"/>
    </w:rPr>
  </w:style>
  <w:style w:type="paragraph" w:customStyle="1" w:styleId="xl138">
    <w:name w:val="xl138"/>
    <w:basedOn w:val="Normale"/>
    <w:rsid w:val="00E1459C"/>
    <w:pPr>
      <w:shd w:val="clear" w:color="000000" w:fill="FFFFFF"/>
      <w:suppressAutoHyphens w:val="0"/>
      <w:spacing w:before="100" w:beforeAutospacing="1" w:after="100" w:afterAutospacing="1"/>
    </w:pPr>
    <w:rPr>
      <w:lang w:eastAsia="it-IT"/>
    </w:rPr>
  </w:style>
  <w:style w:type="paragraph" w:customStyle="1" w:styleId="xl139">
    <w:name w:val="xl139"/>
    <w:basedOn w:val="Normale"/>
    <w:rsid w:val="00E1459C"/>
    <w:pPr>
      <w:pBdr>
        <w:top w:val="double" w:sz="6" w:space="0" w:color="auto"/>
        <w:left w:val="single" w:sz="4" w:space="0" w:color="auto"/>
        <w:bottom w:val="double" w:sz="6" w:space="0" w:color="auto"/>
        <w:right w:val="double" w:sz="6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color w:val="FF0000"/>
      <w:sz w:val="16"/>
      <w:szCs w:val="16"/>
      <w:lang w:eastAsia="it-IT"/>
    </w:rPr>
  </w:style>
  <w:style w:type="paragraph" w:customStyle="1" w:styleId="xl140">
    <w:name w:val="xl140"/>
    <w:basedOn w:val="Normale"/>
    <w:rsid w:val="00E1459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it-IT"/>
    </w:rPr>
  </w:style>
  <w:style w:type="paragraph" w:customStyle="1" w:styleId="xl141">
    <w:name w:val="xl141"/>
    <w:basedOn w:val="Normale"/>
    <w:rsid w:val="00E1459C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8"/>
      <w:szCs w:val="28"/>
      <w:lang w:eastAsia="it-IT"/>
    </w:rPr>
  </w:style>
  <w:style w:type="paragraph" w:customStyle="1" w:styleId="xl142">
    <w:name w:val="xl142"/>
    <w:basedOn w:val="Normale"/>
    <w:rsid w:val="00E1459C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eastAsia="it-IT"/>
    </w:rPr>
  </w:style>
  <w:style w:type="paragraph" w:customStyle="1" w:styleId="xl143">
    <w:name w:val="xl143"/>
    <w:basedOn w:val="Normale"/>
    <w:rsid w:val="00E1459C"/>
    <w:pPr>
      <w:pBdr>
        <w:top w:val="double" w:sz="6" w:space="0" w:color="auto"/>
        <w:left w:val="double" w:sz="6" w:space="0" w:color="auto"/>
        <w:bottom w:val="double" w:sz="6" w:space="0" w:color="auto"/>
      </w:pBdr>
      <w:suppressAutoHyphens w:val="0"/>
      <w:spacing w:before="100" w:beforeAutospacing="1" w:after="100" w:afterAutospacing="1"/>
    </w:pPr>
    <w:rPr>
      <w:b/>
      <w:bCs/>
      <w:sz w:val="28"/>
      <w:szCs w:val="28"/>
      <w:lang w:eastAsia="it-IT"/>
    </w:rPr>
  </w:style>
  <w:style w:type="paragraph" w:customStyle="1" w:styleId="xl144">
    <w:name w:val="xl144"/>
    <w:basedOn w:val="Normale"/>
    <w:rsid w:val="00E1459C"/>
    <w:pPr>
      <w:pBdr>
        <w:top w:val="double" w:sz="6" w:space="0" w:color="auto"/>
        <w:bottom w:val="double" w:sz="6" w:space="0" w:color="auto"/>
      </w:pBdr>
      <w:suppressAutoHyphens w:val="0"/>
      <w:spacing w:before="100" w:beforeAutospacing="1" w:after="100" w:afterAutospacing="1"/>
    </w:pPr>
    <w:rPr>
      <w:lang w:eastAsia="it-IT"/>
    </w:rPr>
  </w:style>
  <w:style w:type="paragraph" w:customStyle="1" w:styleId="xl145">
    <w:name w:val="xl145"/>
    <w:basedOn w:val="Normale"/>
    <w:rsid w:val="00E1459C"/>
    <w:pPr>
      <w:pBdr>
        <w:top w:val="double" w:sz="6" w:space="0" w:color="auto"/>
        <w:bottom w:val="double" w:sz="6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lang w:eastAsia="it-IT"/>
    </w:rPr>
  </w:style>
  <w:style w:type="paragraph" w:customStyle="1" w:styleId="xl146">
    <w:name w:val="xl146"/>
    <w:basedOn w:val="Normale"/>
    <w:rsid w:val="00E1459C"/>
    <w:pPr>
      <w:pBdr>
        <w:top w:val="double" w:sz="6" w:space="0" w:color="auto"/>
        <w:left w:val="double" w:sz="6" w:space="0" w:color="auto"/>
        <w:bottom w:val="double" w:sz="6" w:space="0" w:color="auto"/>
      </w:pBdr>
      <w:suppressAutoHyphens w:val="0"/>
      <w:spacing w:before="100" w:beforeAutospacing="1" w:after="100" w:afterAutospacing="1"/>
    </w:pPr>
    <w:rPr>
      <w:b/>
      <w:bCs/>
      <w:lang w:eastAsia="it-IT"/>
    </w:rPr>
  </w:style>
  <w:style w:type="paragraph" w:customStyle="1" w:styleId="xl147">
    <w:name w:val="xl147"/>
    <w:basedOn w:val="Normale"/>
    <w:rsid w:val="00E1459C"/>
    <w:pPr>
      <w:pBdr>
        <w:top w:val="double" w:sz="6" w:space="0" w:color="auto"/>
        <w:left w:val="double" w:sz="6" w:space="0" w:color="auto"/>
        <w:bottom w:val="single" w:sz="4" w:space="0" w:color="000000"/>
      </w:pBdr>
      <w:suppressAutoHyphens w:val="0"/>
      <w:spacing w:before="100" w:beforeAutospacing="1" w:after="100" w:afterAutospacing="1"/>
    </w:pPr>
    <w:rPr>
      <w:b/>
      <w:bCs/>
      <w:sz w:val="20"/>
      <w:szCs w:val="20"/>
      <w:lang w:eastAsia="it-IT"/>
    </w:rPr>
  </w:style>
  <w:style w:type="paragraph" w:customStyle="1" w:styleId="xl148">
    <w:name w:val="xl148"/>
    <w:basedOn w:val="Normale"/>
    <w:rsid w:val="00E1459C"/>
    <w:pPr>
      <w:pBdr>
        <w:top w:val="double" w:sz="6" w:space="0" w:color="auto"/>
        <w:bottom w:val="single" w:sz="4" w:space="0" w:color="000000"/>
      </w:pBdr>
      <w:suppressAutoHyphens w:val="0"/>
      <w:spacing w:before="100" w:beforeAutospacing="1" w:after="100" w:afterAutospacing="1"/>
    </w:pPr>
    <w:rPr>
      <w:sz w:val="20"/>
      <w:szCs w:val="20"/>
      <w:lang w:eastAsia="it-IT"/>
    </w:rPr>
  </w:style>
  <w:style w:type="paragraph" w:customStyle="1" w:styleId="xl149">
    <w:name w:val="xl149"/>
    <w:basedOn w:val="Normale"/>
    <w:rsid w:val="00E1459C"/>
    <w:pPr>
      <w:pBdr>
        <w:top w:val="double" w:sz="6" w:space="0" w:color="auto"/>
        <w:left w:val="double" w:sz="6" w:space="0" w:color="auto"/>
        <w:bottom w:val="double" w:sz="6" w:space="0" w:color="auto"/>
      </w:pBdr>
      <w:suppressAutoHyphens w:val="0"/>
      <w:spacing w:before="100" w:beforeAutospacing="1" w:after="100" w:afterAutospacing="1"/>
    </w:pPr>
    <w:rPr>
      <w:b/>
      <w:bCs/>
      <w:sz w:val="20"/>
      <w:szCs w:val="20"/>
      <w:lang w:eastAsia="it-IT"/>
    </w:rPr>
  </w:style>
  <w:style w:type="paragraph" w:customStyle="1" w:styleId="xl150">
    <w:name w:val="xl150"/>
    <w:basedOn w:val="Normale"/>
    <w:rsid w:val="00E1459C"/>
    <w:pPr>
      <w:pBdr>
        <w:top w:val="double" w:sz="6" w:space="0" w:color="auto"/>
        <w:bottom w:val="double" w:sz="6" w:space="0" w:color="auto"/>
      </w:pBdr>
      <w:suppressAutoHyphens w:val="0"/>
      <w:spacing w:before="100" w:beforeAutospacing="1" w:after="100" w:afterAutospacing="1"/>
    </w:pPr>
    <w:rPr>
      <w:sz w:val="20"/>
      <w:szCs w:val="20"/>
      <w:lang w:eastAsia="it-IT"/>
    </w:rPr>
  </w:style>
  <w:style w:type="paragraph" w:customStyle="1" w:styleId="xl151">
    <w:name w:val="xl151"/>
    <w:basedOn w:val="Normale"/>
    <w:rsid w:val="00E1459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it-IT"/>
    </w:rPr>
  </w:style>
  <w:style w:type="paragraph" w:customStyle="1" w:styleId="xl152">
    <w:name w:val="xl152"/>
    <w:basedOn w:val="Normale"/>
    <w:rsid w:val="00E1459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it-IT"/>
    </w:rPr>
  </w:style>
  <w:style w:type="table" w:customStyle="1" w:styleId="TableNormal">
    <w:name w:val="Table Normal"/>
    <w:uiPriority w:val="2"/>
    <w:semiHidden/>
    <w:unhideWhenUsed/>
    <w:qFormat/>
    <w:rsid w:val="00E145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essunelenco20">
    <w:name w:val="Nessun elenco20"/>
    <w:next w:val="Nessunelenco"/>
    <w:uiPriority w:val="99"/>
    <w:semiHidden/>
    <w:rsid w:val="00404892"/>
  </w:style>
  <w:style w:type="paragraph" w:customStyle="1" w:styleId="Paragrafoelenco11">
    <w:name w:val="Paragrafo elenco11"/>
    <w:basedOn w:val="Normale"/>
    <w:rsid w:val="00404892"/>
    <w:pPr>
      <w:widowControl w:val="0"/>
      <w:suppressAutoHyphens w:val="0"/>
      <w:autoSpaceDE w:val="0"/>
      <w:autoSpaceDN w:val="0"/>
      <w:ind w:left="112"/>
      <w:jc w:val="both"/>
    </w:pPr>
    <w:rPr>
      <w:rFonts w:ascii="Verdana" w:hAnsi="Verdana" w:cs="Verdana"/>
      <w:sz w:val="22"/>
      <w:szCs w:val="22"/>
      <w:lang w:val="en-US" w:eastAsia="en-US"/>
    </w:rPr>
  </w:style>
  <w:style w:type="numbering" w:customStyle="1" w:styleId="Nessunelenco111">
    <w:name w:val="Nessun elenco111"/>
    <w:next w:val="Nessunelenco"/>
    <w:uiPriority w:val="99"/>
    <w:semiHidden/>
    <w:rsid w:val="00404892"/>
  </w:style>
  <w:style w:type="numbering" w:customStyle="1" w:styleId="Nessunelenco27">
    <w:name w:val="Nessun elenco27"/>
    <w:next w:val="Nessunelenco"/>
    <w:uiPriority w:val="99"/>
    <w:semiHidden/>
    <w:unhideWhenUsed/>
    <w:rsid w:val="00404892"/>
  </w:style>
  <w:style w:type="table" w:customStyle="1" w:styleId="Grigliatabella15">
    <w:name w:val="Griglia tabella15"/>
    <w:basedOn w:val="Tabellanormale"/>
    <w:next w:val="Grigliatabella"/>
    <w:rsid w:val="004048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4">
    <w:name w:val="Griglia tabella24"/>
    <w:basedOn w:val="Tabellanormale"/>
    <w:next w:val="Grigliatabella"/>
    <w:rsid w:val="004048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essunelenco32">
    <w:name w:val="Nessun elenco32"/>
    <w:next w:val="Nessunelenco"/>
    <w:uiPriority w:val="99"/>
    <w:semiHidden/>
    <w:unhideWhenUsed/>
    <w:rsid w:val="00404892"/>
  </w:style>
  <w:style w:type="paragraph" w:customStyle="1" w:styleId="Corpodeltesto23">
    <w:name w:val="Corpo del testo 23"/>
    <w:basedOn w:val="Normale"/>
    <w:rsid w:val="00404892"/>
    <w:pPr>
      <w:widowControl w:val="0"/>
    </w:pPr>
    <w:rPr>
      <w:b/>
      <w:szCs w:val="20"/>
      <w:lang w:eastAsia="ar-SA"/>
    </w:rPr>
  </w:style>
  <w:style w:type="table" w:customStyle="1" w:styleId="Grigliatabella32">
    <w:name w:val="Griglia tabella32"/>
    <w:basedOn w:val="Tabellanormale"/>
    <w:next w:val="Grigliatabella"/>
    <w:uiPriority w:val="59"/>
    <w:rsid w:val="0040489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xl64">
    <w:name w:val="xl64"/>
    <w:basedOn w:val="Normale"/>
    <w:rsid w:val="00404892"/>
    <w:pP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it-IT"/>
    </w:rPr>
  </w:style>
  <w:style w:type="paragraph" w:customStyle="1" w:styleId="xl153">
    <w:name w:val="xl153"/>
    <w:basedOn w:val="Normale"/>
    <w:rsid w:val="00404892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it-IT"/>
    </w:rPr>
  </w:style>
  <w:style w:type="paragraph" w:customStyle="1" w:styleId="xl154">
    <w:name w:val="xl154"/>
    <w:basedOn w:val="Normale"/>
    <w:rsid w:val="0040489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Arial" w:hAnsi="Arial" w:cs="Arial"/>
      <w:sz w:val="20"/>
      <w:szCs w:val="20"/>
      <w:lang w:eastAsia="it-IT"/>
    </w:rPr>
  </w:style>
  <w:style w:type="paragraph" w:customStyle="1" w:styleId="xl155">
    <w:name w:val="xl155"/>
    <w:basedOn w:val="Normale"/>
    <w:rsid w:val="0040489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Arial" w:hAnsi="Arial" w:cs="Arial"/>
      <w:sz w:val="18"/>
      <w:szCs w:val="18"/>
      <w:lang w:eastAsia="it-IT"/>
    </w:rPr>
  </w:style>
  <w:style w:type="paragraph" w:customStyle="1" w:styleId="xl156">
    <w:name w:val="xl156"/>
    <w:basedOn w:val="Normale"/>
    <w:rsid w:val="00404892"/>
    <w:pPr>
      <w:pBdr>
        <w:top w:val="single" w:sz="4" w:space="0" w:color="auto"/>
        <w:left w:val="single" w:sz="4" w:space="0" w:color="000000"/>
        <w:bottom w:val="single" w:sz="4" w:space="0" w:color="000000"/>
      </w:pBdr>
      <w:suppressAutoHyphens w:val="0"/>
      <w:spacing w:before="100" w:beforeAutospacing="1" w:after="100" w:afterAutospacing="1"/>
    </w:pPr>
    <w:rPr>
      <w:lang w:eastAsia="it-IT"/>
    </w:rPr>
  </w:style>
  <w:style w:type="paragraph" w:customStyle="1" w:styleId="xl157">
    <w:name w:val="xl157"/>
    <w:basedOn w:val="Normale"/>
    <w:rsid w:val="004048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</w:pPr>
    <w:rPr>
      <w:sz w:val="16"/>
      <w:szCs w:val="16"/>
      <w:lang w:eastAsia="it-IT"/>
    </w:rPr>
  </w:style>
  <w:style w:type="paragraph" w:customStyle="1" w:styleId="xl158">
    <w:name w:val="xl158"/>
    <w:basedOn w:val="Normale"/>
    <w:rsid w:val="004048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</w:pPr>
    <w:rPr>
      <w:color w:val="FF0000"/>
      <w:sz w:val="16"/>
      <w:szCs w:val="16"/>
      <w:lang w:eastAsia="it-IT"/>
    </w:rPr>
  </w:style>
  <w:style w:type="paragraph" w:customStyle="1" w:styleId="xl159">
    <w:name w:val="xl159"/>
    <w:basedOn w:val="Normale"/>
    <w:rsid w:val="004048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D050"/>
      <w:suppressAutoHyphens w:val="0"/>
      <w:spacing w:before="100" w:beforeAutospacing="1" w:after="100" w:afterAutospacing="1"/>
    </w:pPr>
    <w:rPr>
      <w:sz w:val="16"/>
      <w:szCs w:val="16"/>
      <w:lang w:eastAsia="it-IT"/>
    </w:rPr>
  </w:style>
  <w:style w:type="paragraph" w:customStyle="1" w:styleId="xl160">
    <w:name w:val="xl160"/>
    <w:basedOn w:val="Normale"/>
    <w:rsid w:val="00404892"/>
    <w:pPr>
      <w:pBdr>
        <w:top w:val="single" w:sz="4" w:space="0" w:color="000000"/>
        <w:left w:val="single" w:sz="4" w:space="0" w:color="000000"/>
      </w:pBdr>
      <w:suppressAutoHyphens w:val="0"/>
      <w:spacing w:before="100" w:beforeAutospacing="1" w:after="100" w:afterAutospacing="1"/>
    </w:pPr>
    <w:rPr>
      <w:color w:val="FF0000"/>
      <w:sz w:val="16"/>
      <w:szCs w:val="16"/>
      <w:lang w:eastAsia="it-IT"/>
    </w:rPr>
  </w:style>
  <w:style w:type="paragraph" w:customStyle="1" w:styleId="xl161">
    <w:name w:val="xl161"/>
    <w:basedOn w:val="Normale"/>
    <w:rsid w:val="00404892"/>
    <w:pPr>
      <w:pBdr>
        <w:top w:val="single" w:sz="4" w:space="0" w:color="000000"/>
      </w:pBdr>
      <w:suppressAutoHyphens w:val="0"/>
      <w:spacing w:before="100" w:beforeAutospacing="1" w:after="100" w:afterAutospacing="1"/>
    </w:pPr>
    <w:rPr>
      <w:color w:val="FF0000"/>
      <w:sz w:val="16"/>
      <w:szCs w:val="16"/>
      <w:lang w:eastAsia="it-IT"/>
    </w:rPr>
  </w:style>
  <w:style w:type="paragraph" w:customStyle="1" w:styleId="xl162">
    <w:name w:val="xl162"/>
    <w:basedOn w:val="Normale"/>
    <w:rsid w:val="00404892"/>
    <w:pPr>
      <w:pBdr>
        <w:top w:val="single" w:sz="4" w:space="0" w:color="000000"/>
      </w:pBdr>
      <w:suppressAutoHyphens w:val="0"/>
      <w:spacing w:before="100" w:beforeAutospacing="1" w:after="100" w:afterAutospacing="1"/>
    </w:pPr>
    <w:rPr>
      <w:color w:val="FF0000"/>
      <w:sz w:val="16"/>
      <w:szCs w:val="16"/>
      <w:lang w:eastAsia="it-IT"/>
    </w:rPr>
  </w:style>
  <w:style w:type="paragraph" w:customStyle="1" w:styleId="xl163">
    <w:name w:val="xl163"/>
    <w:basedOn w:val="Normale"/>
    <w:rsid w:val="00404892"/>
    <w:pPr>
      <w:pBdr>
        <w:top w:val="single" w:sz="4" w:space="0" w:color="000000"/>
      </w:pBdr>
      <w:suppressAutoHyphens w:val="0"/>
      <w:spacing w:before="100" w:beforeAutospacing="1" w:after="100" w:afterAutospacing="1"/>
    </w:pPr>
    <w:rPr>
      <w:sz w:val="16"/>
      <w:szCs w:val="16"/>
      <w:lang w:eastAsia="it-IT"/>
    </w:rPr>
  </w:style>
  <w:style w:type="paragraph" w:customStyle="1" w:styleId="xl164">
    <w:name w:val="xl164"/>
    <w:basedOn w:val="Normale"/>
    <w:rsid w:val="00404892"/>
    <w:pPr>
      <w:suppressAutoHyphens w:val="0"/>
      <w:spacing w:before="100" w:beforeAutospacing="1" w:after="100" w:afterAutospacing="1"/>
    </w:pPr>
    <w:rPr>
      <w:color w:val="FF0000"/>
      <w:sz w:val="16"/>
      <w:szCs w:val="16"/>
      <w:lang w:eastAsia="it-IT"/>
    </w:rPr>
  </w:style>
  <w:style w:type="paragraph" w:customStyle="1" w:styleId="xl165">
    <w:name w:val="xl165"/>
    <w:basedOn w:val="Normale"/>
    <w:rsid w:val="00404892"/>
    <w:pPr>
      <w:suppressAutoHyphens w:val="0"/>
      <w:spacing w:before="100" w:beforeAutospacing="1" w:after="100" w:afterAutospacing="1"/>
    </w:pPr>
    <w:rPr>
      <w:color w:val="FF0000"/>
      <w:sz w:val="16"/>
      <w:szCs w:val="16"/>
      <w:lang w:eastAsia="it-IT"/>
    </w:rPr>
  </w:style>
  <w:style w:type="paragraph" w:customStyle="1" w:styleId="xl166">
    <w:name w:val="xl166"/>
    <w:basedOn w:val="Normale"/>
    <w:rsid w:val="00404892"/>
    <w:pPr>
      <w:suppressAutoHyphens w:val="0"/>
      <w:spacing w:before="100" w:beforeAutospacing="1" w:after="100" w:afterAutospacing="1"/>
    </w:pPr>
    <w:rPr>
      <w:sz w:val="16"/>
      <w:szCs w:val="16"/>
      <w:lang w:eastAsia="it-IT"/>
    </w:rPr>
  </w:style>
  <w:style w:type="paragraph" w:customStyle="1" w:styleId="xl167">
    <w:name w:val="xl167"/>
    <w:basedOn w:val="Normale"/>
    <w:rsid w:val="00404892"/>
    <w:pPr>
      <w:suppressAutoHyphens w:val="0"/>
      <w:spacing w:before="100" w:beforeAutospacing="1" w:after="100" w:afterAutospacing="1"/>
    </w:pPr>
    <w:rPr>
      <w:sz w:val="16"/>
      <w:szCs w:val="16"/>
      <w:lang w:eastAsia="it-IT"/>
    </w:rPr>
  </w:style>
  <w:style w:type="paragraph" w:customStyle="1" w:styleId="xl168">
    <w:name w:val="xl168"/>
    <w:basedOn w:val="Normale"/>
    <w:rsid w:val="0040489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sz w:val="20"/>
      <w:szCs w:val="20"/>
      <w:lang w:eastAsia="it-IT"/>
    </w:rPr>
  </w:style>
  <w:style w:type="paragraph" w:customStyle="1" w:styleId="xl169">
    <w:name w:val="xl169"/>
    <w:basedOn w:val="Normale"/>
    <w:rsid w:val="0040489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sz w:val="20"/>
      <w:szCs w:val="20"/>
      <w:lang w:eastAsia="it-IT"/>
    </w:rPr>
  </w:style>
  <w:style w:type="paragraph" w:customStyle="1" w:styleId="xl170">
    <w:name w:val="xl170"/>
    <w:basedOn w:val="Normale"/>
    <w:rsid w:val="00404892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spacing w:before="100" w:beforeAutospacing="1" w:after="100" w:afterAutospacing="1"/>
    </w:pPr>
    <w:rPr>
      <w:sz w:val="18"/>
      <w:szCs w:val="18"/>
      <w:lang w:eastAsia="it-IT"/>
    </w:rPr>
  </w:style>
  <w:style w:type="paragraph" w:customStyle="1" w:styleId="xl171">
    <w:name w:val="xl171"/>
    <w:basedOn w:val="Normale"/>
    <w:rsid w:val="00404892"/>
    <w:pPr>
      <w:pBdr>
        <w:top w:val="single" w:sz="4" w:space="0" w:color="000000"/>
        <w:bottom w:val="single" w:sz="4" w:space="0" w:color="000000"/>
      </w:pBdr>
      <w:suppressAutoHyphens w:val="0"/>
      <w:spacing w:before="100" w:beforeAutospacing="1" w:after="100" w:afterAutospacing="1"/>
    </w:pPr>
    <w:rPr>
      <w:sz w:val="18"/>
      <w:szCs w:val="18"/>
      <w:lang w:eastAsia="it-IT"/>
    </w:rPr>
  </w:style>
  <w:style w:type="paragraph" w:customStyle="1" w:styleId="xl172">
    <w:name w:val="xl172"/>
    <w:basedOn w:val="Normale"/>
    <w:rsid w:val="00404892"/>
    <w:pPr>
      <w:pBdr>
        <w:top w:val="single" w:sz="4" w:space="0" w:color="000000"/>
        <w:bottom w:val="single" w:sz="4" w:space="0" w:color="000000"/>
      </w:pBdr>
      <w:suppressAutoHyphens w:val="0"/>
      <w:spacing w:before="100" w:beforeAutospacing="1" w:after="100" w:afterAutospacing="1"/>
    </w:pPr>
    <w:rPr>
      <w:sz w:val="18"/>
      <w:szCs w:val="18"/>
      <w:lang w:eastAsia="it-IT"/>
    </w:rPr>
  </w:style>
  <w:style w:type="paragraph" w:customStyle="1" w:styleId="xl173">
    <w:name w:val="xl173"/>
    <w:basedOn w:val="Normale"/>
    <w:rsid w:val="00404892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</w:pPr>
    <w:rPr>
      <w:sz w:val="18"/>
      <w:szCs w:val="18"/>
      <w:lang w:eastAsia="it-IT"/>
    </w:rPr>
  </w:style>
  <w:style w:type="paragraph" w:customStyle="1" w:styleId="xl174">
    <w:name w:val="xl174"/>
    <w:basedOn w:val="Normale"/>
    <w:rsid w:val="004048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</w:pPr>
    <w:rPr>
      <w:sz w:val="18"/>
      <w:szCs w:val="18"/>
      <w:lang w:eastAsia="it-IT"/>
    </w:rPr>
  </w:style>
  <w:style w:type="paragraph" w:customStyle="1" w:styleId="xl175">
    <w:name w:val="xl175"/>
    <w:basedOn w:val="Normale"/>
    <w:rsid w:val="004048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D050"/>
      <w:suppressAutoHyphens w:val="0"/>
      <w:spacing w:before="100" w:beforeAutospacing="1" w:after="100" w:afterAutospacing="1"/>
    </w:pPr>
    <w:rPr>
      <w:sz w:val="18"/>
      <w:szCs w:val="18"/>
      <w:lang w:eastAsia="it-IT"/>
    </w:rPr>
  </w:style>
  <w:style w:type="paragraph" w:customStyle="1" w:styleId="xl176">
    <w:name w:val="xl176"/>
    <w:basedOn w:val="Normale"/>
    <w:rsid w:val="004048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spacing w:before="100" w:beforeAutospacing="1" w:after="100" w:afterAutospacing="1"/>
    </w:pPr>
    <w:rPr>
      <w:rFonts w:ascii="Arial" w:hAnsi="Arial" w:cs="Arial"/>
      <w:sz w:val="18"/>
      <w:szCs w:val="18"/>
      <w:lang w:eastAsia="it-IT"/>
    </w:rPr>
  </w:style>
  <w:style w:type="paragraph" w:customStyle="1" w:styleId="xl177">
    <w:name w:val="xl177"/>
    <w:basedOn w:val="Normale"/>
    <w:rsid w:val="00404892"/>
    <w:pPr>
      <w:pBdr>
        <w:top w:val="single" w:sz="4" w:space="0" w:color="000000"/>
        <w:left w:val="single" w:sz="4" w:space="0" w:color="000000"/>
      </w:pBdr>
      <w:suppressAutoHyphens w:val="0"/>
      <w:spacing w:before="100" w:beforeAutospacing="1" w:after="100" w:afterAutospacing="1"/>
    </w:pPr>
    <w:rPr>
      <w:sz w:val="18"/>
      <w:szCs w:val="18"/>
      <w:lang w:eastAsia="it-IT"/>
    </w:rPr>
  </w:style>
  <w:style w:type="paragraph" w:customStyle="1" w:styleId="xl178">
    <w:name w:val="xl178"/>
    <w:basedOn w:val="Normale"/>
    <w:rsid w:val="00404892"/>
    <w:pPr>
      <w:pBdr>
        <w:top w:val="single" w:sz="4" w:space="0" w:color="000000"/>
      </w:pBdr>
      <w:suppressAutoHyphens w:val="0"/>
      <w:spacing w:before="100" w:beforeAutospacing="1" w:after="100" w:afterAutospacing="1"/>
    </w:pPr>
    <w:rPr>
      <w:sz w:val="18"/>
      <w:szCs w:val="18"/>
      <w:lang w:eastAsia="it-IT"/>
    </w:rPr>
  </w:style>
  <w:style w:type="paragraph" w:customStyle="1" w:styleId="xl179">
    <w:name w:val="xl179"/>
    <w:basedOn w:val="Normale"/>
    <w:rsid w:val="00404892"/>
    <w:pPr>
      <w:pBdr>
        <w:top w:val="single" w:sz="4" w:space="0" w:color="000000"/>
      </w:pBdr>
      <w:suppressAutoHyphens w:val="0"/>
      <w:spacing w:before="100" w:beforeAutospacing="1" w:after="100" w:afterAutospacing="1"/>
    </w:pPr>
    <w:rPr>
      <w:sz w:val="18"/>
      <w:szCs w:val="18"/>
      <w:lang w:eastAsia="it-IT"/>
    </w:rPr>
  </w:style>
  <w:style w:type="paragraph" w:customStyle="1" w:styleId="xl180">
    <w:name w:val="xl180"/>
    <w:basedOn w:val="Normale"/>
    <w:rsid w:val="00404892"/>
    <w:pPr>
      <w:pBdr>
        <w:top w:val="single" w:sz="4" w:space="0" w:color="000000"/>
      </w:pBdr>
      <w:suppressAutoHyphens w:val="0"/>
      <w:spacing w:before="100" w:beforeAutospacing="1" w:after="100" w:afterAutospacing="1"/>
    </w:pPr>
    <w:rPr>
      <w:sz w:val="18"/>
      <w:szCs w:val="18"/>
      <w:lang w:eastAsia="it-IT"/>
    </w:rPr>
  </w:style>
  <w:style w:type="paragraph" w:customStyle="1" w:styleId="xl181">
    <w:name w:val="xl181"/>
    <w:basedOn w:val="Normale"/>
    <w:rsid w:val="00404892"/>
    <w:pPr>
      <w:pBdr>
        <w:bottom w:val="single" w:sz="4" w:space="0" w:color="000000"/>
      </w:pBdr>
      <w:shd w:val="clear" w:color="000000" w:fill="FFFFFF"/>
      <w:suppressAutoHyphens w:val="0"/>
      <w:spacing w:before="100" w:beforeAutospacing="1" w:after="100" w:afterAutospacing="1"/>
    </w:pPr>
    <w:rPr>
      <w:sz w:val="18"/>
      <w:szCs w:val="18"/>
      <w:lang w:eastAsia="it-IT"/>
    </w:rPr>
  </w:style>
  <w:style w:type="paragraph" w:customStyle="1" w:styleId="xl182">
    <w:name w:val="xl182"/>
    <w:basedOn w:val="Normale"/>
    <w:rsid w:val="00404892"/>
    <w:pPr>
      <w:pBdr>
        <w:bottom w:val="single" w:sz="4" w:space="0" w:color="000000"/>
      </w:pBdr>
      <w:suppressAutoHyphens w:val="0"/>
      <w:spacing w:before="100" w:beforeAutospacing="1" w:after="100" w:afterAutospacing="1"/>
    </w:pPr>
    <w:rPr>
      <w:sz w:val="18"/>
      <w:szCs w:val="18"/>
      <w:lang w:eastAsia="it-IT"/>
    </w:rPr>
  </w:style>
  <w:style w:type="paragraph" w:customStyle="1" w:styleId="xl183">
    <w:name w:val="xl183"/>
    <w:basedOn w:val="Normale"/>
    <w:rsid w:val="00404892"/>
    <w:pPr>
      <w:pBdr>
        <w:bottom w:val="single" w:sz="4" w:space="0" w:color="000000"/>
      </w:pBdr>
      <w:suppressAutoHyphens w:val="0"/>
      <w:spacing w:before="100" w:beforeAutospacing="1" w:after="100" w:afterAutospacing="1"/>
    </w:pPr>
    <w:rPr>
      <w:sz w:val="18"/>
      <w:szCs w:val="18"/>
      <w:lang w:eastAsia="it-IT"/>
    </w:rPr>
  </w:style>
  <w:style w:type="paragraph" w:customStyle="1" w:styleId="xl184">
    <w:name w:val="xl184"/>
    <w:basedOn w:val="Normale"/>
    <w:rsid w:val="00404892"/>
    <w:pPr>
      <w:pBdr>
        <w:bottom w:val="single" w:sz="4" w:space="0" w:color="000000"/>
      </w:pBdr>
      <w:suppressAutoHyphens w:val="0"/>
      <w:spacing w:before="100" w:beforeAutospacing="1" w:after="100" w:afterAutospacing="1"/>
    </w:pPr>
    <w:rPr>
      <w:sz w:val="18"/>
      <w:szCs w:val="18"/>
      <w:lang w:eastAsia="it-IT"/>
    </w:rPr>
  </w:style>
  <w:style w:type="paragraph" w:customStyle="1" w:styleId="xl185">
    <w:name w:val="xl185"/>
    <w:basedOn w:val="Normale"/>
    <w:rsid w:val="00404892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spacing w:before="100" w:beforeAutospacing="1" w:after="100" w:afterAutospacing="1"/>
    </w:pPr>
    <w:rPr>
      <w:rFonts w:ascii="Arial" w:hAnsi="Arial" w:cs="Arial"/>
      <w:sz w:val="18"/>
      <w:szCs w:val="18"/>
      <w:lang w:eastAsia="it-IT"/>
    </w:rPr>
  </w:style>
  <w:style w:type="paragraph" w:customStyle="1" w:styleId="xl186">
    <w:name w:val="xl186"/>
    <w:basedOn w:val="Normale"/>
    <w:rsid w:val="00404892"/>
    <w:pPr>
      <w:pBdr>
        <w:top w:val="single" w:sz="4" w:space="0" w:color="000000"/>
        <w:bottom w:val="single" w:sz="4" w:space="0" w:color="000000"/>
      </w:pBdr>
      <w:suppressAutoHyphens w:val="0"/>
      <w:spacing w:before="100" w:beforeAutospacing="1" w:after="100" w:afterAutospacing="1"/>
    </w:pPr>
    <w:rPr>
      <w:rFonts w:ascii="Arial" w:hAnsi="Arial" w:cs="Arial"/>
      <w:sz w:val="18"/>
      <w:szCs w:val="18"/>
      <w:lang w:eastAsia="it-IT"/>
    </w:rPr>
  </w:style>
  <w:style w:type="paragraph" w:customStyle="1" w:styleId="xl187">
    <w:name w:val="xl187"/>
    <w:basedOn w:val="Normale"/>
    <w:rsid w:val="00404892"/>
    <w:pPr>
      <w:pBdr>
        <w:top w:val="single" w:sz="4" w:space="0" w:color="000000"/>
        <w:bottom w:val="single" w:sz="4" w:space="0" w:color="000000"/>
      </w:pBdr>
      <w:suppressAutoHyphens w:val="0"/>
      <w:spacing w:before="100" w:beforeAutospacing="1" w:after="100" w:afterAutospacing="1"/>
    </w:pPr>
    <w:rPr>
      <w:rFonts w:ascii="Arial" w:hAnsi="Arial" w:cs="Arial"/>
      <w:sz w:val="18"/>
      <w:szCs w:val="18"/>
      <w:lang w:eastAsia="it-IT"/>
    </w:rPr>
  </w:style>
  <w:style w:type="paragraph" w:customStyle="1" w:styleId="xl188">
    <w:name w:val="xl188"/>
    <w:basedOn w:val="Normale"/>
    <w:rsid w:val="00404892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</w:pPr>
    <w:rPr>
      <w:rFonts w:ascii="Arial" w:hAnsi="Arial" w:cs="Arial"/>
      <w:sz w:val="18"/>
      <w:szCs w:val="18"/>
      <w:lang w:eastAsia="it-IT"/>
    </w:rPr>
  </w:style>
  <w:style w:type="paragraph" w:customStyle="1" w:styleId="xl189">
    <w:name w:val="xl189"/>
    <w:basedOn w:val="Normale"/>
    <w:rsid w:val="00404892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spacing w:before="100" w:beforeAutospacing="1" w:after="100" w:afterAutospacing="1"/>
    </w:pPr>
    <w:rPr>
      <w:rFonts w:ascii="Arial" w:hAnsi="Arial" w:cs="Arial"/>
      <w:color w:val="FF0000"/>
      <w:sz w:val="18"/>
      <w:szCs w:val="18"/>
      <w:lang w:eastAsia="it-IT"/>
    </w:rPr>
  </w:style>
  <w:style w:type="paragraph" w:customStyle="1" w:styleId="xl190">
    <w:name w:val="xl190"/>
    <w:basedOn w:val="Normale"/>
    <w:rsid w:val="00404892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spacing w:before="100" w:beforeAutospacing="1" w:after="100" w:afterAutospacing="1"/>
    </w:pPr>
    <w:rPr>
      <w:rFonts w:ascii="Arial" w:hAnsi="Arial" w:cs="Arial"/>
      <w:color w:val="FF0000"/>
      <w:sz w:val="18"/>
      <w:szCs w:val="18"/>
      <w:lang w:eastAsia="it-IT"/>
    </w:rPr>
  </w:style>
  <w:style w:type="paragraph" w:customStyle="1" w:styleId="xl191">
    <w:name w:val="xl191"/>
    <w:basedOn w:val="Normale"/>
    <w:rsid w:val="004048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</w:pPr>
    <w:rPr>
      <w:rFonts w:ascii="Arial" w:hAnsi="Arial" w:cs="Arial"/>
      <w:color w:val="FF0000"/>
      <w:sz w:val="18"/>
      <w:szCs w:val="18"/>
      <w:lang w:eastAsia="it-IT"/>
    </w:rPr>
  </w:style>
  <w:style w:type="paragraph" w:customStyle="1" w:styleId="xl192">
    <w:name w:val="xl192"/>
    <w:basedOn w:val="Normale"/>
    <w:rsid w:val="004048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D050"/>
      <w:suppressAutoHyphens w:val="0"/>
      <w:spacing w:before="100" w:beforeAutospacing="1" w:after="100" w:afterAutospacing="1"/>
    </w:pPr>
    <w:rPr>
      <w:rFonts w:ascii="Arial" w:hAnsi="Arial" w:cs="Arial"/>
      <w:sz w:val="18"/>
      <w:szCs w:val="18"/>
      <w:lang w:eastAsia="it-IT"/>
    </w:rPr>
  </w:style>
  <w:style w:type="paragraph" w:customStyle="1" w:styleId="xl193">
    <w:name w:val="xl193"/>
    <w:basedOn w:val="Normale"/>
    <w:rsid w:val="00404892"/>
    <w:pPr>
      <w:pBdr>
        <w:top w:val="single" w:sz="4" w:space="0" w:color="000000"/>
        <w:left w:val="single" w:sz="4" w:space="0" w:color="000000"/>
      </w:pBdr>
      <w:suppressAutoHyphens w:val="0"/>
      <w:spacing w:before="100" w:beforeAutospacing="1" w:after="100" w:afterAutospacing="1"/>
    </w:pPr>
    <w:rPr>
      <w:rFonts w:ascii="Arial" w:hAnsi="Arial" w:cs="Arial"/>
      <w:sz w:val="18"/>
      <w:szCs w:val="18"/>
      <w:lang w:eastAsia="it-IT"/>
    </w:rPr>
  </w:style>
  <w:style w:type="paragraph" w:customStyle="1" w:styleId="xl194">
    <w:name w:val="xl194"/>
    <w:basedOn w:val="Normale"/>
    <w:rsid w:val="00404892"/>
    <w:pPr>
      <w:pBdr>
        <w:top w:val="single" w:sz="4" w:space="0" w:color="000000"/>
      </w:pBdr>
      <w:suppressAutoHyphens w:val="0"/>
      <w:spacing w:before="100" w:beforeAutospacing="1" w:after="100" w:afterAutospacing="1"/>
    </w:pPr>
    <w:rPr>
      <w:rFonts w:ascii="Arial" w:hAnsi="Arial" w:cs="Arial"/>
      <w:sz w:val="18"/>
      <w:szCs w:val="18"/>
      <w:lang w:eastAsia="it-IT"/>
    </w:rPr>
  </w:style>
  <w:style w:type="paragraph" w:customStyle="1" w:styleId="xl195">
    <w:name w:val="xl195"/>
    <w:basedOn w:val="Normale"/>
    <w:rsid w:val="00404892"/>
    <w:pPr>
      <w:pBdr>
        <w:top w:val="single" w:sz="4" w:space="0" w:color="000000"/>
      </w:pBdr>
      <w:suppressAutoHyphens w:val="0"/>
      <w:spacing w:before="100" w:beforeAutospacing="1" w:after="100" w:afterAutospacing="1"/>
    </w:pPr>
    <w:rPr>
      <w:rFonts w:ascii="Arial" w:hAnsi="Arial" w:cs="Arial"/>
      <w:sz w:val="18"/>
      <w:szCs w:val="18"/>
      <w:lang w:eastAsia="it-IT"/>
    </w:rPr>
  </w:style>
  <w:style w:type="paragraph" w:customStyle="1" w:styleId="xl196">
    <w:name w:val="xl196"/>
    <w:basedOn w:val="Normale"/>
    <w:rsid w:val="00404892"/>
    <w:pPr>
      <w:pBdr>
        <w:top w:val="single" w:sz="4" w:space="0" w:color="000000"/>
      </w:pBdr>
      <w:suppressAutoHyphens w:val="0"/>
      <w:spacing w:before="100" w:beforeAutospacing="1" w:after="100" w:afterAutospacing="1"/>
    </w:pPr>
    <w:rPr>
      <w:rFonts w:ascii="Arial" w:hAnsi="Arial" w:cs="Arial"/>
      <w:sz w:val="18"/>
      <w:szCs w:val="18"/>
      <w:lang w:eastAsia="it-IT"/>
    </w:rPr>
  </w:style>
  <w:style w:type="paragraph" w:customStyle="1" w:styleId="xl197">
    <w:name w:val="xl197"/>
    <w:basedOn w:val="Normale"/>
    <w:rsid w:val="00404892"/>
    <w:pPr>
      <w:shd w:val="clear" w:color="000000" w:fill="FFFFFF"/>
      <w:suppressAutoHyphens w:val="0"/>
      <w:spacing w:before="100" w:beforeAutospacing="1" w:after="100" w:afterAutospacing="1"/>
    </w:pPr>
    <w:rPr>
      <w:sz w:val="18"/>
      <w:szCs w:val="18"/>
      <w:lang w:eastAsia="it-IT"/>
    </w:rPr>
  </w:style>
  <w:style w:type="paragraph" w:customStyle="1" w:styleId="xl198">
    <w:name w:val="xl198"/>
    <w:basedOn w:val="Normale"/>
    <w:rsid w:val="004048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</w:pPr>
    <w:rPr>
      <w:sz w:val="18"/>
      <w:szCs w:val="18"/>
      <w:lang w:eastAsia="it-IT"/>
    </w:rPr>
  </w:style>
  <w:style w:type="paragraph" w:customStyle="1" w:styleId="xl199">
    <w:name w:val="xl199"/>
    <w:basedOn w:val="Normale"/>
    <w:rsid w:val="004048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</w:pPr>
    <w:rPr>
      <w:rFonts w:ascii="Arial" w:hAnsi="Arial" w:cs="Arial"/>
      <w:sz w:val="18"/>
      <w:szCs w:val="18"/>
      <w:lang w:eastAsia="it-IT"/>
    </w:rPr>
  </w:style>
  <w:style w:type="paragraph" w:customStyle="1" w:styleId="xl200">
    <w:name w:val="xl200"/>
    <w:basedOn w:val="Normale"/>
    <w:rsid w:val="00404892"/>
    <w:pPr>
      <w:pBdr>
        <w:bottom w:val="single" w:sz="4" w:space="0" w:color="000000"/>
      </w:pBdr>
      <w:suppressAutoHyphens w:val="0"/>
      <w:spacing w:before="100" w:beforeAutospacing="1" w:after="100" w:afterAutospacing="1"/>
    </w:pPr>
    <w:rPr>
      <w:rFonts w:ascii="Arial" w:hAnsi="Arial" w:cs="Arial"/>
      <w:sz w:val="18"/>
      <w:szCs w:val="18"/>
      <w:lang w:eastAsia="it-IT"/>
    </w:rPr>
  </w:style>
  <w:style w:type="paragraph" w:customStyle="1" w:styleId="xl201">
    <w:name w:val="xl201"/>
    <w:basedOn w:val="Normale"/>
    <w:rsid w:val="004048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</w:pPr>
    <w:rPr>
      <w:rFonts w:ascii="Arial" w:hAnsi="Arial" w:cs="Arial"/>
      <w:sz w:val="18"/>
      <w:szCs w:val="18"/>
      <w:lang w:eastAsia="it-IT"/>
    </w:rPr>
  </w:style>
  <w:style w:type="paragraph" w:customStyle="1" w:styleId="xl202">
    <w:name w:val="xl202"/>
    <w:basedOn w:val="Normale"/>
    <w:rsid w:val="004048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textAlignment w:val="top"/>
    </w:pPr>
    <w:rPr>
      <w:sz w:val="18"/>
      <w:szCs w:val="18"/>
      <w:lang w:eastAsia="it-IT"/>
    </w:rPr>
  </w:style>
  <w:style w:type="paragraph" w:customStyle="1" w:styleId="xl203">
    <w:name w:val="xl203"/>
    <w:basedOn w:val="Normale"/>
    <w:rsid w:val="004048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spacing w:before="100" w:beforeAutospacing="1" w:after="100" w:afterAutospacing="1"/>
    </w:pPr>
    <w:rPr>
      <w:rFonts w:ascii="Arial" w:hAnsi="Arial" w:cs="Arial"/>
      <w:sz w:val="18"/>
      <w:szCs w:val="18"/>
      <w:lang w:eastAsia="it-IT"/>
    </w:rPr>
  </w:style>
  <w:style w:type="paragraph" w:customStyle="1" w:styleId="xl204">
    <w:name w:val="xl204"/>
    <w:basedOn w:val="Normale"/>
    <w:rsid w:val="004048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</w:pPr>
    <w:rPr>
      <w:sz w:val="18"/>
      <w:szCs w:val="18"/>
      <w:lang w:eastAsia="it-IT"/>
    </w:rPr>
  </w:style>
  <w:style w:type="paragraph" w:customStyle="1" w:styleId="xl205">
    <w:name w:val="xl205"/>
    <w:basedOn w:val="Normale"/>
    <w:rsid w:val="00404892"/>
    <w:pPr>
      <w:pBdr>
        <w:top w:val="double" w:sz="6" w:space="0" w:color="auto"/>
        <w:left w:val="double" w:sz="6" w:space="0" w:color="auto"/>
        <w:bottom w:val="double" w:sz="6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eastAsia="it-IT"/>
    </w:rPr>
  </w:style>
  <w:style w:type="paragraph" w:customStyle="1" w:styleId="xl206">
    <w:name w:val="xl206"/>
    <w:basedOn w:val="Normale"/>
    <w:rsid w:val="00404892"/>
    <w:pPr>
      <w:pBdr>
        <w:top w:val="double" w:sz="6" w:space="0" w:color="auto"/>
        <w:bottom w:val="double" w:sz="6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eastAsia="it-IT"/>
    </w:rPr>
  </w:style>
  <w:style w:type="paragraph" w:customStyle="1" w:styleId="xl207">
    <w:name w:val="xl207"/>
    <w:basedOn w:val="Normale"/>
    <w:rsid w:val="00404892"/>
    <w:pPr>
      <w:pBdr>
        <w:top w:val="double" w:sz="6" w:space="0" w:color="auto"/>
        <w:bottom w:val="double" w:sz="6" w:space="0" w:color="auto"/>
        <w:right w:val="double" w:sz="6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eastAsia="it-IT"/>
    </w:rPr>
  </w:style>
  <w:style w:type="paragraph" w:customStyle="1" w:styleId="xl208">
    <w:name w:val="xl208"/>
    <w:basedOn w:val="Normale"/>
    <w:rsid w:val="00404892"/>
    <w:pPr>
      <w:pBdr>
        <w:top w:val="double" w:sz="6" w:space="0" w:color="auto"/>
        <w:left w:val="single" w:sz="4" w:space="0" w:color="000000"/>
        <w:bottom w:val="single" w:sz="4" w:space="0" w:color="000000"/>
      </w:pBdr>
      <w:suppressAutoHyphens w:val="0"/>
      <w:spacing w:before="100" w:beforeAutospacing="1" w:after="100" w:afterAutospacing="1"/>
    </w:pPr>
    <w:rPr>
      <w:sz w:val="18"/>
      <w:szCs w:val="18"/>
      <w:lang w:eastAsia="it-IT"/>
    </w:rPr>
  </w:style>
  <w:style w:type="paragraph" w:customStyle="1" w:styleId="xl209">
    <w:name w:val="xl209"/>
    <w:basedOn w:val="Normale"/>
    <w:rsid w:val="00404892"/>
    <w:pPr>
      <w:pBdr>
        <w:top w:val="double" w:sz="6" w:space="0" w:color="auto"/>
        <w:bottom w:val="single" w:sz="4" w:space="0" w:color="000000"/>
      </w:pBdr>
      <w:suppressAutoHyphens w:val="0"/>
      <w:spacing w:before="100" w:beforeAutospacing="1" w:after="100" w:afterAutospacing="1"/>
    </w:pPr>
    <w:rPr>
      <w:sz w:val="18"/>
      <w:szCs w:val="18"/>
      <w:lang w:eastAsia="it-IT"/>
    </w:rPr>
  </w:style>
  <w:style w:type="paragraph" w:customStyle="1" w:styleId="xl210">
    <w:name w:val="xl210"/>
    <w:basedOn w:val="Normale"/>
    <w:rsid w:val="00404892"/>
    <w:pPr>
      <w:pBdr>
        <w:top w:val="double" w:sz="6" w:space="0" w:color="auto"/>
        <w:bottom w:val="single" w:sz="4" w:space="0" w:color="000000"/>
        <w:right w:val="single" w:sz="4" w:space="0" w:color="auto"/>
      </w:pBdr>
      <w:suppressAutoHyphens w:val="0"/>
      <w:spacing w:before="100" w:beforeAutospacing="1" w:after="100" w:afterAutospacing="1"/>
    </w:pPr>
    <w:rPr>
      <w:sz w:val="18"/>
      <w:szCs w:val="18"/>
      <w:lang w:eastAsia="it-IT"/>
    </w:rPr>
  </w:style>
  <w:style w:type="paragraph" w:customStyle="1" w:styleId="xl211">
    <w:name w:val="xl211"/>
    <w:basedOn w:val="Normale"/>
    <w:rsid w:val="0040489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color w:val="FF0000"/>
      <w:sz w:val="18"/>
      <w:szCs w:val="18"/>
      <w:lang w:eastAsia="it-IT"/>
    </w:rPr>
  </w:style>
  <w:style w:type="paragraph" w:customStyle="1" w:styleId="xl212">
    <w:name w:val="xl212"/>
    <w:basedOn w:val="Normale"/>
    <w:rsid w:val="004048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</w:pPr>
    <w:rPr>
      <w:rFonts w:ascii="Arial" w:hAnsi="Arial" w:cs="Arial"/>
      <w:sz w:val="18"/>
      <w:szCs w:val="18"/>
      <w:lang w:eastAsia="it-IT"/>
    </w:rPr>
  </w:style>
  <w:style w:type="paragraph" w:customStyle="1" w:styleId="xl213">
    <w:name w:val="xl213"/>
    <w:basedOn w:val="Normale"/>
    <w:rsid w:val="0040489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Arial" w:hAnsi="Arial" w:cs="Arial"/>
      <w:sz w:val="18"/>
      <w:szCs w:val="18"/>
      <w:lang w:eastAsia="it-IT"/>
    </w:rPr>
  </w:style>
  <w:style w:type="paragraph" w:customStyle="1" w:styleId="xl214">
    <w:name w:val="xl214"/>
    <w:basedOn w:val="Normale"/>
    <w:rsid w:val="004048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D050"/>
      <w:suppressAutoHyphens w:val="0"/>
      <w:spacing w:before="100" w:beforeAutospacing="1" w:after="100" w:afterAutospacing="1"/>
    </w:pPr>
    <w:rPr>
      <w:rFonts w:ascii="Arial" w:hAnsi="Arial" w:cs="Arial"/>
      <w:color w:val="FF0000"/>
      <w:sz w:val="18"/>
      <w:szCs w:val="18"/>
      <w:lang w:eastAsia="it-IT"/>
    </w:rPr>
  </w:style>
  <w:style w:type="paragraph" w:customStyle="1" w:styleId="xl215">
    <w:name w:val="xl215"/>
    <w:basedOn w:val="Normale"/>
    <w:rsid w:val="004048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</w:pPr>
    <w:rPr>
      <w:rFonts w:ascii="Arial" w:hAnsi="Arial" w:cs="Arial"/>
      <w:sz w:val="18"/>
      <w:szCs w:val="18"/>
      <w:lang w:eastAsia="it-IT"/>
    </w:rPr>
  </w:style>
  <w:style w:type="paragraph" w:customStyle="1" w:styleId="xl216">
    <w:name w:val="xl216"/>
    <w:basedOn w:val="Normale"/>
    <w:rsid w:val="004048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D050"/>
      <w:suppressAutoHyphens w:val="0"/>
      <w:spacing w:before="100" w:beforeAutospacing="1" w:after="100" w:afterAutospacing="1"/>
    </w:pPr>
    <w:rPr>
      <w:rFonts w:ascii="Arial" w:hAnsi="Arial" w:cs="Arial"/>
      <w:sz w:val="18"/>
      <w:szCs w:val="18"/>
      <w:lang w:eastAsia="it-IT"/>
    </w:rPr>
  </w:style>
  <w:style w:type="paragraph" w:customStyle="1" w:styleId="xl217">
    <w:name w:val="xl217"/>
    <w:basedOn w:val="Normale"/>
    <w:rsid w:val="004048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spacing w:before="100" w:beforeAutospacing="1" w:after="100" w:afterAutospacing="1"/>
    </w:pPr>
    <w:rPr>
      <w:rFonts w:ascii="Arial" w:hAnsi="Arial" w:cs="Arial"/>
      <w:sz w:val="18"/>
      <w:szCs w:val="18"/>
      <w:lang w:eastAsia="it-IT"/>
    </w:rPr>
  </w:style>
  <w:style w:type="paragraph" w:customStyle="1" w:styleId="xl218">
    <w:name w:val="xl218"/>
    <w:basedOn w:val="Normale"/>
    <w:rsid w:val="004048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spacing w:before="100" w:beforeAutospacing="1" w:after="100" w:afterAutospacing="1"/>
    </w:pPr>
    <w:rPr>
      <w:rFonts w:ascii="Arial" w:hAnsi="Arial" w:cs="Arial"/>
      <w:color w:val="FF0000"/>
      <w:sz w:val="18"/>
      <w:szCs w:val="18"/>
      <w:lang w:eastAsia="it-IT"/>
    </w:rPr>
  </w:style>
  <w:style w:type="paragraph" w:customStyle="1" w:styleId="xl219">
    <w:name w:val="xl219"/>
    <w:basedOn w:val="Normale"/>
    <w:rsid w:val="004048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spacing w:before="100" w:beforeAutospacing="1" w:after="100" w:afterAutospacing="1"/>
    </w:pPr>
    <w:rPr>
      <w:rFonts w:ascii="Arial" w:hAnsi="Arial" w:cs="Arial"/>
      <w:sz w:val="18"/>
      <w:szCs w:val="18"/>
      <w:lang w:eastAsia="it-IT"/>
    </w:rPr>
  </w:style>
  <w:style w:type="paragraph" w:customStyle="1" w:styleId="xl220">
    <w:name w:val="xl220"/>
    <w:basedOn w:val="Normale"/>
    <w:rsid w:val="004048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</w:pPr>
    <w:rPr>
      <w:rFonts w:ascii="Arial" w:hAnsi="Arial" w:cs="Arial"/>
      <w:color w:val="FF0000"/>
      <w:sz w:val="18"/>
      <w:szCs w:val="18"/>
      <w:lang w:eastAsia="it-IT"/>
    </w:rPr>
  </w:style>
  <w:style w:type="paragraph" w:customStyle="1" w:styleId="xl221">
    <w:name w:val="xl221"/>
    <w:basedOn w:val="Normale"/>
    <w:rsid w:val="0040489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Arial" w:hAnsi="Arial" w:cs="Arial"/>
      <w:lang w:eastAsia="it-IT"/>
    </w:rPr>
  </w:style>
  <w:style w:type="paragraph" w:customStyle="1" w:styleId="xl222">
    <w:name w:val="xl222"/>
    <w:basedOn w:val="Normale"/>
    <w:rsid w:val="0040489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Arial" w:hAnsi="Arial" w:cs="Arial"/>
      <w:lang w:eastAsia="it-IT"/>
    </w:rPr>
  </w:style>
  <w:style w:type="paragraph" w:customStyle="1" w:styleId="xl223">
    <w:name w:val="xl223"/>
    <w:basedOn w:val="Normale"/>
    <w:rsid w:val="00404892"/>
    <w:pPr>
      <w:pBdr>
        <w:top w:val="single" w:sz="4" w:space="0" w:color="auto"/>
        <w:left w:val="single" w:sz="4" w:space="0" w:color="000000"/>
        <w:bottom w:val="single" w:sz="4" w:space="0" w:color="000000"/>
      </w:pBdr>
      <w:suppressAutoHyphens w:val="0"/>
      <w:spacing w:before="100" w:beforeAutospacing="1" w:after="100" w:afterAutospacing="1"/>
    </w:pPr>
    <w:rPr>
      <w:sz w:val="18"/>
      <w:szCs w:val="18"/>
      <w:lang w:eastAsia="it-IT"/>
    </w:rPr>
  </w:style>
  <w:style w:type="paragraph" w:customStyle="1" w:styleId="xl224">
    <w:name w:val="xl224"/>
    <w:basedOn w:val="Normale"/>
    <w:rsid w:val="00404892"/>
    <w:pPr>
      <w:pBdr>
        <w:top w:val="single" w:sz="4" w:space="0" w:color="auto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</w:pPr>
    <w:rPr>
      <w:sz w:val="18"/>
      <w:szCs w:val="18"/>
      <w:lang w:eastAsia="it-IT"/>
    </w:rPr>
  </w:style>
  <w:style w:type="paragraph" w:customStyle="1" w:styleId="xl225">
    <w:name w:val="xl225"/>
    <w:basedOn w:val="Normale"/>
    <w:rsid w:val="004048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</w:pPr>
    <w:rPr>
      <w:sz w:val="18"/>
      <w:szCs w:val="18"/>
      <w:lang w:eastAsia="it-IT"/>
    </w:rPr>
  </w:style>
  <w:style w:type="paragraph" w:customStyle="1" w:styleId="xl226">
    <w:name w:val="xl226"/>
    <w:basedOn w:val="Normale"/>
    <w:rsid w:val="004048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</w:pPr>
    <w:rPr>
      <w:sz w:val="18"/>
      <w:szCs w:val="18"/>
      <w:lang w:eastAsia="it-IT"/>
    </w:rPr>
  </w:style>
  <w:style w:type="paragraph" w:customStyle="1" w:styleId="xl227">
    <w:name w:val="xl227"/>
    <w:basedOn w:val="Normale"/>
    <w:rsid w:val="004048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</w:pPr>
    <w:rPr>
      <w:sz w:val="18"/>
      <w:szCs w:val="18"/>
      <w:lang w:eastAsia="it-IT"/>
    </w:rPr>
  </w:style>
  <w:style w:type="paragraph" w:customStyle="1" w:styleId="xl228">
    <w:name w:val="xl228"/>
    <w:basedOn w:val="Normale"/>
    <w:rsid w:val="004048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</w:pPr>
    <w:rPr>
      <w:rFonts w:ascii="Arial" w:hAnsi="Arial" w:cs="Arial"/>
      <w:color w:val="FF0000"/>
      <w:sz w:val="18"/>
      <w:szCs w:val="18"/>
      <w:lang w:eastAsia="it-IT"/>
    </w:rPr>
  </w:style>
  <w:style w:type="paragraph" w:customStyle="1" w:styleId="xl229">
    <w:name w:val="xl229"/>
    <w:basedOn w:val="Normale"/>
    <w:rsid w:val="00404892"/>
    <w:pPr>
      <w:pBdr>
        <w:top w:val="single" w:sz="4" w:space="0" w:color="000000"/>
      </w:pBdr>
      <w:shd w:val="clear" w:color="000000" w:fill="FFFFFF"/>
      <w:suppressAutoHyphens w:val="0"/>
      <w:spacing w:before="100" w:beforeAutospacing="1" w:after="100" w:afterAutospacing="1"/>
    </w:pPr>
    <w:rPr>
      <w:rFonts w:ascii="Arial" w:hAnsi="Arial" w:cs="Arial"/>
      <w:sz w:val="18"/>
      <w:szCs w:val="18"/>
      <w:lang w:eastAsia="it-IT"/>
    </w:rPr>
  </w:style>
  <w:style w:type="paragraph" w:customStyle="1" w:styleId="xl230">
    <w:name w:val="xl230"/>
    <w:basedOn w:val="Normale"/>
    <w:rsid w:val="00404892"/>
    <w:pPr>
      <w:pBdr>
        <w:top w:val="single" w:sz="4" w:space="0" w:color="000000"/>
      </w:pBdr>
      <w:suppressAutoHyphens w:val="0"/>
      <w:spacing w:before="100" w:beforeAutospacing="1" w:after="100" w:afterAutospacing="1"/>
    </w:pPr>
    <w:rPr>
      <w:sz w:val="18"/>
      <w:szCs w:val="18"/>
      <w:lang w:eastAsia="it-IT"/>
    </w:rPr>
  </w:style>
  <w:style w:type="paragraph" w:customStyle="1" w:styleId="xl231">
    <w:name w:val="xl231"/>
    <w:basedOn w:val="Normale"/>
    <w:rsid w:val="00404892"/>
    <w:pPr>
      <w:pBdr>
        <w:bottom w:val="single" w:sz="4" w:space="0" w:color="000000"/>
      </w:pBdr>
      <w:shd w:val="clear" w:color="000000" w:fill="FFFFFF"/>
      <w:suppressAutoHyphens w:val="0"/>
      <w:spacing w:before="100" w:beforeAutospacing="1" w:after="100" w:afterAutospacing="1"/>
    </w:pPr>
    <w:rPr>
      <w:rFonts w:ascii="Arial" w:hAnsi="Arial" w:cs="Arial"/>
      <w:sz w:val="18"/>
      <w:szCs w:val="18"/>
      <w:lang w:eastAsia="it-IT"/>
    </w:rPr>
  </w:style>
  <w:style w:type="paragraph" w:customStyle="1" w:styleId="xl232">
    <w:name w:val="xl232"/>
    <w:basedOn w:val="Normale"/>
    <w:rsid w:val="004048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</w:pPr>
    <w:rPr>
      <w:sz w:val="18"/>
      <w:szCs w:val="18"/>
      <w:lang w:eastAsia="it-IT"/>
    </w:rPr>
  </w:style>
  <w:style w:type="paragraph" w:customStyle="1" w:styleId="xl233">
    <w:name w:val="xl233"/>
    <w:basedOn w:val="Normale"/>
    <w:rsid w:val="00404892"/>
    <w:pPr>
      <w:pBdr>
        <w:top w:val="single" w:sz="4" w:space="0" w:color="000000"/>
        <w:left w:val="single" w:sz="4" w:space="0" w:color="000000"/>
      </w:pBdr>
      <w:shd w:val="clear" w:color="000000" w:fill="FFFFFF"/>
      <w:suppressAutoHyphens w:val="0"/>
      <w:spacing w:before="100" w:beforeAutospacing="1" w:after="100" w:afterAutospacing="1"/>
    </w:pPr>
    <w:rPr>
      <w:rFonts w:ascii="Arial" w:hAnsi="Arial" w:cs="Arial"/>
      <w:sz w:val="18"/>
      <w:szCs w:val="18"/>
      <w:lang w:eastAsia="it-IT"/>
    </w:rPr>
  </w:style>
  <w:style w:type="paragraph" w:customStyle="1" w:styleId="xl234">
    <w:name w:val="xl234"/>
    <w:basedOn w:val="Normale"/>
    <w:rsid w:val="00404892"/>
    <w:pPr>
      <w:pBdr>
        <w:left w:val="single" w:sz="4" w:space="0" w:color="000000"/>
      </w:pBdr>
      <w:suppressAutoHyphens w:val="0"/>
      <w:spacing w:before="100" w:beforeAutospacing="1" w:after="100" w:afterAutospacing="1"/>
    </w:pPr>
    <w:rPr>
      <w:sz w:val="16"/>
      <w:szCs w:val="16"/>
      <w:lang w:eastAsia="it-IT"/>
    </w:rPr>
  </w:style>
  <w:style w:type="paragraph" w:customStyle="1" w:styleId="xl235">
    <w:name w:val="xl235"/>
    <w:basedOn w:val="Normale"/>
    <w:rsid w:val="00404892"/>
    <w:pPr>
      <w:pBdr>
        <w:top w:val="single" w:sz="4" w:space="0" w:color="000000"/>
        <w:left w:val="single" w:sz="4" w:space="0" w:color="000000"/>
      </w:pBdr>
      <w:suppressAutoHyphens w:val="0"/>
      <w:spacing w:before="100" w:beforeAutospacing="1" w:after="100" w:afterAutospacing="1"/>
    </w:pPr>
    <w:rPr>
      <w:sz w:val="16"/>
      <w:szCs w:val="16"/>
      <w:lang w:eastAsia="it-IT"/>
    </w:rPr>
  </w:style>
  <w:style w:type="paragraph" w:customStyle="1" w:styleId="xl236">
    <w:name w:val="xl236"/>
    <w:basedOn w:val="Normale"/>
    <w:rsid w:val="00404892"/>
    <w:pPr>
      <w:pBdr>
        <w:top w:val="single" w:sz="4" w:space="0" w:color="000000"/>
      </w:pBdr>
      <w:suppressAutoHyphens w:val="0"/>
      <w:spacing w:before="100" w:beforeAutospacing="1" w:after="100" w:afterAutospacing="1"/>
    </w:pPr>
    <w:rPr>
      <w:sz w:val="16"/>
      <w:szCs w:val="16"/>
      <w:lang w:eastAsia="it-IT"/>
    </w:rPr>
  </w:style>
  <w:style w:type="paragraph" w:customStyle="1" w:styleId="xl237">
    <w:name w:val="xl237"/>
    <w:basedOn w:val="Normale"/>
    <w:rsid w:val="00404892"/>
    <w:pPr>
      <w:pBdr>
        <w:top w:val="single" w:sz="4" w:space="0" w:color="000000"/>
      </w:pBdr>
      <w:suppressAutoHyphens w:val="0"/>
      <w:spacing w:before="100" w:beforeAutospacing="1" w:after="100" w:afterAutospacing="1"/>
    </w:pPr>
    <w:rPr>
      <w:sz w:val="16"/>
      <w:szCs w:val="16"/>
      <w:lang w:eastAsia="it-IT"/>
    </w:rPr>
  </w:style>
  <w:style w:type="paragraph" w:customStyle="1" w:styleId="xl238">
    <w:name w:val="xl238"/>
    <w:basedOn w:val="Normale"/>
    <w:rsid w:val="004048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textAlignment w:val="top"/>
    </w:pPr>
    <w:rPr>
      <w:sz w:val="18"/>
      <w:szCs w:val="18"/>
      <w:lang w:eastAsia="it-IT"/>
    </w:rPr>
  </w:style>
  <w:style w:type="paragraph" w:customStyle="1" w:styleId="xl239">
    <w:name w:val="xl239"/>
    <w:basedOn w:val="Normale"/>
    <w:rsid w:val="00404892"/>
    <w:pPr>
      <w:shd w:val="clear" w:color="000000" w:fill="92D050"/>
      <w:suppressAutoHyphens w:val="0"/>
      <w:spacing w:before="100" w:beforeAutospacing="1" w:after="100" w:afterAutospacing="1"/>
    </w:pPr>
    <w:rPr>
      <w:lang w:eastAsia="it-IT"/>
    </w:rPr>
  </w:style>
  <w:style w:type="paragraph" w:customStyle="1" w:styleId="xl240">
    <w:name w:val="xl240"/>
    <w:basedOn w:val="Normale"/>
    <w:rsid w:val="004048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D050"/>
      <w:suppressAutoHyphens w:val="0"/>
      <w:spacing w:before="100" w:beforeAutospacing="1" w:after="100" w:afterAutospacing="1"/>
    </w:pPr>
    <w:rPr>
      <w:rFonts w:ascii="Arial" w:hAnsi="Arial" w:cs="Arial"/>
      <w:color w:val="FF0000"/>
      <w:sz w:val="18"/>
      <w:szCs w:val="18"/>
      <w:lang w:eastAsia="it-IT"/>
    </w:rPr>
  </w:style>
  <w:style w:type="paragraph" w:customStyle="1" w:styleId="xl241">
    <w:name w:val="xl241"/>
    <w:basedOn w:val="Normale"/>
    <w:rsid w:val="00404892"/>
    <w:pPr>
      <w:shd w:val="clear" w:color="000000" w:fill="92D050"/>
      <w:suppressAutoHyphens w:val="0"/>
      <w:spacing w:before="100" w:beforeAutospacing="1" w:after="100" w:afterAutospacing="1"/>
    </w:pPr>
    <w:rPr>
      <w:lang w:eastAsia="it-IT"/>
    </w:rPr>
  </w:style>
  <w:style w:type="paragraph" w:customStyle="1" w:styleId="xl242">
    <w:name w:val="xl242"/>
    <w:basedOn w:val="Normale"/>
    <w:rsid w:val="004048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D050"/>
      <w:suppressAutoHyphens w:val="0"/>
      <w:spacing w:before="100" w:beforeAutospacing="1" w:after="100" w:afterAutospacing="1"/>
    </w:pPr>
    <w:rPr>
      <w:rFonts w:ascii="Arial" w:hAnsi="Arial" w:cs="Arial"/>
      <w:color w:val="FF0000"/>
      <w:sz w:val="18"/>
      <w:szCs w:val="18"/>
      <w:lang w:eastAsia="it-IT"/>
    </w:rPr>
  </w:style>
  <w:style w:type="paragraph" w:customStyle="1" w:styleId="xl243">
    <w:name w:val="xl243"/>
    <w:basedOn w:val="Normale"/>
    <w:rsid w:val="00E91239"/>
    <w:pPr>
      <w:pBdr>
        <w:top w:val="double" w:sz="6" w:space="0" w:color="auto"/>
        <w:left w:val="single" w:sz="4" w:space="0" w:color="000000"/>
        <w:bottom w:val="single" w:sz="4" w:space="0" w:color="000000"/>
      </w:pBdr>
      <w:suppressAutoHyphens w:val="0"/>
      <w:spacing w:before="100" w:beforeAutospacing="1" w:after="100" w:afterAutospacing="1"/>
    </w:pPr>
    <w:rPr>
      <w:sz w:val="18"/>
      <w:szCs w:val="18"/>
      <w:lang w:eastAsia="it-IT"/>
    </w:rPr>
  </w:style>
  <w:style w:type="paragraph" w:customStyle="1" w:styleId="xl244">
    <w:name w:val="xl244"/>
    <w:basedOn w:val="Normale"/>
    <w:rsid w:val="00E91239"/>
    <w:pPr>
      <w:pBdr>
        <w:top w:val="double" w:sz="6" w:space="0" w:color="auto"/>
        <w:bottom w:val="single" w:sz="4" w:space="0" w:color="000000"/>
      </w:pBdr>
      <w:suppressAutoHyphens w:val="0"/>
      <w:spacing w:before="100" w:beforeAutospacing="1" w:after="100" w:afterAutospacing="1"/>
    </w:pPr>
    <w:rPr>
      <w:sz w:val="18"/>
      <w:szCs w:val="18"/>
      <w:lang w:eastAsia="it-IT"/>
    </w:rPr>
  </w:style>
  <w:style w:type="paragraph" w:customStyle="1" w:styleId="xl245">
    <w:name w:val="xl245"/>
    <w:basedOn w:val="Normale"/>
    <w:rsid w:val="00E91239"/>
    <w:pPr>
      <w:pBdr>
        <w:top w:val="double" w:sz="6" w:space="0" w:color="auto"/>
        <w:bottom w:val="single" w:sz="4" w:space="0" w:color="000000"/>
        <w:right w:val="single" w:sz="4" w:space="0" w:color="auto"/>
      </w:pBdr>
      <w:suppressAutoHyphens w:val="0"/>
      <w:spacing w:before="100" w:beforeAutospacing="1" w:after="100" w:afterAutospacing="1"/>
    </w:pPr>
    <w:rPr>
      <w:sz w:val="18"/>
      <w:szCs w:val="18"/>
      <w:lang w:eastAsia="it-IT"/>
    </w:rPr>
  </w:style>
  <w:style w:type="paragraph" w:customStyle="1" w:styleId="xl246">
    <w:name w:val="xl246"/>
    <w:basedOn w:val="Normale"/>
    <w:rsid w:val="00E91239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color w:val="FF0000"/>
      <w:sz w:val="18"/>
      <w:szCs w:val="18"/>
      <w:lang w:eastAsia="it-IT"/>
    </w:rPr>
  </w:style>
  <w:style w:type="paragraph" w:customStyle="1" w:styleId="xl247">
    <w:name w:val="xl247"/>
    <w:basedOn w:val="Normale"/>
    <w:rsid w:val="00E9123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6E0B4"/>
      <w:suppressAutoHyphens w:val="0"/>
      <w:spacing w:before="100" w:beforeAutospacing="1" w:after="100" w:afterAutospacing="1"/>
    </w:pPr>
    <w:rPr>
      <w:b/>
      <w:bCs/>
      <w:sz w:val="20"/>
      <w:szCs w:val="20"/>
      <w:lang w:eastAsia="it-IT"/>
    </w:rPr>
  </w:style>
  <w:style w:type="paragraph" w:customStyle="1" w:styleId="xl248">
    <w:name w:val="xl248"/>
    <w:basedOn w:val="Normale"/>
    <w:rsid w:val="00E9123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uppressAutoHyphens w:val="0"/>
      <w:spacing w:before="100" w:beforeAutospacing="1" w:after="100" w:afterAutospacing="1"/>
    </w:pPr>
    <w:rPr>
      <w:b/>
      <w:bCs/>
      <w:sz w:val="20"/>
      <w:szCs w:val="20"/>
      <w:lang w:eastAsia="it-IT"/>
    </w:rPr>
  </w:style>
  <w:style w:type="paragraph" w:customStyle="1" w:styleId="xl249">
    <w:name w:val="xl249"/>
    <w:basedOn w:val="Normale"/>
    <w:rsid w:val="00E91239"/>
    <w:pPr>
      <w:pBdr>
        <w:top w:val="single" w:sz="4" w:space="0" w:color="auto"/>
        <w:left w:val="single" w:sz="4" w:space="0" w:color="000000"/>
        <w:bottom w:val="single" w:sz="4" w:space="0" w:color="000000"/>
      </w:pBdr>
      <w:suppressAutoHyphens w:val="0"/>
      <w:spacing w:before="100" w:beforeAutospacing="1" w:after="100" w:afterAutospacing="1"/>
    </w:pPr>
    <w:rPr>
      <w:b/>
      <w:bCs/>
      <w:sz w:val="20"/>
      <w:szCs w:val="20"/>
      <w:lang w:eastAsia="it-IT"/>
    </w:rPr>
  </w:style>
  <w:style w:type="paragraph" w:customStyle="1" w:styleId="xl250">
    <w:name w:val="xl250"/>
    <w:basedOn w:val="Normale"/>
    <w:rsid w:val="00E91239"/>
    <w:pPr>
      <w:pBdr>
        <w:top w:val="single" w:sz="4" w:space="0" w:color="auto"/>
        <w:bottom w:val="single" w:sz="4" w:space="0" w:color="000000"/>
      </w:pBdr>
      <w:suppressAutoHyphens w:val="0"/>
      <w:spacing w:before="100" w:beforeAutospacing="1" w:after="100" w:afterAutospacing="1"/>
    </w:pPr>
    <w:rPr>
      <w:b/>
      <w:bCs/>
      <w:sz w:val="20"/>
      <w:szCs w:val="20"/>
      <w:lang w:eastAsia="it-IT"/>
    </w:rPr>
  </w:style>
  <w:style w:type="paragraph" w:customStyle="1" w:styleId="xl251">
    <w:name w:val="xl251"/>
    <w:basedOn w:val="Normale"/>
    <w:rsid w:val="00E91239"/>
    <w:pPr>
      <w:pBdr>
        <w:top w:val="single" w:sz="4" w:space="0" w:color="auto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</w:pPr>
    <w:rPr>
      <w:b/>
      <w:bCs/>
      <w:sz w:val="20"/>
      <w:szCs w:val="20"/>
      <w:lang w:eastAsia="it-IT"/>
    </w:rPr>
  </w:style>
  <w:style w:type="paragraph" w:customStyle="1" w:styleId="xl252">
    <w:name w:val="xl252"/>
    <w:basedOn w:val="Normale"/>
    <w:rsid w:val="00E91239"/>
    <w:pPr>
      <w:pBdr>
        <w:top w:val="double" w:sz="6" w:space="0" w:color="auto"/>
        <w:left w:val="single" w:sz="4" w:space="0" w:color="000000"/>
        <w:bottom w:val="single" w:sz="4" w:space="0" w:color="000000"/>
      </w:pBdr>
      <w:suppressAutoHyphens w:val="0"/>
      <w:spacing w:before="100" w:beforeAutospacing="1" w:after="100" w:afterAutospacing="1"/>
    </w:pPr>
    <w:rPr>
      <w:b/>
      <w:bCs/>
      <w:sz w:val="20"/>
      <w:szCs w:val="20"/>
      <w:lang w:eastAsia="it-IT"/>
    </w:rPr>
  </w:style>
  <w:style w:type="paragraph" w:customStyle="1" w:styleId="xl253">
    <w:name w:val="xl253"/>
    <w:basedOn w:val="Normale"/>
    <w:rsid w:val="00E91239"/>
    <w:pPr>
      <w:pBdr>
        <w:top w:val="double" w:sz="6" w:space="0" w:color="auto"/>
        <w:bottom w:val="single" w:sz="4" w:space="0" w:color="000000"/>
        <w:right w:val="single" w:sz="4" w:space="0" w:color="auto"/>
      </w:pBdr>
      <w:suppressAutoHyphens w:val="0"/>
      <w:spacing w:before="100" w:beforeAutospacing="1" w:after="100" w:afterAutospacing="1"/>
    </w:pPr>
    <w:rPr>
      <w:sz w:val="20"/>
      <w:szCs w:val="20"/>
      <w:lang w:eastAsia="it-IT"/>
    </w:rPr>
  </w:style>
  <w:style w:type="paragraph" w:customStyle="1" w:styleId="xl254">
    <w:name w:val="xl254"/>
    <w:basedOn w:val="Normale"/>
    <w:rsid w:val="00E91239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spacing w:before="100" w:beforeAutospacing="1" w:after="100" w:afterAutospacing="1"/>
    </w:pPr>
    <w:rPr>
      <w:b/>
      <w:bCs/>
      <w:sz w:val="20"/>
      <w:szCs w:val="20"/>
      <w:lang w:eastAsia="it-IT"/>
    </w:rPr>
  </w:style>
  <w:style w:type="paragraph" w:customStyle="1" w:styleId="xl255">
    <w:name w:val="xl255"/>
    <w:basedOn w:val="Normale"/>
    <w:rsid w:val="00E91239"/>
    <w:pPr>
      <w:pBdr>
        <w:top w:val="single" w:sz="4" w:space="0" w:color="000000"/>
        <w:bottom w:val="single" w:sz="4" w:space="0" w:color="000000"/>
      </w:pBdr>
      <w:suppressAutoHyphens w:val="0"/>
      <w:spacing w:before="100" w:beforeAutospacing="1" w:after="100" w:afterAutospacing="1"/>
    </w:pPr>
    <w:rPr>
      <w:b/>
      <w:bCs/>
      <w:sz w:val="20"/>
      <w:szCs w:val="20"/>
      <w:lang w:eastAsia="it-IT"/>
    </w:rPr>
  </w:style>
  <w:style w:type="paragraph" w:customStyle="1" w:styleId="xl256">
    <w:name w:val="xl256"/>
    <w:basedOn w:val="Normale"/>
    <w:rsid w:val="00E91239"/>
    <w:pPr>
      <w:pBdr>
        <w:top w:val="single" w:sz="4" w:space="0" w:color="000000"/>
        <w:bottom w:val="single" w:sz="4" w:space="0" w:color="000000"/>
      </w:pBdr>
      <w:suppressAutoHyphens w:val="0"/>
      <w:spacing w:before="100" w:beforeAutospacing="1" w:after="100" w:afterAutospacing="1"/>
    </w:pPr>
    <w:rPr>
      <w:b/>
      <w:bCs/>
      <w:sz w:val="20"/>
      <w:szCs w:val="20"/>
      <w:lang w:eastAsia="it-IT"/>
    </w:rPr>
  </w:style>
  <w:style w:type="paragraph" w:customStyle="1" w:styleId="xl257">
    <w:name w:val="xl257"/>
    <w:basedOn w:val="Normale"/>
    <w:rsid w:val="00E91239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</w:pPr>
    <w:rPr>
      <w:b/>
      <w:bCs/>
      <w:sz w:val="20"/>
      <w:szCs w:val="20"/>
      <w:lang w:eastAsia="it-IT"/>
    </w:rPr>
  </w:style>
  <w:style w:type="paragraph" w:customStyle="1" w:styleId="xl258">
    <w:name w:val="xl258"/>
    <w:basedOn w:val="Normale"/>
    <w:rsid w:val="00E912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</w:pPr>
    <w:rPr>
      <w:b/>
      <w:bCs/>
      <w:sz w:val="20"/>
      <w:szCs w:val="20"/>
      <w:lang w:eastAsia="it-IT"/>
    </w:rPr>
  </w:style>
  <w:style w:type="paragraph" w:customStyle="1" w:styleId="xl259">
    <w:name w:val="xl259"/>
    <w:basedOn w:val="Normale"/>
    <w:rsid w:val="00E912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</w:pPr>
    <w:rPr>
      <w:b/>
      <w:bCs/>
      <w:sz w:val="20"/>
      <w:szCs w:val="20"/>
      <w:lang w:eastAsia="it-IT"/>
    </w:rPr>
  </w:style>
  <w:style w:type="paragraph" w:customStyle="1" w:styleId="xl260">
    <w:name w:val="xl260"/>
    <w:basedOn w:val="Normale"/>
    <w:rsid w:val="00E9123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6E0B4"/>
      <w:suppressAutoHyphens w:val="0"/>
      <w:spacing w:before="100" w:beforeAutospacing="1" w:after="100" w:afterAutospacing="1"/>
    </w:pPr>
    <w:rPr>
      <w:b/>
      <w:bCs/>
      <w:sz w:val="18"/>
      <w:szCs w:val="18"/>
      <w:lang w:eastAsia="it-IT"/>
    </w:rPr>
  </w:style>
  <w:style w:type="paragraph" w:customStyle="1" w:styleId="xl261">
    <w:name w:val="xl261"/>
    <w:basedOn w:val="Normale"/>
    <w:rsid w:val="00E9123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uppressAutoHyphens w:val="0"/>
      <w:spacing w:before="100" w:beforeAutospacing="1" w:after="100" w:afterAutospacing="1"/>
    </w:pPr>
    <w:rPr>
      <w:b/>
      <w:bCs/>
      <w:sz w:val="18"/>
      <w:szCs w:val="18"/>
      <w:lang w:eastAsia="it-IT"/>
    </w:rPr>
  </w:style>
  <w:style w:type="paragraph" w:customStyle="1" w:styleId="xl262">
    <w:name w:val="xl262"/>
    <w:basedOn w:val="Normale"/>
    <w:rsid w:val="00E91239"/>
    <w:pPr>
      <w:pBdr>
        <w:top w:val="single" w:sz="4" w:space="0" w:color="auto"/>
        <w:left w:val="single" w:sz="4" w:space="0" w:color="000000"/>
        <w:bottom w:val="single" w:sz="4" w:space="0" w:color="000000"/>
      </w:pBdr>
      <w:suppressAutoHyphens w:val="0"/>
      <w:spacing w:before="100" w:beforeAutospacing="1" w:after="100" w:afterAutospacing="1"/>
    </w:pPr>
    <w:rPr>
      <w:b/>
      <w:bCs/>
      <w:sz w:val="20"/>
      <w:szCs w:val="20"/>
      <w:lang w:eastAsia="it-IT"/>
    </w:rPr>
  </w:style>
  <w:style w:type="paragraph" w:customStyle="1" w:styleId="xl263">
    <w:name w:val="xl263"/>
    <w:basedOn w:val="Normale"/>
    <w:rsid w:val="00E91239"/>
    <w:pPr>
      <w:pBdr>
        <w:top w:val="single" w:sz="4" w:space="0" w:color="auto"/>
        <w:bottom w:val="single" w:sz="4" w:space="0" w:color="000000"/>
      </w:pBdr>
      <w:suppressAutoHyphens w:val="0"/>
      <w:spacing w:before="100" w:beforeAutospacing="1" w:after="100" w:afterAutospacing="1"/>
    </w:pPr>
    <w:rPr>
      <w:b/>
      <w:bCs/>
      <w:sz w:val="20"/>
      <w:szCs w:val="20"/>
      <w:lang w:eastAsia="it-IT"/>
    </w:rPr>
  </w:style>
  <w:style w:type="paragraph" w:customStyle="1" w:styleId="xl264">
    <w:name w:val="xl264"/>
    <w:basedOn w:val="Normale"/>
    <w:rsid w:val="00E91239"/>
    <w:pPr>
      <w:pBdr>
        <w:top w:val="single" w:sz="4" w:space="0" w:color="auto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</w:pPr>
    <w:rPr>
      <w:b/>
      <w:bCs/>
      <w:sz w:val="20"/>
      <w:szCs w:val="20"/>
      <w:lang w:eastAsia="it-IT"/>
    </w:rPr>
  </w:style>
  <w:style w:type="paragraph" w:customStyle="1" w:styleId="xl265">
    <w:name w:val="xl265"/>
    <w:basedOn w:val="Normale"/>
    <w:rsid w:val="00E91239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spacing w:before="100" w:beforeAutospacing="1" w:after="100" w:afterAutospacing="1"/>
    </w:pPr>
    <w:rPr>
      <w:b/>
      <w:bCs/>
      <w:lang w:eastAsia="it-IT"/>
    </w:rPr>
  </w:style>
  <w:style w:type="paragraph" w:customStyle="1" w:styleId="xl266">
    <w:name w:val="xl266"/>
    <w:basedOn w:val="Normale"/>
    <w:rsid w:val="00E91239"/>
    <w:pPr>
      <w:pBdr>
        <w:top w:val="single" w:sz="4" w:space="0" w:color="000000"/>
        <w:bottom w:val="single" w:sz="4" w:space="0" w:color="000000"/>
      </w:pBdr>
      <w:suppressAutoHyphens w:val="0"/>
      <w:spacing w:before="100" w:beforeAutospacing="1" w:after="100" w:afterAutospacing="1"/>
    </w:pPr>
    <w:rPr>
      <w:b/>
      <w:bCs/>
      <w:lang w:eastAsia="it-IT"/>
    </w:rPr>
  </w:style>
  <w:style w:type="paragraph" w:customStyle="1" w:styleId="xl267">
    <w:name w:val="xl267"/>
    <w:basedOn w:val="Normale"/>
    <w:rsid w:val="00E91239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</w:pPr>
    <w:rPr>
      <w:b/>
      <w:bCs/>
      <w:lang w:eastAsia="it-IT"/>
    </w:rPr>
  </w:style>
  <w:style w:type="paragraph" w:customStyle="1" w:styleId="xl268">
    <w:name w:val="xl268"/>
    <w:basedOn w:val="Normale"/>
    <w:rsid w:val="00E9123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6E0B4"/>
      <w:suppressAutoHyphens w:val="0"/>
      <w:spacing w:before="100" w:beforeAutospacing="1" w:after="100" w:afterAutospacing="1"/>
    </w:pPr>
    <w:rPr>
      <w:b/>
      <w:bCs/>
      <w:sz w:val="20"/>
      <w:szCs w:val="20"/>
      <w:lang w:eastAsia="it-IT"/>
    </w:rPr>
  </w:style>
  <w:style w:type="paragraph" w:customStyle="1" w:styleId="xl269">
    <w:name w:val="xl269"/>
    <w:basedOn w:val="Normale"/>
    <w:rsid w:val="00E9123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uppressAutoHyphens w:val="0"/>
      <w:spacing w:before="100" w:beforeAutospacing="1" w:after="100" w:afterAutospacing="1"/>
    </w:pPr>
    <w:rPr>
      <w:b/>
      <w:bCs/>
      <w:sz w:val="20"/>
      <w:szCs w:val="20"/>
      <w:lang w:eastAsia="it-IT"/>
    </w:rPr>
  </w:style>
  <w:style w:type="paragraph" w:customStyle="1" w:styleId="xl270">
    <w:name w:val="xl270"/>
    <w:basedOn w:val="Normale"/>
    <w:rsid w:val="00E91239"/>
    <w:pPr>
      <w:shd w:val="clear" w:color="000000" w:fill="FFFFFF"/>
      <w:suppressAutoHyphens w:val="0"/>
      <w:spacing w:before="100" w:beforeAutospacing="1" w:after="100" w:afterAutospacing="1"/>
    </w:pPr>
    <w:rPr>
      <w:sz w:val="16"/>
      <w:szCs w:val="16"/>
      <w:lang w:eastAsia="it-IT"/>
    </w:rPr>
  </w:style>
  <w:style w:type="paragraph" w:customStyle="1" w:styleId="xl271">
    <w:name w:val="xl271"/>
    <w:basedOn w:val="Normale"/>
    <w:rsid w:val="00E91239"/>
    <w:pPr>
      <w:shd w:val="clear" w:color="000000" w:fill="FFFFFF"/>
      <w:suppressAutoHyphens w:val="0"/>
      <w:spacing w:before="100" w:beforeAutospacing="1" w:after="100" w:afterAutospacing="1"/>
    </w:pPr>
    <w:rPr>
      <w:sz w:val="16"/>
      <w:szCs w:val="16"/>
      <w:lang w:eastAsia="it-IT"/>
    </w:rPr>
  </w:style>
  <w:style w:type="paragraph" w:customStyle="1" w:styleId="xl272">
    <w:name w:val="xl272"/>
    <w:basedOn w:val="Normale"/>
    <w:rsid w:val="00E91239"/>
    <w:pPr>
      <w:shd w:val="clear" w:color="000000" w:fill="FFFFFF"/>
      <w:suppressAutoHyphens w:val="0"/>
      <w:spacing w:before="100" w:beforeAutospacing="1" w:after="100" w:afterAutospacing="1"/>
    </w:pPr>
    <w:rPr>
      <w:color w:val="FF0000"/>
      <w:sz w:val="16"/>
      <w:szCs w:val="16"/>
      <w:lang w:eastAsia="it-IT"/>
    </w:rPr>
  </w:style>
  <w:style w:type="paragraph" w:customStyle="1" w:styleId="xl273">
    <w:name w:val="xl273"/>
    <w:basedOn w:val="Normale"/>
    <w:rsid w:val="00E91239"/>
    <w:pPr>
      <w:shd w:val="clear" w:color="000000" w:fill="FFFFFF"/>
      <w:suppressAutoHyphens w:val="0"/>
      <w:spacing w:before="100" w:beforeAutospacing="1" w:after="100" w:afterAutospacing="1"/>
    </w:pPr>
    <w:rPr>
      <w:color w:val="FF0000"/>
      <w:sz w:val="16"/>
      <w:szCs w:val="16"/>
      <w:lang w:eastAsia="it-IT"/>
    </w:rPr>
  </w:style>
  <w:style w:type="paragraph" w:customStyle="1" w:styleId="xl274">
    <w:name w:val="xl274"/>
    <w:basedOn w:val="Normale"/>
    <w:rsid w:val="00E91239"/>
    <w:pPr>
      <w:shd w:val="clear" w:color="000000" w:fill="FFFFFF"/>
      <w:suppressAutoHyphens w:val="0"/>
      <w:spacing w:before="100" w:beforeAutospacing="1" w:after="100" w:afterAutospacing="1"/>
    </w:pPr>
    <w:rPr>
      <w:b/>
      <w:bCs/>
      <w:sz w:val="20"/>
      <w:szCs w:val="20"/>
      <w:lang w:eastAsia="it-IT"/>
    </w:rPr>
  </w:style>
  <w:style w:type="paragraph" w:customStyle="1" w:styleId="xl275">
    <w:name w:val="xl275"/>
    <w:basedOn w:val="Normale"/>
    <w:rsid w:val="00E91239"/>
    <w:pPr>
      <w:shd w:val="clear" w:color="000000" w:fill="FFFFFF"/>
      <w:suppressAutoHyphens w:val="0"/>
      <w:spacing w:before="100" w:beforeAutospacing="1" w:after="100" w:afterAutospacing="1"/>
    </w:pPr>
    <w:rPr>
      <w:b/>
      <w:bCs/>
      <w:sz w:val="20"/>
      <w:szCs w:val="20"/>
      <w:lang w:eastAsia="it-IT"/>
    </w:rPr>
  </w:style>
  <w:style w:type="paragraph" w:customStyle="1" w:styleId="xl276">
    <w:name w:val="xl276"/>
    <w:basedOn w:val="Normale"/>
    <w:rsid w:val="00E91239"/>
    <w:pPr>
      <w:shd w:val="clear" w:color="000000" w:fill="FFFFFF"/>
      <w:suppressAutoHyphens w:val="0"/>
      <w:spacing w:before="100" w:beforeAutospacing="1" w:after="100" w:afterAutospacing="1"/>
    </w:pPr>
    <w:rPr>
      <w:lang w:eastAsia="it-IT"/>
    </w:rPr>
  </w:style>
  <w:style w:type="numbering" w:customStyle="1" w:styleId="Nessunelenco28">
    <w:name w:val="Nessun elenco28"/>
    <w:next w:val="Nessunelenco"/>
    <w:uiPriority w:val="99"/>
    <w:semiHidden/>
    <w:unhideWhenUsed/>
    <w:rsid w:val="00447121"/>
  </w:style>
  <w:style w:type="paragraph" w:customStyle="1" w:styleId="Paragrafoelenco12">
    <w:name w:val="Paragrafo elenco12"/>
    <w:basedOn w:val="Normale"/>
    <w:rsid w:val="00447121"/>
    <w:pPr>
      <w:widowControl w:val="0"/>
      <w:suppressAutoHyphens w:val="0"/>
      <w:autoSpaceDE w:val="0"/>
      <w:autoSpaceDN w:val="0"/>
      <w:ind w:left="112"/>
      <w:jc w:val="both"/>
    </w:pPr>
    <w:rPr>
      <w:rFonts w:ascii="Verdana" w:hAnsi="Verdana" w:cs="Verdana"/>
      <w:sz w:val="22"/>
      <w:szCs w:val="22"/>
      <w:lang w:val="en-US" w:eastAsia="en-US"/>
    </w:rPr>
  </w:style>
  <w:style w:type="numbering" w:customStyle="1" w:styleId="Nessunelenco112">
    <w:name w:val="Nessun elenco112"/>
    <w:next w:val="Nessunelenco"/>
    <w:uiPriority w:val="99"/>
    <w:semiHidden/>
    <w:rsid w:val="00447121"/>
  </w:style>
  <w:style w:type="numbering" w:customStyle="1" w:styleId="Nessunelenco29">
    <w:name w:val="Nessun elenco29"/>
    <w:next w:val="Nessunelenco"/>
    <w:uiPriority w:val="99"/>
    <w:semiHidden/>
    <w:unhideWhenUsed/>
    <w:rsid w:val="00447121"/>
  </w:style>
  <w:style w:type="table" w:customStyle="1" w:styleId="Grigliatabella16">
    <w:name w:val="Griglia tabella16"/>
    <w:basedOn w:val="Tabellanormale"/>
    <w:next w:val="Grigliatabella"/>
    <w:rsid w:val="004471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5">
    <w:name w:val="Griglia tabella25"/>
    <w:basedOn w:val="Tabellanormale"/>
    <w:next w:val="Grigliatabella"/>
    <w:rsid w:val="004471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essunelenco33">
    <w:name w:val="Nessun elenco33"/>
    <w:next w:val="Nessunelenco"/>
    <w:uiPriority w:val="99"/>
    <w:semiHidden/>
    <w:unhideWhenUsed/>
    <w:rsid w:val="00447121"/>
  </w:style>
  <w:style w:type="paragraph" w:customStyle="1" w:styleId="Corpodeltesto24">
    <w:name w:val="Corpo del testo 24"/>
    <w:basedOn w:val="Normale"/>
    <w:rsid w:val="00447121"/>
    <w:pPr>
      <w:widowControl w:val="0"/>
    </w:pPr>
    <w:rPr>
      <w:b/>
      <w:szCs w:val="20"/>
      <w:lang w:eastAsia="ar-SA"/>
    </w:rPr>
  </w:style>
  <w:style w:type="table" w:customStyle="1" w:styleId="Grigliatabella33">
    <w:name w:val="Griglia tabella33"/>
    <w:basedOn w:val="Tabellanormale"/>
    <w:next w:val="Grigliatabella"/>
    <w:uiPriority w:val="59"/>
    <w:rsid w:val="0044712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essunelenco30">
    <w:name w:val="Nessun elenco30"/>
    <w:next w:val="Nessunelenco"/>
    <w:uiPriority w:val="99"/>
    <w:semiHidden/>
    <w:unhideWhenUsed/>
    <w:rsid w:val="00B12D83"/>
  </w:style>
  <w:style w:type="paragraph" w:customStyle="1" w:styleId="Paragrafoelenco13">
    <w:name w:val="Paragrafo elenco13"/>
    <w:basedOn w:val="Normale"/>
    <w:rsid w:val="00B12D83"/>
    <w:pPr>
      <w:widowControl w:val="0"/>
      <w:suppressAutoHyphens w:val="0"/>
      <w:autoSpaceDE w:val="0"/>
      <w:autoSpaceDN w:val="0"/>
      <w:ind w:left="112"/>
      <w:jc w:val="both"/>
    </w:pPr>
    <w:rPr>
      <w:rFonts w:ascii="Verdana" w:hAnsi="Verdana" w:cs="Verdana"/>
      <w:sz w:val="22"/>
      <w:szCs w:val="22"/>
      <w:lang w:val="en-US" w:eastAsia="en-US"/>
    </w:rPr>
  </w:style>
  <w:style w:type="numbering" w:customStyle="1" w:styleId="Nessunelenco113">
    <w:name w:val="Nessun elenco113"/>
    <w:next w:val="Nessunelenco"/>
    <w:uiPriority w:val="99"/>
    <w:semiHidden/>
    <w:rsid w:val="00B12D83"/>
  </w:style>
  <w:style w:type="numbering" w:customStyle="1" w:styleId="Nessunelenco210">
    <w:name w:val="Nessun elenco210"/>
    <w:next w:val="Nessunelenco"/>
    <w:uiPriority w:val="99"/>
    <w:semiHidden/>
    <w:unhideWhenUsed/>
    <w:rsid w:val="00B12D83"/>
  </w:style>
  <w:style w:type="table" w:customStyle="1" w:styleId="Grigliatabella17">
    <w:name w:val="Griglia tabella17"/>
    <w:basedOn w:val="Tabellanormale"/>
    <w:next w:val="Grigliatabella"/>
    <w:rsid w:val="00B12D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6">
    <w:name w:val="Griglia tabella26"/>
    <w:basedOn w:val="Tabellanormale"/>
    <w:next w:val="Grigliatabella"/>
    <w:rsid w:val="00B12D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essunelenco34">
    <w:name w:val="Nessun elenco34"/>
    <w:next w:val="Nessunelenco"/>
    <w:uiPriority w:val="99"/>
    <w:semiHidden/>
    <w:unhideWhenUsed/>
    <w:rsid w:val="00B12D83"/>
  </w:style>
  <w:style w:type="paragraph" w:customStyle="1" w:styleId="Corpodeltesto25">
    <w:name w:val="Corpo del testo 25"/>
    <w:basedOn w:val="Normale"/>
    <w:rsid w:val="00B12D83"/>
    <w:pPr>
      <w:widowControl w:val="0"/>
    </w:pPr>
    <w:rPr>
      <w:b/>
      <w:szCs w:val="20"/>
      <w:lang w:eastAsia="ar-SA"/>
    </w:rPr>
  </w:style>
  <w:style w:type="table" w:customStyle="1" w:styleId="Grigliatabella34">
    <w:name w:val="Griglia tabella34"/>
    <w:basedOn w:val="Tabellanormale"/>
    <w:next w:val="Grigliatabella"/>
    <w:uiPriority w:val="59"/>
    <w:rsid w:val="00B12D8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">
    <w:name w:val="Table Normal1"/>
    <w:uiPriority w:val="2"/>
    <w:semiHidden/>
    <w:qFormat/>
    <w:rsid w:val="00B12D8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B12D8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qFormat/>
    <w:rsid w:val="00B12D8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redefinito">
    <w:name w:val="Predefinito"/>
    <w:uiPriority w:val="99"/>
    <w:rsid w:val="00F9642D"/>
    <w:pPr>
      <w:tabs>
        <w:tab w:val="left" w:pos="708"/>
      </w:tabs>
      <w:suppressAutoHyphens/>
      <w:spacing w:after="200" w:line="276" w:lineRule="auto"/>
    </w:pPr>
    <w:rPr>
      <w:rFonts w:ascii="Calibri" w:eastAsia="SimSun" w:hAnsi="Calibri" w:cs="Calibr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1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6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moic831008@pec.istruzione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oic831008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460782-E192-492B-A60F-DC02C5DDD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7</Pages>
  <Words>2506</Words>
  <Characters>14286</Characters>
  <Application>Microsoft Office Word</Application>
  <DocSecurity>0</DocSecurity>
  <Lines>119</Lines>
  <Paragraphs>33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FABRIZIA MAGLIO</dc:creator>
  <cp:keywords/>
  <dc:description/>
  <cp:lastModifiedBy>Admin</cp:lastModifiedBy>
  <cp:revision>3</cp:revision>
  <cp:lastPrinted>2023-05-26T06:27:00Z</cp:lastPrinted>
  <dcterms:created xsi:type="dcterms:W3CDTF">2023-06-13T07:41:00Z</dcterms:created>
  <dcterms:modified xsi:type="dcterms:W3CDTF">2023-06-13T08:35:00Z</dcterms:modified>
</cp:coreProperties>
</file>