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5D04" w14:textId="5FC650F6" w:rsidR="00604960" w:rsidRPr="00EC0DFD" w:rsidRDefault="00604960" w:rsidP="00604960">
      <w:pPr>
        <w:ind w:left="-284"/>
        <w:jc w:val="both"/>
        <w:rPr>
          <w:rFonts w:ascii="Arial" w:hAnsi="Arial" w:cs="Arial"/>
          <w:sz w:val="8"/>
          <w:szCs w:val="8"/>
        </w:rPr>
      </w:pPr>
      <w:bookmarkStart w:id="0" w:name="_Hlk91699034"/>
      <w:r>
        <w:rPr>
          <w:noProof/>
        </w:rPr>
        <w:drawing>
          <wp:inline distT="0" distB="0" distL="0" distR="0" wp14:anchorId="31746BE1" wp14:editId="63107D42">
            <wp:extent cx="6560820" cy="674445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88" cy="68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F3F51" w14:textId="139E0D64" w:rsidR="00604960" w:rsidRDefault="00604960" w:rsidP="00604960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C93E221" wp14:editId="6F078746">
            <wp:extent cx="5455920" cy="830580"/>
            <wp:effectExtent l="0" t="0" r="0" b="762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825" cy="83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8AEA" w14:textId="123331EE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470B3C" w14:textId="77777777" w:rsidR="00604960" w:rsidRDefault="00604960" w:rsidP="00CC59CE">
      <w:pPr>
        <w:autoSpaceDE w:val="0"/>
        <w:rPr>
          <w:rFonts w:ascii="Arial" w:hAnsi="Arial" w:cs="Arial"/>
        </w:rPr>
      </w:pPr>
    </w:p>
    <w:p w14:paraId="343A0A8F" w14:textId="0CE0F9BA" w:rsidR="00FC46A5" w:rsidRPr="00604960" w:rsidRDefault="00604960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604960">
        <w:rPr>
          <w:rFonts w:ascii="Arial" w:hAnsi="Arial" w:cs="Arial"/>
          <w:b/>
          <w:highlight w:val="yellow"/>
        </w:rPr>
        <w:t>ALLEGATO A</w:t>
      </w:r>
      <w:r w:rsidRPr="00604960">
        <w:rPr>
          <w:rFonts w:ascii="Arial" w:hAnsi="Arial" w:cs="Arial"/>
          <w:b/>
        </w:rPr>
        <w:t xml:space="preserve"> : </w:t>
      </w:r>
      <w:r w:rsidR="00FC46A5" w:rsidRPr="0060496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604960">
        <w:rPr>
          <w:rFonts w:ascii="Arial" w:hAnsi="Arial" w:cs="Arial"/>
          <w:b/>
          <w:sz w:val="18"/>
          <w:szCs w:val="18"/>
        </w:rPr>
        <w:t>selezione RUOLO</w:t>
      </w:r>
      <w:r w:rsidR="00FC46A5" w:rsidRPr="00604960">
        <w:rPr>
          <w:rFonts w:ascii="Arial" w:hAnsi="Arial" w:cs="Arial"/>
          <w:b/>
          <w:sz w:val="18"/>
          <w:szCs w:val="18"/>
        </w:rPr>
        <w:t xml:space="preserve"> DI </w:t>
      </w:r>
      <w:r w:rsidR="00114678" w:rsidRPr="00604960">
        <w:rPr>
          <w:rFonts w:ascii="Arial" w:hAnsi="Arial" w:cs="Arial"/>
          <w:b/>
          <w:sz w:val="18"/>
          <w:szCs w:val="18"/>
        </w:rPr>
        <w:t>ESPERTO</w:t>
      </w:r>
      <w:r w:rsidR="00555E0A" w:rsidRPr="00604960">
        <w:rPr>
          <w:rFonts w:ascii="Arial" w:hAnsi="Arial" w:cs="Arial"/>
          <w:b/>
          <w:sz w:val="18"/>
          <w:szCs w:val="18"/>
        </w:rPr>
        <w:t xml:space="preserve"> e/o TUTOR</w:t>
      </w:r>
    </w:p>
    <w:p w14:paraId="1104104B" w14:textId="71F050E4" w:rsidR="00715E14" w:rsidRPr="00C84CE9" w:rsidRDefault="00715E14" w:rsidP="00715E14">
      <w:pPr>
        <w:ind w:left="-6" w:hanging="11"/>
        <w:rPr>
          <w:rFonts w:asciiTheme="minorHAnsi" w:hAnsiTheme="minorHAnsi" w:cstheme="minorHAnsi"/>
          <w:b/>
          <w:sz w:val="22"/>
        </w:rPr>
      </w:pPr>
      <w:r w:rsidRPr="00870CE5">
        <w:rPr>
          <w:rFonts w:asciiTheme="minorHAnsi" w:hAnsiTheme="minorHAnsi" w:cstheme="minorHAnsi"/>
          <w:b/>
          <w:sz w:val="22"/>
        </w:rPr>
        <w:t xml:space="preserve">Titolo Progetto: “FIORINSIEME” </w:t>
      </w:r>
      <w:r w:rsidR="00604960">
        <w:rPr>
          <w:rFonts w:asciiTheme="minorHAnsi" w:hAnsiTheme="minorHAnsi" w:cstheme="minorHAnsi"/>
          <w:b/>
          <w:sz w:val="22"/>
        </w:rPr>
        <w:t xml:space="preserve">- </w:t>
      </w:r>
      <w:r w:rsidRPr="00870CE5">
        <w:rPr>
          <w:rFonts w:asciiTheme="minorHAnsi" w:hAnsiTheme="minorHAnsi" w:cstheme="minorHAnsi"/>
          <w:b/>
          <w:sz w:val="22"/>
        </w:rPr>
        <w:t>CNP: ESO4.6.A4.A-FSEPN-EM-2024-80</w:t>
      </w:r>
      <w:r w:rsidR="00604960">
        <w:rPr>
          <w:rFonts w:asciiTheme="minorHAnsi" w:hAnsiTheme="minorHAnsi" w:cstheme="minorHAnsi"/>
          <w:b/>
          <w:sz w:val="22"/>
        </w:rPr>
        <w:t xml:space="preserve"> - </w:t>
      </w:r>
      <w:r w:rsidRPr="00870CE5">
        <w:rPr>
          <w:rFonts w:asciiTheme="minorHAnsi" w:hAnsiTheme="minorHAnsi" w:cstheme="minorHAnsi"/>
          <w:b/>
          <w:sz w:val="22"/>
        </w:rPr>
        <w:t>CUP: G84D24002250007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nato/a a _______________________________________________ il ____________________</w:t>
      </w:r>
    </w:p>
    <w:p w14:paraId="520F994D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recapito tel. _____________________________ recapito cell. _____________________</w:t>
      </w:r>
    </w:p>
    <w:p w14:paraId="70FEFA80" w14:textId="77777777" w:rsidR="00FC46A5" w:rsidRPr="00E22A2A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 w:rsidRPr="00E22A2A"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Pr="00E22A2A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E22A2A"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5FCE29E3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C261276" w14:textId="77777777"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386"/>
        <w:gridCol w:w="709"/>
        <w:gridCol w:w="992"/>
        <w:gridCol w:w="993"/>
        <w:gridCol w:w="567"/>
        <w:gridCol w:w="992"/>
      </w:tblGrid>
      <w:tr w:rsidR="00E22A2A" w14:paraId="31108DC5" w14:textId="77777777" w:rsidTr="00715E14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C419BC2" w14:textId="146DC65D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#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4A75B30" w14:textId="1B35DBE5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621FBF" w14:textId="77777777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4ECBA4" w14:textId="77777777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Coll. plurima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BBD9A" w14:textId="77777777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580E7" w14:textId="55E7FBF5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8F1474" w14:textId="1A1E47D3" w:rsidR="00E22A2A" w:rsidRDefault="00E22A2A" w:rsidP="0064582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E22A2A">
              <w:rPr>
                <w:rFonts w:ascii="Arial" w:hAnsi="Arial" w:cs="Arial"/>
                <w:b/>
                <w:bCs/>
                <w:color w:val="333333"/>
                <w:sz w:val="14"/>
                <w:szCs w:val="16"/>
                <w:lang w:eastAsia="ar-SA"/>
              </w:rPr>
              <w:t>Preferenza</w:t>
            </w:r>
          </w:p>
        </w:tc>
      </w:tr>
      <w:tr w:rsidR="00715E14" w14:paraId="142DD1B7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0697A" w14:textId="34F8973B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101122" w14:textId="77777777" w:rsid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</w:rPr>
            </w:pPr>
            <w:r w:rsidRPr="00715E14">
              <w:rPr>
                <w:rFonts w:asciiTheme="minorHAnsi" w:hAnsiTheme="minorHAnsi" w:cstheme="minorHAnsi"/>
                <w:bCs/>
              </w:rPr>
              <w:t>Consapevo</w:t>
            </w:r>
            <w:r>
              <w:rPr>
                <w:rFonts w:asciiTheme="minorHAnsi" w:hAnsiTheme="minorHAnsi" w:cstheme="minorHAnsi"/>
                <w:bCs/>
              </w:rPr>
              <w:t xml:space="preserve">lezza ed espressione culturale </w:t>
            </w:r>
          </w:p>
          <w:p w14:paraId="08733EE4" w14:textId="77777777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15E14">
              <w:rPr>
                <w:rFonts w:asciiTheme="minorHAnsi" w:hAnsiTheme="minorHAnsi" w:cstheme="minorHAnsi"/>
                <w:b/>
                <w:bCs/>
              </w:rPr>
              <w:t xml:space="preserve">Creare con le mani </w:t>
            </w:r>
          </w:p>
          <w:p w14:paraId="631B7A0F" w14:textId="507FF333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>
              <w:rPr>
                <w:rFonts w:asciiTheme="minorHAnsi" w:hAnsiTheme="minorHAnsi" w:cstheme="minorHAnsi"/>
                <w:bCs/>
              </w:rPr>
              <w:t xml:space="preserve">SCUOLA </w:t>
            </w:r>
            <w:r w:rsidRPr="00715E14">
              <w:rPr>
                <w:rFonts w:asciiTheme="minorHAnsi" w:hAnsiTheme="minorHAnsi" w:cstheme="minorHAnsi"/>
                <w:bCs/>
              </w:rPr>
              <w:t xml:space="preserve">PRIMARIA – classi 1 e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673D5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9383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42D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6BD9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415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2D415999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239CE" w14:textId="4EC02E2B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FED39E" w14:textId="77777777" w:rsid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</w:rPr>
            </w:pPr>
            <w:r w:rsidRPr="00715E14">
              <w:rPr>
                <w:rFonts w:asciiTheme="minorHAnsi" w:hAnsiTheme="minorHAnsi" w:cstheme="minorHAnsi"/>
                <w:bCs/>
              </w:rPr>
              <w:t xml:space="preserve">Consapevolezza ed espressione culturale </w:t>
            </w:r>
          </w:p>
          <w:p w14:paraId="6F7FD728" w14:textId="77777777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15E14">
              <w:rPr>
                <w:rFonts w:asciiTheme="minorHAnsi" w:hAnsiTheme="minorHAnsi" w:cstheme="minorHAnsi"/>
                <w:b/>
                <w:bCs/>
              </w:rPr>
              <w:t>Danze etniche</w:t>
            </w:r>
          </w:p>
          <w:p w14:paraId="3CD302EB" w14:textId="14851C3E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>
              <w:rPr>
                <w:rFonts w:asciiTheme="minorHAnsi" w:hAnsiTheme="minorHAnsi" w:cstheme="minorHAnsi"/>
                <w:bCs/>
              </w:rPr>
              <w:t xml:space="preserve">SCUOLA </w:t>
            </w:r>
            <w:r w:rsidRPr="00715E14">
              <w:rPr>
                <w:rFonts w:asciiTheme="minorHAnsi" w:hAnsiTheme="minorHAnsi" w:cstheme="minorHAnsi"/>
                <w:bCs/>
              </w:rPr>
              <w:t>PRIMARIA – classi 3 e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23B602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937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A5C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77A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4CE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50260A1E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B73A5" w14:textId="603C8A62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B56CEF" w14:textId="77777777" w:rsid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</w:rPr>
            </w:pPr>
            <w:r w:rsidRPr="00715E14">
              <w:rPr>
                <w:rFonts w:asciiTheme="minorHAnsi" w:hAnsiTheme="minorHAnsi" w:cstheme="minorHAnsi"/>
                <w:bCs/>
              </w:rPr>
              <w:t xml:space="preserve">Consapevolezza ed espressione culturale </w:t>
            </w:r>
          </w:p>
          <w:p w14:paraId="4008A53C" w14:textId="509F71BD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15E14">
              <w:rPr>
                <w:rFonts w:asciiTheme="minorHAnsi" w:hAnsiTheme="minorHAnsi" w:cstheme="minorHAnsi"/>
                <w:b/>
                <w:bCs/>
              </w:rPr>
              <w:t xml:space="preserve">Musica </w:t>
            </w:r>
            <w:r>
              <w:rPr>
                <w:rFonts w:asciiTheme="minorHAnsi" w:hAnsiTheme="minorHAnsi" w:cstheme="minorHAnsi"/>
                <w:b/>
                <w:bCs/>
              </w:rPr>
              <w:t>in coro</w:t>
            </w:r>
          </w:p>
          <w:p w14:paraId="3F17189A" w14:textId="50008C06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 w:rsidRPr="00715E14">
              <w:rPr>
                <w:rFonts w:asciiTheme="minorHAnsi" w:hAnsiTheme="minorHAnsi" w:cstheme="minorHAnsi"/>
                <w:bCs/>
              </w:rPr>
              <w:t>PRIMARIA– classi 4 e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179380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F84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4B0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710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418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5E1B6109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B0A3D" w14:textId="171312D7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191FBF" w14:textId="7668230E" w:rsid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Lingua straniera - Inglese </w:t>
            </w:r>
          </w:p>
          <w:p w14:paraId="4E7B112F" w14:textId="2E040753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15E14">
              <w:rPr>
                <w:rFonts w:asciiTheme="minorHAnsi" w:hAnsiTheme="minorHAnsi" w:cstheme="minorHAnsi"/>
                <w:b/>
                <w:bCs/>
              </w:rPr>
              <w:t xml:space="preserve">SUMMER CAMP </w:t>
            </w:r>
          </w:p>
          <w:p w14:paraId="5E5F1316" w14:textId="321EAC6D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 w:rsidRPr="00715E14">
              <w:rPr>
                <w:rFonts w:asciiTheme="minorHAnsi" w:hAnsiTheme="minorHAnsi" w:cstheme="minorHAnsi"/>
                <w:bCs/>
              </w:rPr>
              <w:t xml:space="preserve">scuola primaria – classi 4 e 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C2C4E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B32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EC8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02D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8F1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5F549AB4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00987" w14:textId="0A321B63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8124C0" w14:textId="77777777" w:rsid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Competenza personale, sociale e capacità di imparare a imparare </w:t>
            </w:r>
          </w:p>
          <w:p w14:paraId="145DC5E8" w14:textId="77777777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Giochiamo a scuola </w:t>
            </w:r>
          </w:p>
          <w:p w14:paraId="5B668E27" w14:textId="0DDD6E4B" w:rsidR="00715E14" w:rsidRPr="00715E14" w:rsidRDefault="00715E14" w:rsidP="00715E1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SSPG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685FFD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ED76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C68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B8EB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205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529D28A2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AC5B5" w14:textId="2F54A5F8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24AD2E" w14:textId="77777777" w:rsid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Consapevolezza ed espressione culturale </w:t>
            </w:r>
          </w:p>
          <w:p w14:paraId="3437434E" w14:textId="77777777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Ceramica</w:t>
            </w:r>
          </w:p>
          <w:p w14:paraId="7A3F8FC3" w14:textId="1A3D2101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SSPG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B1D6E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CE3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97E9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826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0D9D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50FFA538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6053E" w14:textId="03EF5856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05A894" w14:textId="77777777" w:rsid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Consapevolezza ed espressione culturale </w:t>
            </w:r>
          </w:p>
          <w:p w14:paraId="227873AD" w14:textId="7A8E93BC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Musica d’orchestra </w:t>
            </w:r>
          </w:p>
          <w:p w14:paraId="2973FBBC" w14:textId="39961E4E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SSPG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D1776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0499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FA6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D10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7F18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081F5B73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54D59" w14:textId="7FD21184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F27EFB" w14:textId="77777777" w:rsid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Consapevolezza ed espressione culturale </w:t>
            </w:r>
          </w:p>
          <w:p w14:paraId="272D5861" w14:textId="77777777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Teatro</w:t>
            </w:r>
          </w:p>
          <w:p w14:paraId="60B52FEA" w14:textId="0CC8227E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SSPG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FC0305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694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BB5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6D5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852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5E14" w14:paraId="6CCB29BE" w14:textId="77777777" w:rsidTr="00715E14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825E3" w14:textId="223E0ECE" w:rsid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B544B1" w14:textId="77777777" w:rsid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Ma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tematica, scienze e tecnologie </w:t>
            </w:r>
          </w:p>
          <w:p w14:paraId="320ABB07" w14:textId="77777777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STEM-orto</w:t>
            </w:r>
          </w:p>
          <w:p w14:paraId="22326FC0" w14:textId="4E04BB3F" w:rsidR="00715E14" w:rsidRPr="00715E14" w:rsidRDefault="00715E14" w:rsidP="00715E14">
            <w:pPr>
              <w:suppressAutoHyphens/>
              <w:jc w:val="both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 w:rsidRPr="00715E1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SSPG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5DD03" w14:textId="77777777" w:rsidR="00715E14" w:rsidRDefault="00715E14" w:rsidP="00715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1C7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FEB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627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2B5" w14:textId="77777777" w:rsidR="00715E14" w:rsidRDefault="00715E14" w:rsidP="00715E1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6B37567" w14:textId="77777777"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7CC045B4" w:rsidR="00FC46A5" w:rsidRDefault="006255BF" w:rsidP="006255B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lastRenderedPageBreak/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14:paraId="6EB77663" w14:textId="77777777" w:rsidR="006255BF" w:rsidRDefault="006255BF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604960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604960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604960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AA832C" w14:textId="77777777" w:rsidR="00FC46A5" w:rsidRPr="00F25812" w:rsidRDefault="00FC46A5" w:rsidP="00604960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A82A5A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AB8DDBC" w14:textId="77777777" w:rsidR="00604960" w:rsidRDefault="00604960" w:rsidP="00FC46A5">
      <w:pPr>
        <w:autoSpaceDE w:val="0"/>
        <w:spacing w:line="480" w:lineRule="auto"/>
        <w:jc w:val="both"/>
        <w:rPr>
          <w:sz w:val="18"/>
          <w:szCs w:val="18"/>
        </w:rPr>
      </w:pPr>
    </w:p>
    <w:p w14:paraId="6FBBC318" w14:textId="7987684A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27D3623" w14:textId="77777777" w:rsidR="00604960" w:rsidRDefault="00604960" w:rsidP="00E22A2A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4B8BB68" w14:textId="77777777" w:rsidR="00604960" w:rsidRDefault="00604960" w:rsidP="00E22A2A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E746D04" w14:textId="5C5BB196" w:rsidR="00E22A2A" w:rsidRPr="00C20594" w:rsidRDefault="00E22A2A" w:rsidP="00E22A2A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386EBEC" w14:textId="77777777" w:rsidR="00E22A2A" w:rsidRPr="00C20594" w:rsidRDefault="00E22A2A" w:rsidP="00A82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A15A2CA" w14:textId="77777777" w:rsidR="00E22A2A" w:rsidRDefault="00E22A2A" w:rsidP="00A82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</w:t>
      </w:r>
      <w:r>
        <w:rPr>
          <w:rFonts w:ascii="Arial" w:eastAsiaTheme="minorEastAsia" w:hAnsi="Arial" w:cs="Arial"/>
          <w:sz w:val="18"/>
          <w:szCs w:val="18"/>
        </w:rPr>
        <w:t xml:space="preserve">egato B (griglia di valutazione INTERNI E COLLABORAZIONE PLURIMA) </w:t>
      </w:r>
      <w:r>
        <w:rPr>
          <w:rFonts w:ascii="Arial" w:eastAsiaTheme="minorEastAsia" w:hAnsi="Arial" w:cs="Arial"/>
          <w:sz w:val="18"/>
          <w:szCs w:val="18"/>
        </w:rPr>
        <w:tab/>
        <w:t>oppure</w:t>
      </w:r>
    </w:p>
    <w:p w14:paraId="1B12E1FF" w14:textId="3D51C3B2" w:rsidR="00E22A2A" w:rsidRPr="00C20594" w:rsidRDefault="00E22A2A" w:rsidP="00A82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(griglia di valutazione ESTERNI)</w:t>
      </w:r>
    </w:p>
    <w:p w14:paraId="3E74B978" w14:textId="77777777" w:rsidR="00E22A2A" w:rsidRPr="00C20594" w:rsidRDefault="00E22A2A" w:rsidP="00A82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EFC1586" w14:textId="77777777" w:rsidR="00E22A2A" w:rsidRPr="00C20594" w:rsidRDefault="00E22A2A" w:rsidP="00E22A2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7D282DB" w14:textId="77777777" w:rsidR="00E22A2A" w:rsidRDefault="00E22A2A" w:rsidP="00E22A2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2497B76" w14:textId="77777777" w:rsidR="00604960" w:rsidRDefault="00604960" w:rsidP="00E22A2A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4"/>
          <w:szCs w:val="18"/>
        </w:rPr>
      </w:pPr>
    </w:p>
    <w:p w14:paraId="28315AEB" w14:textId="77777777" w:rsidR="00604960" w:rsidRDefault="00604960" w:rsidP="00E22A2A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4"/>
          <w:szCs w:val="18"/>
        </w:rPr>
      </w:pPr>
    </w:p>
    <w:p w14:paraId="71F2E8D7" w14:textId="0381DE14" w:rsidR="00E22A2A" w:rsidRPr="001F4CCC" w:rsidRDefault="00E22A2A" w:rsidP="00E22A2A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6"/>
          <w:szCs w:val="18"/>
        </w:rPr>
      </w:pPr>
      <w:r w:rsidRPr="001F4CCC">
        <w:rPr>
          <w:rFonts w:ascii="Arial" w:eastAsiaTheme="minorEastAsia" w:hAnsi="Arial" w:cs="Arial"/>
          <w:b/>
          <w:sz w:val="16"/>
          <w:szCs w:val="18"/>
        </w:rPr>
        <w:t>DICHIARAZIONI AGGIUNTIVE</w:t>
      </w:r>
    </w:p>
    <w:p w14:paraId="0EDB85C8" w14:textId="77777777" w:rsidR="00E22A2A" w:rsidRPr="001F4CCC" w:rsidRDefault="00E22A2A" w:rsidP="00E22A2A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6"/>
          <w:szCs w:val="18"/>
        </w:rPr>
      </w:pPr>
    </w:p>
    <w:p w14:paraId="16A7FEEF" w14:textId="77777777" w:rsidR="00E22A2A" w:rsidRPr="001F4CCC" w:rsidRDefault="00E22A2A" w:rsidP="00E22A2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8"/>
        </w:rPr>
      </w:pPr>
      <w:r w:rsidRPr="001F4CCC">
        <w:rPr>
          <w:rFonts w:ascii="Arial" w:eastAsiaTheme="minorEastAsia" w:hAnsi="Arial" w:cs="Arial"/>
          <w:b/>
          <w:i/>
          <w:sz w:val="16"/>
          <w:szCs w:val="18"/>
        </w:rPr>
        <w:t>Il/la sottoscritto/a, AI SENSI DEGLI ART. 46 E 47 DEL DPR 28.12.2000 N. 445, CONSAPEVOLE DELLA</w:t>
      </w:r>
    </w:p>
    <w:p w14:paraId="45EBCFEB" w14:textId="77777777" w:rsidR="00E22A2A" w:rsidRPr="001F4CCC" w:rsidRDefault="00E22A2A" w:rsidP="00E22A2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6"/>
          <w:szCs w:val="18"/>
        </w:rPr>
      </w:pPr>
      <w:r w:rsidRPr="001F4CCC">
        <w:rPr>
          <w:rFonts w:ascii="Arial" w:eastAsiaTheme="minorEastAsia" w:hAnsi="Arial" w:cs="Arial"/>
          <w:b/>
          <w:i/>
          <w:sz w:val="16"/>
          <w:szCs w:val="18"/>
        </w:rPr>
        <w:t>RESPONSABILITA' PENALE CUI PUO’ ANDARE INCONTRO IN CASO DI AFFERMAZIONI MENDACI AI SENSI DELL'ART. 76 DEL MEDESIMO DPR 445/2000 DICHIARA DI AVERE LA NECESSARIA CONOSCENZA DELLA PIATTAFORMA ON 21/27 E DI QUANT’ALTRO OCCORRENTE PER SVOLGERE CON CORRETTEZZA TEMPESTIVITA’ ED EFFICACIA I COMPITI INERENTI LA FIGURA PROFESSIONALE PER LA QUALE SI PARTECIPA</w:t>
      </w:r>
    </w:p>
    <w:p w14:paraId="029453F3" w14:textId="77777777" w:rsidR="00E22A2A" w:rsidRPr="001F4CCC" w:rsidRDefault="00E22A2A" w:rsidP="00E22A2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sz w:val="16"/>
          <w:szCs w:val="18"/>
        </w:rPr>
      </w:pPr>
    </w:p>
    <w:p w14:paraId="3FC6AD35" w14:textId="77777777" w:rsidR="00604960" w:rsidRPr="001F4CCC" w:rsidRDefault="00604960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</w:p>
    <w:p w14:paraId="0F654222" w14:textId="53A36E2E" w:rsidR="00E22A2A" w:rsidRPr="001F4CCC" w:rsidRDefault="00E22A2A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  <w:r w:rsidRPr="001F4CCC">
        <w:rPr>
          <w:rFonts w:ascii="Arial" w:eastAsiaTheme="minorEastAsia" w:hAnsi="Arial" w:cs="Arial"/>
          <w:sz w:val="16"/>
          <w:szCs w:val="18"/>
        </w:rPr>
        <w:t>Data___________________ firma____________________________________________</w:t>
      </w:r>
    </w:p>
    <w:p w14:paraId="3AA6D651" w14:textId="77777777" w:rsidR="00E22A2A" w:rsidRPr="001F4CCC" w:rsidRDefault="00E22A2A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</w:p>
    <w:p w14:paraId="011EC7B7" w14:textId="77777777" w:rsidR="00604960" w:rsidRPr="001F4CCC" w:rsidRDefault="00604960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</w:p>
    <w:p w14:paraId="2D78A23D" w14:textId="6A094812" w:rsidR="00E22A2A" w:rsidRPr="001F4CCC" w:rsidRDefault="00E22A2A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  <w:r w:rsidRPr="001F4CCC">
        <w:rPr>
          <w:rFonts w:ascii="Arial" w:eastAsiaTheme="minorEastAsia" w:hAnsi="Arial" w:cs="Arial"/>
          <w:sz w:val="16"/>
          <w:szCs w:val="18"/>
        </w:rPr>
        <w:t>Il/la sottoscritto/a, ai sensi della legge 196/03, autorizza e alle successive modifiche e integrazioni GDPR 679/2016, autorizza l’istituto Fiorano Modenese 1^ al trattamento dei dati contenuti nella presente autocertificazione esclusivamente nell’ambito e per i fini istituzionali della Pubblica Amministrazione</w:t>
      </w:r>
    </w:p>
    <w:p w14:paraId="07F4DC93" w14:textId="77777777" w:rsidR="00E22A2A" w:rsidRPr="001F4CCC" w:rsidRDefault="00E22A2A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</w:p>
    <w:p w14:paraId="1A7121A3" w14:textId="77777777" w:rsidR="00604960" w:rsidRPr="001F4CCC" w:rsidRDefault="00604960" w:rsidP="00E22A2A">
      <w:pPr>
        <w:autoSpaceDE w:val="0"/>
        <w:mirrorIndents/>
        <w:rPr>
          <w:rFonts w:ascii="Arial" w:eastAsiaTheme="minorEastAsia" w:hAnsi="Arial" w:cs="Arial"/>
          <w:sz w:val="16"/>
          <w:szCs w:val="18"/>
        </w:rPr>
      </w:pPr>
    </w:p>
    <w:p w14:paraId="57BEA1C8" w14:textId="65A58877" w:rsidR="00E22A2A" w:rsidRPr="001F4CCC" w:rsidRDefault="00E22A2A" w:rsidP="00E22A2A">
      <w:pPr>
        <w:autoSpaceDE w:val="0"/>
        <w:mirrorIndents/>
        <w:rPr>
          <w:rFonts w:ascii="Arial" w:eastAsiaTheme="minorEastAsia" w:hAnsi="Arial" w:cs="Arial"/>
          <w:szCs w:val="18"/>
        </w:rPr>
      </w:pPr>
      <w:r w:rsidRPr="001F4CCC">
        <w:rPr>
          <w:rFonts w:ascii="Arial" w:eastAsiaTheme="minorEastAsia" w:hAnsi="Arial" w:cs="Arial"/>
          <w:sz w:val="16"/>
          <w:szCs w:val="18"/>
        </w:rPr>
        <w:t>Data___________________ firma____________________________________________</w:t>
      </w:r>
    </w:p>
    <w:p w14:paraId="6F735E43" w14:textId="3E7FD9F8" w:rsidR="00B61594" w:rsidRPr="00BD4A75" w:rsidRDefault="00B61594" w:rsidP="00BD4A75">
      <w:pPr>
        <w:rPr>
          <w:sz w:val="22"/>
        </w:rPr>
      </w:pPr>
      <w:bookmarkStart w:id="1" w:name="_GoBack"/>
      <w:bookmarkEnd w:id="0"/>
      <w:bookmarkEnd w:id="1"/>
    </w:p>
    <w:sectPr w:rsidR="00B61594" w:rsidRPr="00BD4A75" w:rsidSect="005C4F4F">
      <w:footerReference w:type="even" r:id="rId10"/>
      <w:footerReference w:type="default" r:id="rId11"/>
      <w:pgSz w:w="11907" w:h="16839" w:code="9"/>
      <w:pgMar w:top="993" w:right="992" w:bottom="993" w:left="993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43BE" w14:textId="77777777" w:rsidR="0088790F" w:rsidRDefault="0088790F">
      <w:r>
        <w:separator/>
      </w:r>
    </w:p>
  </w:endnote>
  <w:endnote w:type="continuationSeparator" w:id="0">
    <w:p w14:paraId="2B65D981" w14:textId="77777777" w:rsidR="0088790F" w:rsidRDefault="008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74519F35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4F4F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F79F435" w14:textId="77777777" w:rsidR="00A1464F" w:rsidRDefault="00A146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1AD9D43F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4A7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A1464F" w:rsidRDefault="00A146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8AFA" w14:textId="77777777" w:rsidR="0088790F" w:rsidRDefault="0088790F">
      <w:r>
        <w:separator/>
      </w:r>
    </w:p>
  </w:footnote>
  <w:footnote w:type="continuationSeparator" w:id="0">
    <w:p w14:paraId="0D76DEBC" w14:textId="77777777" w:rsidR="0088790F" w:rsidRDefault="0088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03D2FBC"/>
    <w:multiLevelType w:val="hybridMultilevel"/>
    <w:tmpl w:val="55701160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0109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A022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0DED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2E4B3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E8F9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E034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0BC8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27A8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7327"/>
    <w:multiLevelType w:val="hybridMultilevel"/>
    <w:tmpl w:val="DB421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471648"/>
    <w:multiLevelType w:val="hybridMultilevel"/>
    <w:tmpl w:val="E20682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6D53A5"/>
    <w:multiLevelType w:val="hybridMultilevel"/>
    <w:tmpl w:val="3C4C7D44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AFF98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A7B2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A5AA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C597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EB85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7C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CF8FA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CCD2F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9C7A9D"/>
    <w:multiLevelType w:val="hybridMultilevel"/>
    <w:tmpl w:val="4BC2E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B47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4CCC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E9F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4A67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5E0A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4F4F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4960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5820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E14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8790F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64F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2A5A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A75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4278"/>
    <w:rsid w:val="00C711D2"/>
    <w:rsid w:val="00C728F6"/>
    <w:rsid w:val="00C807AE"/>
    <w:rsid w:val="00C84CE9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797A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A2A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0A7F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0FDC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64A77"/>
  <w15:docId w15:val="{B36DB6BA-1147-4333-955F-A8A8662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D0A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3EEC3-8ADA-4EE2-83CE-09081478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Simona Simola</cp:lastModifiedBy>
  <cp:revision>2</cp:revision>
  <cp:lastPrinted>2024-07-26T15:00:00Z</cp:lastPrinted>
  <dcterms:created xsi:type="dcterms:W3CDTF">2024-07-26T15:15:00Z</dcterms:created>
  <dcterms:modified xsi:type="dcterms:W3CDTF">2024-07-26T15:15:00Z</dcterms:modified>
</cp:coreProperties>
</file>