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AD1E8" w14:textId="77777777" w:rsidR="00546360" w:rsidRPr="00372306" w:rsidRDefault="00546360" w:rsidP="00546360">
      <w:pPr>
        <w:autoSpaceDE w:val="0"/>
        <w:mirrorIndents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2306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 xml:space="preserve">ALLEGATO B- </w:t>
      </w:r>
      <w:r w:rsidRPr="00372306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t>GRIGLIA DI VALUTAZIONE DEI TITOLI PER PERSONALE INTENO O COLLABORAZIONE PLURIMA</w:t>
      </w:r>
      <w:r w:rsidRPr="0037230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7EE356F7" w14:textId="77777777" w:rsidR="00546360" w:rsidRDefault="00546360" w:rsidP="00546360">
      <w:pPr>
        <w:autoSpaceDE w:val="0"/>
        <w:mirrorIndents/>
        <w:jc w:val="both"/>
        <w:rPr>
          <w:rFonts w:asciiTheme="minorHAnsi" w:hAnsiTheme="minorHAnsi" w:cstheme="minorHAnsi"/>
          <w:bCs/>
          <w:color w:val="000000"/>
        </w:rPr>
      </w:pPr>
      <w:r w:rsidRPr="00372306">
        <w:rPr>
          <w:rFonts w:asciiTheme="minorHAnsi" w:hAnsiTheme="minorHAnsi" w:cstheme="minorHAnsi"/>
          <w:bCs/>
          <w:color w:val="000000"/>
        </w:rPr>
        <w:t>PROGETTO FIORINSI</w:t>
      </w:r>
      <w:r>
        <w:rPr>
          <w:rFonts w:asciiTheme="minorHAnsi" w:hAnsiTheme="minorHAnsi" w:cstheme="minorHAnsi"/>
          <w:bCs/>
          <w:color w:val="000000"/>
        </w:rPr>
        <w:t>E</w:t>
      </w:r>
      <w:r w:rsidRPr="00372306">
        <w:rPr>
          <w:rFonts w:asciiTheme="minorHAnsi" w:hAnsiTheme="minorHAnsi" w:cstheme="minorHAnsi"/>
          <w:bCs/>
          <w:color w:val="000000"/>
        </w:rPr>
        <w:t xml:space="preserve">ME – </w:t>
      </w:r>
      <w:r>
        <w:rPr>
          <w:rFonts w:asciiTheme="minorHAnsi" w:hAnsiTheme="minorHAnsi" w:cstheme="minorHAnsi"/>
          <w:bCs/>
          <w:color w:val="000000"/>
        </w:rPr>
        <w:t>ESPERTI E TUTOR</w:t>
      </w:r>
      <w:r w:rsidRPr="00372306">
        <w:rPr>
          <w:rFonts w:asciiTheme="minorHAnsi" w:hAnsiTheme="minorHAnsi" w:cstheme="minorHAnsi"/>
          <w:bCs/>
          <w:color w:val="000000"/>
        </w:rPr>
        <w:t xml:space="preserve"> </w:t>
      </w:r>
    </w:p>
    <w:p w14:paraId="728C4FF1" w14:textId="77777777" w:rsidR="00546360" w:rsidRPr="00372306" w:rsidRDefault="00546360" w:rsidP="00546360">
      <w:pPr>
        <w:autoSpaceDE w:val="0"/>
        <w:mirrorIndents/>
        <w:jc w:val="both"/>
        <w:rPr>
          <w:rFonts w:asciiTheme="minorHAnsi" w:hAnsiTheme="minorHAnsi" w:cstheme="minorHAnsi"/>
        </w:rPr>
      </w:pPr>
    </w:p>
    <w:p w14:paraId="0BE3C777" w14:textId="77777777" w:rsidR="00546360" w:rsidRDefault="00546360" w:rsidP="00546360">
      <w:pPr>
        <w:spacing w:after="60"/>
        <w:rPr>
          <w:rFonts w:asciiTheme="minorHAnsi" w:hAnsiTheme="minorHAnsi" w:cstheme="minorHAnsi"/>
        </w:rPr>
      </w:pPr>
      <w:r w:rsidRPr="00990130">
        <w:rPr>
          <w:rFonts w:asciiTheme="minorHAnsi" w:hAnsiTheme="minorHAnsi" w:cstheme="minorHAnsi"/>
        </w:rPr>
        <w:t>Il sottoscritto _____________________</w:t>
      </w:r>
      <w:r>
        <w:rPr>
          <w:rFonts w:asciiTheme="minorHAnsi" w:hAnsiTheme="minorHAnsi" w:cstheme="minorHAnsi"/>
        </w:rPr>
        <w:t>_________</w:t>
      </w:r>
      <w:r w:rsidRPr="00990130">
        <w:rPr>
          <w:rFonts w:asciiTheme="minorHAnsi" w:hAnsiTheme="minorHAnsi" w:cstheme="minorHAnsi"/>
        </w:rPr>
        <w:t>____</w:t>
      </w:r>
      <w:r w:rsidRPr="00990130">
        <w:rPr>
          <w:rFonts w:asciiTheme="minorHAnsi" w:hAnsiTheme="minorHAnsi" w:cstheme="minorHAnsi"/>
          <w:b/>
        </w:rPr>
        <w:t xml:space="preserve">dichiara </w:t>
      </w:r>
      <w:r w:rsidRPr="00990130">
        <w:rPr>
          <w:rFonts w:asciiTheme="minorHAnsi" w:hAnsiTheme="minorHAnsi" w:cstheme="minorHAnsi"/>
        </w:rPr>
        <w:t>di essere in possesso dei seguenti titoli ed esperienze:</w:t>
      </w:r>
    </w:p>
    <w:p w14:paraId="3C67DDE6" w14:textId="77777777" w:rsidR="00546360" w:rsidRPr="00372306" w:rsidRDefault="00546360" w:rsidP="00546360">
      <w:pPr>
        <w:spacing w:after="60"/>
        <w:rPr>
          <w:rFonts w:asciiTheme="minorHAnsi" w:hAnsiTheme="minorHAnsi" w:cstheme="minorHAnsi"/>
          <w:sz w:val="12"/>
        </w:rPr>
      </w:pPr>
    </w:p>
    <w:tbl>
      <w:tblPr>
        <w:tblStyle w:val="TableGrid"/>
        <w:tblW w:w="10490" w:type="dxa"/>
        <w:tblInd w:w="-289" w:type="dxa"/>
        <w:tblLayout w:type="fixed"/>
        <w:tblCellMar>
          <w:top w:w="12" w:type="dxa"/>
          <w:right w:w="25" w:type="dxa"/>
        </w:tblCellMar>
        <w:tblLook w:val="04A0" w:firstRow="1" w:lastRow="0" w:firstColumn="1" w:lastColumn="0" w:noHBand="0" w:noVBand="1"/>
      </w:tblPr>
      <w:tblGrid>
        <w:gridCol w:w="1277"/>
        <w:gridCol w:w="4677"/>
        <w:gridCol w:w="567"/>
        <w:gridCol w:w="283"/>
        <w:gridCol w:w="1702"/>
        <w:gridCol w:w="850"/>
        <w:gridCol w:w="1134"/>
      </w:tblGrid>
      <w:tr w:rsidR="00546360" w:rsidRPr="003A7F73" w14:paraId="7B9B9405" w14:textId="77777777" w:rsidTr="00A60A03">
        <w:trPr>
          <w:trHeight w:val="337"/>
        </w:trPr>
        <w:tc>
          <w:tcPr>
            <w:tcW w:w="8506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auto"/>
            </w:tcBorders>
            <w:shd w:val="clear" w:color="auto" w:fill="C6D9F1" w:themeFill="text2" w:themeFillTint="33"/>
          </w:tcPr>
          <w:p w14:paraId="77B886D6" w14:textId="77777777" w:rsidR="00546360" w:rsidRPr="003A7F73" w:rsidRDefault="00546360" w:rsidP="00A60A03">
            <w:pPr>
              <w:rPr>
                <w:rFonts w:cstheme="minorHAnsi"/>
                <w:sz w:val="18"/>
                <w:szCs w:val="20"/>
              </w:rPr>
            </w:pPr>
            <w:r w:rsidRPr="00372306">
              <w:rPr>
                <w:rFonts w:cstheme="minorHAnsi"/>
                <w:b/>
              </w:rPr>
              <w:t xml:space="preserve">GRIGLIA DI VALUTAZIONE PERSONALE </w:t>
            </w:r>
            <w:r w:rsidRPr="005D34DA">
              <w:rPr>
                <w:rFonts w:cstheme="minorHAnsi"/>
                <w:b/>
              </w:rPr>
              <w:t>INTERNO</w:t>
            </w:r>
            <w:r>
              <w:rPr>
                <w:rFonts w:cstheme="minorHAnsi"/>
                <w:b/>
              </w:rPr>
              <w:t xml:space="preserve"> o COLLABORAZIONE PLURIMA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A81D" w14:textId="77777777" w:rsidR="00546360" w:rsidRPr="003A7F73" w:rsidRDefault="00546360" w:rsidP="00A60A03">
            <w:pPr>
              <w:pBdr>
                <w:right w:val="single" w:sz="4" w:space="4" w:color="auto"/>
              </w:pBdr>
              <w:jc w:val="center"/>
              <w:rPr>
                <w:rFonts w:cstheme="minorHAnsi"/>
                <w:b/>
                <w:sz w:val="14"/>
                <w:szCs w:val="20"/>
              </w:rPr>
            </w:pPr>
            <w:r w:rsidRPr="003A7F73">
              <w:rPr>
                <w:rFonts w:cstheme="minorHAnsi"/>
                <w:b/>
                <w:sz w:val="14"/>
                <w:szCs w:val="20"/>
              </w:rPr>
              <w:t>Punti</w:t>
            </w:r>
          </w:p>
          <w:p w14:paraId="5C5361C9" w14:textId="77777777" w:rsidR="00546360" w:rsidRPr="003A7F73" w:rsidRDefault="00546360" w:rsidP="00A60A03">
            <w:pPr>
              <w:pBdr>
                <w:right w:val="single" w:sz="4" w:space="4" w:color="auto"/>
              </w:pBdr>
              <w:jc w:val="center"/>
              <w:rPr>
                <w:rFonts w:cstheme="minorHAnsi"/>
                <w:sz w:val="14"/>
                <w:szCs w:val="20"/>
              </w:rPr>
            </w:pPr>
            <w:r w:rsidRPr="003A7F73">
              <w:rPr>
                <w:rFonts w:cstheme="minorHAnsi"/>
                <w:sz w:val="14"/>
                <w:szCs w:val="20"/>
              </w:rPr>
              <w:t>(a cura del candidato)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429A" w14:textId="77777777" w:rsidR="00546360" w:rsidRPr="003A7F73" w:rsidRDefault="00546360" w:rsidP="00A60A03">
            <w:pPr>
              <w:jc w:val="center"/>
              <w:rPr>
                <w:rFonts w:cstheme="minorHAnsi"/>
                <w:b/>
                <w:sz w:val="14"/>
                <w:szCs w:val="20"/>
              </w:rPr>
            </w:pPr>
            <w:r w:rsidRPr="003A7F73">
              <w:rPr>
                <w:rFonts w:cstheme="minorHAnsi"/>
                <w:b/>
                <w:sz w:val="14"/>
                <w:szCs w:val="20"/>
              </w:rPr>
              <w:t>Punti</w:t>
            </w:r>
          </w:p>
          <w:p w14:paraId="4796B49C" w14:textId="77777777" w:rsidR="00546360" w:rsidRPr="003A7F73" w:rsidRDefault="00546360" w:rsidP="00A60A03">
            <w:pPr>
              <w:jc w:val="center"/>
              <w:rPr>
                <w:rFonts w:cstheme="minorHAnsi"/>
                <w:b/>
                <w:sz w:val="14"/>
                <w:szCs w:val="20"/>
              </w:rPr>
            </w:pPr>
            <w:r w:rsidRPr="003A7F73">
              <w:rPr>
                <w:rFonts w:cstheme="minorHAnsi"/>
                <w:b/>
                <w:sz w:val="14"/>
                <w:szCs w:val="20"/>
              </w:rPr>
              <w:t xml:space="preserve"> </w:t>
            </w:r>
            <w:r w:rsidRPr="003A7F73">
              <w:rPr>
                <w:rFonts w:cstheme="minorHAnsi"/>
                <w:sz w:val="14"/>
                <w:szCs w:val="20"/>
              </w:rPr>
              <w:t>(attribuiti dalla amministrazione)</w:t>
            </w:r>
          </w:p>
        </w:tc>
      </w:tr>
      <w:tr w:rsidR="00546360" w:rsidRPr="003A7F73" w14:paraId="3D9E78C5" w14:textId="77777777" w:rsidTr="00A60A03">
        <w:trPr>
          <w:trHeight w:val="353"/>
        </w:trPr>
        <w:tc>
          <w:tcPr>
            <w:tcW w:w="8506" w:type="dxa"/>
            <w:gridSpan w:val="5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auto"/>
            </w:tcBorders>
          </w:tcPr>
          <w:p w14:paraId="1A8A6B5F" w14:textId="77777777" w:rsidR="00546360" w:rsidRPr="003A7F73" w:rsidRDefault="00546360" w:rsidP="00A60A03">
            <w:pPr>
              <w:ind w:left="314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b/>
                <w:sz w:val="18"/>
                <w:szCs w:val="20"/>
              </w:rPr>
              <w:t xml:space="preserve">1) Titoli di studio. Specializzazioni, corsi di aggiornamento, master e titoli specifici – </w:t>
            </w:r>
            <w:proofErr w:type="spellStart"/>
            <w:r w:rsidRPr="003A7F73">
              <w:rPr>
                <w:rFonts w:cstheme="minorHAnsi"/>
                <w:b/>
                <w:sz w:val="18"/>
                <w:szCs w:val="20"/>
              </w:rPr>
              <w:t>max</w:t>
            </w:r>
            <w:proofErr w:type="spellEnd"/>
            <w:r w:rsidRPr="003A7F73">
              <w:rPr>
                <w:rFonts w:cstheme="minorHAnsi"/>
                <w:b/>
                <w:sz w:val="18"/>
                <w:szCs w:val="20"/>
              </w:rPr>
              <w:t xml:space="preserve"> 40 punti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D030" w14:textId="77777777" w:rsidR="00546360" w:rsidRPr="003A7F73" w:rsidRDefault="00546360" w:rsidP="00A60A03">
            <w:pPr>
              <w:ind w:left="314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8F83" w14:textId="77777777" w:rsidR="00546360" w:rsidRPr="003A7F73" w:rsidRDefault="00546360" w:rsidP="00A60A03">
            <w:pPr>
              <w:ind w:left="314"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546360" w:rsidRPr="003A7F73" w14:paraId="68023A96" w14:textId="77777777" w:rsidTr="00A60A03">
        <w:trPr>
          <w:trHeight w:val="554"/>
        </w:trPr>
        <w:tc>
          <w:tcPr>
            <w:tcW w:w="1277" w:type="dxa"/>
            <w:vMerge w:val="restart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2" w:space="0" w:color="000000"/>
            </w:tcBorders>
          </w:tcPr>
          <w:p w14:paraId="038BF1CA" w14:textId="77777777" w:rsidR="00546360" w:rsidRPr="003A7F73" w:rsidRDefault="00546360" w:rsidP="00A60A03">
            <w:pPr>
              <w:ind w:left="5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>Titolo di studio</w:t>
            </w:r>
          </w:p>
          <w:p w14:paraId="2AC78C27" w14:textId="77777777" w:rsidR="00546360" w:rsidRPr="003A7F73" w:rsidRDefault="00546360" w:rsidP="00A60A03">
            <w:pPr>
              <w:ind w:left="5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>attinente all’oggetto della selezione</w:t>
            </w:r>
          </w:p>
          <w:p w14:paraId="44588FBB" w14:textId="77777777" w:rsidR="00546360" w:rsidRPr="003A7F73" w:rsidRDefault="00546360" w:rsidP="00A60A03">
            <w:pPr>
              <w:ind w:left="5"/>
              <w:jc w:val="center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b/>
                <w:i/>
                <w:sz w:val="18"/>
                <w:szCs w:val="20"/>
              </w:rPr>
              <w:t>Max 12 punti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000000"/>
            </w:tcBorders>
          </w:tcPr>
          <w:p w14:paraId="148ED16D" w14:textId="77777777" w:rsidR="00546360" w:rsidRPr="003A7F73" w:rsidRDefault="00546360" w:rsidP="00A60A03">
            <w:pPr>
              <w:ind w:left="60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Laurea triennale o diploma di istruzione secondaria superiore non attinente all’area progettuale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nil"/>
            </w:tcBorders>
          </w:tcPr>
          <w:p w14:paraId="460509EE" w14:textId="77777777" w:rsidR="00546360" w:rsidRPr="003A7F73" w:rsidRDefault="00546360" w:rsidP="00A60A03">
            <w:pPr>
              <w:ind w:left="58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2" w:space="0" w:color="000000"/>
            </w:tcBorders>
          </w:tcPr>
          <w:p w14:paraId="4A5AC64D" w14:textId="77777777" w:rsidR="00546360" w:rsidRPr="003A7F73" w:rsidRDefault="00546360" w:rsidP="00A60A03">
            <w:pPr>
              <w:ind w:left="91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4 </w:t>
            </w:r>
          </w:p>
        </w:tc>
        <w:tc>
          <w:tcPr>
            <w:tcW w:w="1702" w:type="dxa"/>
            <w:vMerge w:val="restart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14:paraId="177665D2" w14:textId="77777777" w:rsidR="00546360" w:rsidRPr="003A7F73" w:rsidRDefault="00546360" w:rsidP="00A60A03">
            <w:pPr>
              <w:ind w:left="2"/>
              <w:rPr>
                <w:rFonts w:cstheme="minorHAnsi"/>
                <w:sz w:val="16"/>
                <w:szCs w:val="20"/>
              </w:rPr>
            </w:pPr>
            <w:r w:rsidRPr="003A7F73">
              <w:rPr>
                <w:rFonts w:cstheme="minorHAnsi"/>
                <w:i/>
                <w:sz w:val="16"/>
                <w:szCs w:val="20"/>
              </w:rPr>
              <w:t xml:space="preserve"> </w:t>
            </w:r>
          </w:p>
          <w:p w14:paraId="342CE7B5" w14:textId="77777777" w:rsidR="00546360" w:rsidRPr="003A7F73" w:rsidRDefault="00546360" w:rsidP="00A60A03">
            <w:pPr>
              <w:spacing w:after="132"/>
              <w:ind w:left="2"/>
              <w:rPr>
                <w:rFonts w:cstheme="minorHAnsi"/>
                <w:sz w:val="16"/>
                <w:szCs w:val="20"/>
              </w:rPr>
            </w:pPr>
            <w:r w:rsidRPr="003A7F73">
              <w:rPr>
                <w:rFonts w:cstheme="minorHAnsi"/>
                <w:i/>
                <w:sz w:val="16"/>
                <w:szCs w:val="20"/>
              </w:rPr>
              <w:t xml:space="preserve"> </w:t>
            </w:r>
          </w:p>
          <w:p w14:paraId="39C1C9FE" w14:textId="77777777" w:rsidR="00546360" w:rsidRPr="003A7F73" w:rsidRDefault="00546360" w:rsidP="00A60A03">
            <w:pPr>
              <w:ind w:left="37"/>
              <w:jc w:val="center"/>
              <w:rPr>
                <w:rFonts w:cstheme="minorHAnsi"/>
                <w:sz w:val="16"/>
                <w:szCs w:val="20"/>
              </w:rPr>
            </w:pPr>
            <w:r w:rsidRPr="003A7F73">
              <w:rPr>
                <w:rFonts w:cstheme="minorHAnsi"/>
                <w:sz w:val="16"/>
                <w:szCs w:val="20"/>
              </w:rPr>
              <w:t xml:space="preserve">Si valuta un solo titolo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17365D"/>
              <w:right w:val="single" w:sz="2" w:space="0" w:color="000000"/>
            </w:tcBorders>
          </w:tcPr>
          <w:p w14:paraId="5A6EFACD" w14:textId="77777777" w:rsidR="00546360" w:rsidRPr="003A7F73" w:rsidRDefault="00546360" w:rsidP="00A60A03">
            <w:pPr>
              <w:ind w:left="2"/>
              <w:rPr>
                <w:rFonts w:cstheme="minorHAnsi"/>
                <w:i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14:paraId="6E986908" w14:textId="77777777" w:rsidR="00546360" w:rsidRPr="003A7F73" w:rsidRDefault="00546360" w:rsidP="00A60A03">
            <w:pPr>
              <w:ind w:left="2"/>
              <w:rPr>
                <w:rFonts w:cstheme="minorHAnsi"/>
                <w:i/>
                <w:sz w:val="18"/>
                <w:szCs w:val="20"/>
              </w:rPr>
            </w:pPr>
          </w:p>
        </w:tc>
      </w:tr>
      <w:tr w:rsidR="00546360" w:rsidRPr="003A7F73" w14:paraId="188FB8C8" w14:textId="77777777" w:rsidTr="00A60A03">
        <w:trPr>
          <w:trHeight w:val="293"/>
        </w:trPr>
        <w:tc>
          <w:tcPr>
            <w:tcW w:w="1277" w:type="dxa"/>
            <w:vMerge/>
            <w:tcBorders>
              <w:top w:val="nil"/>
              <w:left w:val="single" w:sz="4" w:space="0" w:color="17365D"/>
              <w:bottom w:val="nil"/>
              <w:right w:val="single" w:sz="2" w:space="0" w:color="000000"/>
            </w:tcBorders>
          </w:tcPr>
          <w:p w14:paraId="388E6EE0" w14:textId="77777777" w:rsidR="00546360" w:rsidRPr="003A7F73" w:rsidRDefault="00546360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000000"/>
            </w:tcBorders>
          </w:tcPr>
          <w:p w14:paraId="4B404DCF" w14:textId="77777777" w:rsidR="00546360" w:rsidRPr="003A7F73" w:rsidRDefault="00546360" w:rsidP="00A60A03">
            <w:pPr>
              <w:ind w:left="60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Laurea magistrale o quadriennale vecchio ordinamento non attinente al progetto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nil"/>
            </w:tcBorders>
          </w:tcPr>
          <w:p w14:paraId="7CF5CE25" w14:textId="77777777" w:rsidR="00546360" w:rsidRPr="003A7F73" w:rsidRDefault="00546360" w:rsidP="00A60A03">
            <w:pPr>
              <w:ind w:left="58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2" w:space="0" w:color="000000"/>
            </w:tcBorders>
          </w:tcPr>
          <w:p w14:paraId="7CF25A5F" w14:textId="77777777" w:rsidR="00546360" w:rsidRPr="003A7F73" w:rsidRDefault="00546360" w:rsidP="00A60A03">
            <w:pPr>
              <w:ind w:left="91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5 </w:t>
            </w:r>
          </w:p>
        </w:tc>
        <w:tc>
          <w:tcPr>
            <w:tcW w:w="1702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17365D"/>
            </w:tcBorders>
          </w:tcPr>
          <w:p w14:paraId="7881F54E" w14:textId="77777777" w:rsidR="00546360" w:rsidRPr="003A7F73" w:rsidRDefault="00546360" w:rsidP="00A60A03">
            <w:pPr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CACA8D9" w14:textId="77777777" w:rsidR="00546360" w:rsidRPr="003A7F73" w:rsidRDefault="00546360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4" w:space="0" w:color="17365D"/>
            </w:tcBorders>
          </w:tcPr>
          <w:p w14:paraId="76D65BE1" w14:textId="77777777" w:rsidR="00546360" w:rsidRPr="003A7F73" w:rsidRDefault="00546360" w:rsidP="00A60A03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546360" w:rsidRPr="003A7F73" w14:paraId="2945C391" w14:textId="77777777" w:rsidTr="00A60A03">
        <w:trPr>
          <w:trHeight w:val="295"/>
        </w:trPr>
        <w:tc>
          <w:tcPr>
            <w:tcW w:w="1277" w:type="dxa"/>
            <w:vMerge/>
            <w:tcBorders>
              <w:top w:val="nil"/>
              <w:left w:val="single" w:sz="4" w:space="0" w:color="17365D"/>
              <w:bottom w:val="nil"/>
              <w:right w:val="single" w:sz="2" w:space="0" w:color="000000"/>
            </w:tcBorders>
          </w:tcPr>
          <w:p w14:paraId="5CB095D0" w14:textId="77777777" w:rsidR="00546360" w:rsidRPr="003A7F73" w:rsidRDefault="00546360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000000"/>
            </w:tcBorders>
          </w:tcPr>
          <w:p w14:paraId="7D703F80" w14:textId="77777777" w:rsidR="00546360" w:rsidRPr="003A7F73" w:rsidRDefault="00546360" w:rsidP="00A60A03">
            <w:pPr>
              <w:ind w:left="60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Laurea triennale specifica attinente al progetto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nil"/>
            </w:tcBorders>
          </w:tcPr>
          <w:p w14:paraId="564103C4" w14:textId="77777777" w:rsidR="00546360" w:rsidRPr="003A7F73" w:rsidRDefault="00546360" w:rsidP="00A60A03">
            <w:pPr>
              <w:ind w:left="58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2" w:space="0" w:color="000000"/>
            </w:tcBorders>
          </w:tcPr>
          <w:p w14:paraId="173A5032" w14:textId="77777777" w:rsidR="00546360" w:rsidRPr="003A7F73" w:rsidRDefault="00546360" w:rsidP="00A60A03">
            <w:pPr>
              <w:ind w:left="41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7 </w:t>
            </w:r>
          </w:p>
        </w:tc>
        <w:tc>
          <w:tcPr>
            <w:tcW w:w="1702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17365D"/>
            </w:tcBorders>
          </w:tcPr>
          <w:p w14:paraId="33234769" w14:textId="77777777" w:rsidR="00546360" w:rsidRPr="003A7F73" w:rsidRDefault="00546360" w:rsidP="00A60A03">
            <w:pPr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77584A" w14:textId="77777777" w:rsidR="00546360" w:rsidRPr="003A7F73" w:rsidRDefault="00546360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4" w:space="0" w:color="17365D"/>
            </w:tcBorders>
          </w:tcPr>
          <w:p w14:paraId="5C830438" w14:textId="77777777" w:rsidR="00546360" w:rsidRPr="003A7F73" w:rsidRDefault="00546360" w:rsidP="00A60A03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546360" w:rsidRPr="003A7F73" w14:paraId="37C5D75B" w14:textId="77777777" w:rsidTr="00A60A03">
        <w:trPr>
          <w:trHeight w:val="296"/>
        </w:trPr>
        <w:tc>
          <w:tcPr>
            <w:tcW w:w="1277" w:type="dxa"/>
            <w:vMerge/>
            <w:tcBorders>
              <w:top w:val="nil"/>
              <w:left w:val="single" w:sz="4" w:space="0" w:color="17365D"/>
              <w:bottom w:val="single" w:sz="4" w:space="0" w:color="17365D"/>
              <w:right w:val="single" w:sz="2" w:space="0" w:color="000000"/>
            </w:tcBorders>
          </w:tcPr>
          <w:p w14:paraId="746C68BD" w14:textId="77777777" w:rsidR="00546360" w:rsidRPr="003A7F73" w:rsidRDefault="00546360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000000"/>
            </w:tcBorders>
          </w:tcPr>
          <w:p w14:paraId="7DFB1D68" w14:textId="77777777" w:rsidR="00546360" w:rsidRPr="003A7F73" w:rsidRDefault="00546360" w:rsidP="00A60A03">
            <w:pPr>
              <w:ind w:left="60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Laurea magistrale o quadriennale vecchio ordinamento specifica e attinente al progetto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nil"/>
            </w:tcBorders>
          </w:tcPr>
          <w:p w14:paraId="25A41DA3" w14:textId="77777777" w:rsidR="00546360" w:rsidRPr="003A7F73" w:rsidRDefault="00546360" w:rsidP="00A60A03">
            <w:pPr>
              <w:ind w:left="58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2" w:space="0" w:color="000000"/>
            </w:tcBorders>
          </w:tcPr>
          <w:p w14:paraId="2411BDA0" w14:textId="77777777" w:rsidR="00546360" w:rsidRPr="003A7F73" w:rsidRDefault="00546360" w:rsidP="00A60A03">
            <w:pPr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12 </w:t>
            </w:r>
          </w:p>
        </w:tc>
        <w:tc>
          <w:tcPr>
            <w:tcW w:w="1702" w:type="dxa"/>
            <w:vMerge/>
            <w:tcBorders>
              <w:top w:val="nil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14:paraId="57A45A92" w14:textId="77777777" w:rsidR="00546360" w:rsidRPr="003A7F73" w:rsidRDefault="00546360" w:rsidP="00A60A03">
            <w:pPr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4" w:space="0" w:color="17365D"/>
              <w:right w:val="single" w:sz="2" w:space="0" w:color="000000"/>
            </w:tcBorders>
          </w:tcPr>
          <w:p w14:paraId="57337CC3" w14:textId="77777777" w:rsidR="00546360" w:rsidRPr="003A7F73" w:rsidRDefault="00546360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14:paraId="6D4629FE" w14:textId="77777777" w:rsidR="00546360" w:rsidRPr="003A7F73" w:rsidRDefault="00546360" w:rsidP="00A60A03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546360" w:rsidRPr="003A7F73" w14:paraId="45F27E28" w14:textId="77777777" w:rsidTr="00A60A03">
        <w:trPr>
          <w:trHeight w:val="578"/>
        </w:trPr>
        <w:tc>
          <w:tcPr>
            <w:tcW w:w="1277" w:type="dxa"/>
            <w:vMerge w:val="restart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14:paraId="3BE38F0F" w14:textId="77777777" w:rsidR="00546360" w:rsidRPr="003A7F73" w:rsidRDefault="00546360" w:rsidP="00A60A03">
            <w:pPr>
              <w:ind w:left="5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 </w:t>
            </w:r>
          </w:p>
          <w:p w14:paraId="23F3F37D" w14:textId="77777777" w:rsidR="00546360" w:rsidRPr="003A7F73" w:rsidRDefault="00546360" w:rsidP="00A60A03">
            <w:pPr>
              <w:spacing w:after="21"/>
              <w:ind w:left="5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 </w:t>
            </w:r>
          </w:p>
          <w:p w14:paraId="60D0CF5C" w14:textId="77777777" w:rsidR="00546360" w:rsidRPr="003A7F73" w:rsidRDefault="00546360" w:rsidP="00A60A03">
            <w:pPr>
              <w:ind w:left="5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 </w:t>
            </w:r>
          </w:p>
          <w:p w14:paraId="45AFEB2A" w14:textId="77777777" w:rsidR="00546360" w:rsidRPr="003A7F73" w:rsidRDefault="00546360" w:rsidP="00A60A03">
            <w:pPr>
              <w:spacing w:line="238" w:lineRule="auto"/>
              <w:ind w:left="68"/>
              <w:jc w:val="center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Altri titoli e specializzazioni </w:t>
            </w:r>
          </w:p>
          <w:p w14:paraId="08DD95EF" w14:textId="77777777" w:rsidR="00546360" w:rsidRPr="003A7F73" w:rsidRDefault="00546360" w:rsidP="00A60A03">
            <w:pPr>
              <w:ind w:left="42"/>
              <w:jc w:val="center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b/>
                <w:i/>
                <w:sz w:val="18"/>
                <w:szCs w:val="20"/>
              </w:rPr>
              <w:t xml:space="preserve">Max 28 punti 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14:paraId="37CDA5FA" w14:textId="77777777" w:rsidR="00546360" w:rsidRPr="003A7F73" w:rsidRDefault="00546360" w:rsidP="00A60A03">
            <w:pPr>
              <w:ind w:left="60" w:right="28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Corsi post-laurea di livello universitario nei temi attinenti al progetto (master, corsi di specializzazioni, dottorati di ricerca)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nil"/>
            </w:tcBorders>
          </w:tcPr>
          <w:p w14:paraId="67652B7A" w14:textId="77777777" w:rsidR="00546360" w:rsidRPr="003A7F73" w:rsidRDefault="00546360" w:rsidP="00A60A03">
            <w:pPr>
              <w:ind w:left="58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000000"/>
            </w:tcBorders>
          </w:tcPr>
          <w:p w14:paraId="2F41E859" w14:textId="77777777" w:rsidR="00546360" w:rsidRPr="003A7F73" w:rsidRDefault="00546360" w:rsidP="00A60A03">
            <w:pPr>
              <w:ind w:left="91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14:paraId="0E7B6FEF" w14:textId="77777777" w:rsidR="00546360" w:rsidRPr="003A7F73" w:rsidRDefault="00546360" w:rsidP="00A60A03">
            <w:pPr>
              <w:ind w:left="84"/>
              <w:rPr>
                <w:rFonts w:cstheme="minorHAnsi"/>
                <w:sz w:val="16"/>
                <w:szCs w:val="20"/>
              </w:rPr>
            </w:pPr>
            <w:r w:rsidRPr="003A7F73">
              <w:rPr>
                <w:rFonts w:cstheme="minorHAnsi"/>
                <w:sz w:val="16"/>
                <w:szCs w:val="20"/>
              </w:rPr>
              <w:t xml:space="preserve">Si valuta fino ad un massimo di 2 titoli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14:paraId="3081CFE2" w14:textId="77777777" w:rsidR="00546360" w:rsidRPr="003A7F73" w:rsidRDefault="00546360" w:rsidP="00A60A03">
            <w:pPr>
              <w:ind w:left="84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14:paraId="7F10E372" w14:textId="77777777" w:rsidR="00546360" w:rsidRPr="003A7F73" w:rsidRDefault="00546360" w:rsidP="00A60A03">
            <w:pPr>
              <w:ind w:left="84"/>
              <w:rPr>
                <w:rFonts w:cstheme="minorHAnsi"/>
                <w:sz w:val="18"/>
                <w:szCs w:val="20"/>
              </w:rPr>
            </w:pPr>
          </w:p>
        </w:tc>
      </w:tr>
      <w:tr w:rsidR="00546360" w:rsidRPr="003A7F73" w14:paraId="4223C4CF" w14:textId="77777777" w:rsidTr="00A60A03">
        <w:trPr>
          <w:trHeight w:val="583"/>
        </w:trPr>
        <w:tc>
          <w:tcPr>
            <w:tcW w:w="1277" w:type="dxa"/>
            <w:vMerge/>
            <w:tcBorders>
              <w:top w:val="nil"/>
              <w:left w:val="single" w:sz="4" w:space="0" w:color="17365D"/>
              <w:bottom w:val="nil"/>
              <w:right w:val="single" w:sz="4" w:space="0" w:color="000000"/>
            </w:tcBorders>
          </w:tcPr>
          <w:p w14:paraId="02DE942F" w14:textId="77777777" w:rsidR="00546360" w:rsidRPr="003A7F73" w:rsidRDefault="00546360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14:paraId="2FE785C6" w14:textId="77777777" w:rsidR="00546360" w:rsidRPr="003A7F73" w:rsidRDefault="00546360" w:rsidP="00A60A03">
            <w:pPr>
              <w:ind w:left="60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Borse di studio e/o vincitori di pubblici concorsi, iscrizione albo professionale con riferimento all’area progettuale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nil"/>
            </w:tcBorders>
          </w:tcPr>
          <w:p w14:paraId="6003C756" w14:textId="77777777" w:rsidR="00546360" w:rsidRPr="003A7F73" w:rsidRDefault="00546360" w:rsidP="00A60A03">
            <w:pPr>
              <w:ind w:left="58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000000"/>
            </w:tcBorders>
          </w:tcPr>
          <w:p w14:paraId="0C0306E3" w14:textId="77777777" w:rsidR="00546360" w:rsidRPr="003A7F73" w:rsidRDefault="00546360" w:rsidP="00A60A03">
            <w:pPr>
              <w:ind w:left="91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14:paraId="6B2BE15E" w14:textId="77777777" w:rsidR="00546360" w:rsidRPr="003A7F73" w:rsidRDefault="00546360" w:rsidP="00A60A03">
            <w:pPr>
              <w:ind w:left="84"/>
              <w:rPr>
                <w:rFonts w:cstheme="minorHAnsi"/>
                <w:sz w:val="16"/>
                <w:szCs w:val="20"/>
              </w:rPr>
            </w:pPr>
            <w:r w:rsidRPr="003A7F73">
              <w:rPr>
                <w:rFonts w:cstheme="minorHAnsi"/>
                <w:sz w:val="16"/>
                <w:szCs w:val="20"/>
              </w:rPr>
              <w:t xml:space="preserve">Si valuta fino ad un massimo di 2 titoli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14:paraId="0D71C81D" w14:textId="77777777" w:rsidR="00546360" w:rsidRPr="003A7F73" w:rsidRDefault="00546360" w:rsidP="00A60A03">
            <w:pPr>
              <w:ind w:left="84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14:paraId="6116C8D7" w14:textId="77777777" w:rsidR="00546360" w:rsidRPr="003A7F73" w:rsidRDefault="00546360" w:rsidP="00A60A03">
            <w:pPr>
              <w:ind w:left="84"/>
              <w:rPr>
                <w:rFonts w:cstheme="minorHAnsi"/>
                <w:sz w:val="18"/>
                <w:szCs w:val="20"/>
              </w:rPr>
            </w:pPr>
          </w:p>
        </w:tc>
      </w:tr>
      <w:tr w:rsidR="00546360" w:rsidRPr="003A7F73" w14:paraId="3A64908D" w14:textId="77777777" w:rsidTr="00A60A03">
        <w:trPr>
          <w:trHeight w:val="528"/>
        </w:trPr>
        <w:tc>
          <w:tcPr>
            <w:tcW w:w="1277" w:type="dxa"/>
            <w:vMerge/>
            <w:tcBorders>
              <w:top w:val="nil"/>
              <w:left w:val="single" w:sz="4" w:space="0" w:color="17365D"/>
              <w:bottom w:val="nil"/>
              <w:right w:val="single" w:sz="4" w:space="0" w:color="000000"/>
            </w:tcBorders>
          </w:tcPr>
          <w:p w14:paraId="714217D5" w14:textId="77777777" w:rsidR="00546360" w:rsidRPr="003A7F73" w:rsidRDefault="00546360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14:paraId="0F993008" w14:textId="77777777" w:rsidR="00546360" w:rsidRPr="003A7F73" w:rsidRDefault="00546360" w:rsidP="00A60A03">
            <w:pPr>
              <w:ind w:left="60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Inserimento in graduatorie di merito a concorsi scolastici per esami e titoli (non vincitori)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nil"/>
            </w:tcBorders>
          </w:tcPr>
          <w:p w14:paraId="02D45AE2" w14:textId="77777777" w:rsidR="00546360" w:rsidRPr="003A7F73" w:rsidRDefault="00546360" w:rsidP="00A60A03">
            <w:pPr>
              <w:ind w:left="58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000000"/>
            </w:tcBorders>
          </w:tcPr>
          <w:p w14:paraId="27AF3784" w14:textId="77777777" w:rsidR="00546360" w:rsidRPr="003A7F73" w:rsidRDefault="00546360" w:rsidP="00A60A03">
            <w:pPr>
              <w:ind w:left="91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3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14:paraId="07F18B44" w14:textId="77777777" w:rsidR="00546360" w:rsidRPr="003A7F73" w:rsidRDefault="00546360" w:rsidP="00A60A03">
            <w:pPr>
              <w:ind w:left="84"/>
              <w:rPr>
                <w:rFonts w:cstheme="minorHAnsi"/>
                <w:sz w:val="16"/>
                <w:szCs w:val="20"/>
              </w:rPr>
            </w:pPr>
            <w:r w:rsidRPr="003A7F73">
              <w:rPr>
                <w:rFonts w:cstheme="minorHAnsi"/>
                <w:sz w:val="16"/>
                <w:szCs w:val="20"/>
              </w:rPr>
              <w:t xml:space="preserve">Si valuta fino ad un massimo di 2 titoli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14:paraId="58785EAF" w14:textId="77777777" w:rsidR="00546360" w:rsidRPr="003A7F73" w:rsidRDefault="00546360" w:rsidP="00A60A03">
            <w:pPr>
              <w:ind w:left="84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14:paraId="1CD53525" w14:textId="77777777" w:rsidR="00546360" w:rsidRPr="003A7F73" w:rsidRDefault="00546360" w:rsidP="00A60A03">
            <w:pPr>
              <w:ind w:left="84"/>
              <w:rPr>
                <w:rFonts w:cstheme="minorHAnsi"/>
                <w:sz w:val="18"/>
                <w:szCs w:val="20"/>
              </w:rPr>
            </w:pPr>
          </w:p>
        </w:tc>
      </w:tr>
      <w:tr w:rsidR="00546360" w:rsidRPr="003A7F73" w14:paraId="016FC67D" w14:textId="77777777" w:rsidTr="00A60A03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17365D"/>
              <w:bottom w:val="nil"/>
              <w:right w:val="single" w:sz="4" w:space="0" w:color="000000"/>
            </w:tcBorders>
          </w:tcPr>
          <w:p w14:paraId="3F0A4F55" w14:textId="77777777" w:rsidR="00546360" w:rsidRPr="003A7F73" w:rsidRDefault="00546360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14:paraId="09924F1E" w14:textId="77777777" w:rsidR="00546360" w:rsidRPr="003A7F73" w:rsidRDefault="00546360" w:rsidP="00A60A03">
            <w:pPr>
              <w:ind w:left="60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ECDL base o titoli equivalenti o superiori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nil"/>
            </w:tcBorders>
          </w:tcPr>
          <w:p w14:paraId="4CF1E034" w14:textId="77777777" w:rsidR="00546360" w:rsidRPr="003A7F73" w:rsidRDefault="00546360" w:rsidP="00A60A03">
            <w:pPr>
              <w:ind w:left="58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000000"/>
            </w:tcBorders>
          </w:tcPr>
          <w:p w14:paraId="76330E78" w14:textId="77777777" w:rsidR="00546360" w:rsidRPr="003A7F73" w:rsidRDefault="00546360" w:rsidP="00A60A03">
            <w:pPr>
              <w:ind w:left="91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14:paraId="1FBEFACC" w14:textId="77777777" w:rsidR="00546360" w:rsidRPr="003A7F73" w:rsidRDefault="00546360" w:rsidP="00A60A03">
            <w:pPr>
              <w:ind w:left="27"/>
              <w:rPr>
                <w:rFonts w:cstheme="minorHAnsi"/>
                <w:sz w:val="16"/>
                <w:szCs w:val="20"/>
              </w:rPr>
            </w:pPr>
            <w:r w:rsidRPr="003A7F73">
              <w:rPr>
                <w:rFonts w:cstheme="minorHAnsi"/>
                <w:sz w:val="16"/>
                <w:szCs w:val="20"/>
              </w:rPr>
              <w:t xml:space="preserve">Si valuta un solo titolo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14:paraId="7CA8187B" w14:textId="77777777" w:rsidR="00546360" w:rsidRPr="003A7F73" w:rsidRDefault="00546360" w:rsidP="00A60A03">
            <w:pPr>
              <w:ind w:left="27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14:paraId="57C0259C" w14:textId="77777777" w:rsidR="00546360" w:rsidRPr="003A7F73" w:rsidRDefault="00546360" w:rsidP="00A60A03">
            <w:pPr>
              <w:ind w:left="27"/>
              <w:rPr>
                <w:rFonts w:cstheme="minorHAnsi"/>
                <w:sz w:val="18"/>
                <w:szCs w:val="20"/>
              </w:rPr>
            </w:pPr>
          </w:p>
        </w:tc>
      </w:tr>
      <w:tr w:rsidR="00546360" w:rsidRPr="003A7F73" w14:paraId="0BE43CBE" w14:textId="77777777" w:rsidTr="00A60A03">
        <w:trPr>
          <w:trHeight w:val="247"/>
        </w:trPr>
        <w:tc>
          <w:tcPr>
            <w:tcW w:w="1277" w:type="dxa"/>
            <w:vMerge/>
            <w:tcBorders>
              <w:top w:val="nil"/>
              <w:left w:val="single" w:sz="4" w:space="0" w:color="17365D"/>
              <w:bottom w:val="single" w:sz="4" w:space="0" w:color="17365D"/>
              <w:right w:val="single" w:sz="4" w:space="0" w:color="000000"/>
            </w:tcBorders>
          </w:tcPr>
          <w:p w14:paraId="381E63B5" w14:textId="77777777" w:rsidR="00546360" w:rsidRPr="003A7F73" w:rsidRDefault="00546360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14:paraId="00E3D660" w14:textId="77777777" w:rsidR="00546360" w:rsidRPr="003A7F73" w:rsidRDefault="00546360" w:rsidP="00A60A03">
            <w:pPr>
              <w:ind w:left="60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Certificazioni linguistiche di livello almeno B1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nil"/>
            </w:tcBorders>
          </w:tcPr>
          <w:p w14:paraId="3FA3C19E" w14:textId="77777777" w:rsidR="00546360" w:rsidRPr="003A7F73" w:rsidRDefault="00546360" w:rsidP="00A60A03">
            <w:pPr>
              <w:ind w:left="58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000000"/>
            </w:tcBorders>
          </w:tcPr>
          <w:p w14:paraId="0847B2B4" w14:textId="77777777" w:rsidR="00546360" w:rsidRPr="003A7F73" w:rsidRDefault="00546360" w:rsidP="00A60A03">
            <w:pPr>
              <w:ind w:left="91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14:paraId="419F5C56" w14:textId="77777777" w:rsidR="00546360" w:rsidRPr="003A7F73" w:rsidRDefault="00546360" w:rsidP="00A60A03">
            <w:pPr>
              <w:ind w:left="27"/>
              <w:rPr>
                <w:rFonts w:cstheme="minorHAnsi"/>
                <w:sz w:val="16"/>
                <w:szCs w:val="20"/>
              </w:rPr>
            </w:pPr>
            <w:r w:rsidRPr="003A7F73">
              <w:rPr>
                <w:rFonts w:cstheme="minorHAnsi"/>
                <w:sz w:val="16"/>
                <w:szCs w:val="20"/>
              </w:rPr>
              <w:t xml:space="preserve">Si valuta un solo titolo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000000"/>
            </w:tcBorders>
          </w:tcPr>
          <w:p w14:paraId="19A62AE2" w14:textId="77777777" w:rsidR="00546360" w:rsidRPr="003A7F73" w:rsidRDefault="00546360" w:rsidP="00A60A03">
            <w:pPr>
              <w:ind w:left="27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000000"/>
              <w:bottom w:val="single" w:sz="4" w:space="0" w:color="17365D"/>
              <w:right w:val="single" w:sz="4" w:space="0" w:color="17365D"/>
            </w:tcBorders>
          </w:tcPr>
          <w:p w14:paraId="16C7D933" w14:textId="77777777" w:rsidR="00546360" w:rsidRPr="003A7F73" w:rsidRDefault="00546360" w:rsidP="00A60A03">
            <w:pPr>
              <w:ind w:left="27"/>
              <w:rPr>
                <w:rFonts w:cstheme="minorHAnsi"/>
                <w:sz w:val="18"/>
                <w:szCs w:val="20"/>
              </w:rPr>
            </w:pPr>
          </w:p>
        </w:tc>
      </w:tr>
      <w:tr w:rsidR="00546360" w:rsidRPr="003A7F73" w14:paraId="79E70756" w14:textId="77777777" w:rsidTr="00A60A03">
        <w:trPr>
          <w:trHeight w:val="300"/>
        </w:trPr>
        <w:tc>
          <w:tcPr>
            <w:tcW w:w="5954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nil"/>
            </w:tcBorders>
          </w:tcPr>
          <w:p w14:paraId="4DFAF5E0" w14:textId="77777777" w:rsidR="00546360" w:rsidRPr="003A7F73" w:rsidRDefault="00546360" w:rsidP="00A60A03">
            <w:pPr>
              <w:rPr>
                <w:rFonts w:cstheme="minorHAnsi"/>
                <w:sz w:val="18"/>
                <w:szCs w:val="20"/>
              </w:rPr>
            </w:pPr>
            <w:r w:rsidRPr="00A40746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Pr="003A7F73">
              <w:rPr>
                <w:rFonts w:cstheme="minorHAnsi"/>
                <w:b/>
                <w:sz w:val="18"/>
                <w:szCs w:val="20"/>
              </w:rPr>
              <w:t xml:space="preserve">2) Attività professionali– </w:t>
            </w:r>
            <w:proofErr w:type="spellStart"/>
            <w:r w:rsidRPr="003A7F73">
              <w:rPr>
                <w:rFonts w:cstheme="minorHAnsi"/>
                <w:b/>
                <w:sz w:val="18"/>
                <w:szCs w:val="20"/>
              </w:rPr>
              <w:t>max</w:t>
            </w:r>
            <w:proofErr w:type="spellEnd"/>
            <w:r w:rsidRPr="003A7F73">
              <w:rPr>
                <w:rFonts w:cstheme="minorHAnsi"/>
                <w:b/>
                <w:sz w:val="18"/>
                <w:szCs w:val="20"/>
              </w:rPr>
              <w:t xml:space="preserve"> 40 punti </w:t>
            </w:r>
          </w:p>
        </w:tc>
        <w:tc>
          <w:tcPr>
            <w:tcW w:w="567" w:type="dxa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14:paraId="2FB77CB3" w14:textId="77777777" w:rsidR="00546360" w:rsidRPr="003A7F73" w:rsidRDefault="00546360" w:rsidP="00A60A03">
            <w:pPr>
              <w:keepNext/>
              <w:keepLines/>
              <w:widowControl w:val="0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14:paraId="2D37AF34" w14:textId="77777777" w:rsidR="00546360" w:rsidRPr="003A7F73" w:rsidRDefault="00546360" w:rsidP="00A60A03">
            <w:pPr>
              <w:keepNext/>
              <w:keepLines/>
              <w:widowControl w:val="0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17365D"/>
            </w:tcBorders>
          </w:tcPr>
          <w:p w14:paraId="4C491F01" w14:textId="77777777" w:rsidR="00546360" w:rsidRPr="003A7F73" w:rsidRDefault="00546360" w:rsidP="00A60A03">
            <w:pPr>
              <w:keepNext/>
              <w:keepLines/>
              <w:widowControl w:val="0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14:paraId="2C373D49" w14:textId="77777777" w:rsidR="00546360" w:rsidRPr="003A7F73" w:rsidRDefault="00546360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17365D"/>
            </w:tcBorders>
          </w:tcPr>
          <w:p w14:paraId="5E36DDC7" w14:textId="77777777" w:rsidR="00546360" w:rsidRPr="003A7F73" w:rsidRDefault="00546360" w:rsidP="00A60A03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546360" w:rsidRPr="003A7F73" w14:paraId="5034FD97" w14:textId="77777777" w:rsidTr="00A60A03">
        <w:trPr>
          <w:trHeight w:val="576"/>
        </w:trPr>
        <w:tc>
          <w:tcPr>
            <w:tcW w:w="1277" w:type="dxa"/>
            <w:vMerge w:val="restart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2" w:space="0" w:color="000000"/>
            </w:tcBorders>
          </w:tcPr>
          <w:p w14:paraId="2F116B99" w14:textId="77777777" w:rsidR="00546360" w:rsidRPr="003A7F73" w:rsidRDefault="00546360" w:rsidP="00A60A03">
            <w:pPr>
              <w:keepNext/>
              <w:keepLines/>
              <w:widowControl w:val="0"/>
              <w:spacing w:line="238" w:lineRule="auto"/>
              <w:ind w:left="228" w:right="135"/>
              <w:jc w:val="center"/>
              <w:rPr>
                <w:rFonts w:cstheme="minorHAnsi"/>
                <w:i/>
                <w:sz w:val="18"/>
                <w:szCs w:val="20"/>
              </w:rPr>
            </w:pPr>
          </w:p>
          <w:p w14:paraId="4A59A213" w14:textId="77777777" w:rsidR="00546360" w:rsidRPr="003A7F73" w:rsidRDefault="00546360" w:rsidP="00A60A03">
            <w:pPr>
              <w:keepNext/>
              <w:keepLines/>
              <w:widowControl w:val="0"/>
              <w:spacing w:line="238" w:lineRule="auto"/>
              <w:ind w:left="228" w:right="135"/>
              <w:jc w:val="center"/>
              <w:rPr>
                <w:rFonts w:cstheme="minorHAnsi"/>
                <w:i/>
                <w:sz w:val="18"/>
                <w:szCs w:val="20"/>
              </w:rPr>
            </w:pPr>
          </w:p>
          <w:p w14:paraId="6BAB9668" w14:textId="77777777" w:rsidR="00546360" w:rsidRPr="003A7F73" w:rsidRDefault="00546360" w:rsidP="00A60A03">
            <w:pPr>
              <w:keepNext/>
              <w:keepLines/>
              <w:widowControl w:val="0"/>
              <w:spacing w:line="238" w:lineRule="auto"/>
              <w:ind w:left="228" w:right="135"/>
              <w:jc w:val="center"/>
              <w:rPr>
                <w:rFonts w:cstheme="minorHAnsi"/>
                <w:i/>
                <w:sz w:val="18"/>
                <w:szCs w:val="20"/>
              </w:rPr>
            </w:pPr>
          </w:p>
          <w:p w14:paraId="30B5F603" w14:textId="77777777" w:rsidR="00546360" w:rsidRPr="003A7F73" w:rsidRDefault="00546360" w:rsidP="00A60A03">
            <w:pPr>
              <w:keepNext/>
              <w:keepLines/>
              <w:widowControl w:val="0"/>
              <w:spacing w:line="238" w:lineRule="auto"/>
              <w:ind w:left="228" w:right="135"/>
              <w:jc w:val="center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Esperienze professionali specifiche </w:t>
            </w:r>
          </w:p>
          <w:p w14:paraId="4FABB006" w14:textId="77777777" w:rsidR="00546360" w:rsidRPr="003A7F73" w:rsidRDefault="00546360" w:rsidP="00A60A03">
            <w:pPr>
              <w:keepNext/>
              <w:keepLines/>
              <w:widowControl w:val="0"/>
              <w:ind w:left="37"/>
              <w:jc w:val="center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b/>
                <w:i/>
                <w:sz w:val="18"/>
                <w:szCs w:val="20"/>
              </w:rPr>
              <w:t xml:space="preserve">Max 40 punti 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2" w:space="0" w:color="000000"/>
            </w:tcBorders>
          </w:tcPr>
          <w:p w14:paraId="088CB558" w14:textId="77777777" w:rsidR="00546360" w:rsidRPr="003A7F73" w:rsidRDefault="00546360" w:rsidP="00A60A03">
            <w:pPr>
              <w:keepNext/>
              <w:keepLines/>
              <w:widowControl w:val="0"/>
              <w:ind w:left="60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Attività professionali di progettazione, ricerca e/o organizzazione coerenti con l’area progettuale specifica 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nil"/>
            </w:tcBorders>
          </w:tcPr>
          <w:p w14:paraId="1915984F" w14:textId="77777777" w:rsidR="00546360" w:rsidRPr="003A7F73" w:rsidRDefault="00546360" w:rsidP="00A60A03">
            <w:pPr>
              <w:keepNext/>
              <w:keepLines/>
              <w:widowControl w:val="0"/>
              <w:ind w:left="58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2" w:space="0" w:color="000000"/>
            </w:tcBorders>
          </w:tcPr>
          <w:p w14:paraId="6C80D009" w14:textId="77777777" w:rsidR="00546360" w:rsidRPr="003A7F73" w:rsidRDefault="00546360" w:rsidP="00A60A03">
            <w:pPr>
              <w:keepNext/>
              <w:keepLines/>
              <w:widowControl w:val="0"/>
              <w:ind w:left="94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14:paraId="24B9D219" w14:textId="77777777" w:rsidR="00546360" w:rsidRPr="003A7F73" w:rsidRDefault="00546360" w:rsidP="00A60A03">
            <w:pPr>
              <w:keepNext/>
              <w:keepLines/>
              <w:widowControl w:val="0"/>
              <w:ind w:left="132"/>
              <w:rPr>
                <w:rFonts w:cstheme="minorHAnsi"/>
                <w:sz w:val="16"/>
                <w:szCs w:val="20"/>
              </w:rPr>
            </w:pPr>
            <w:r w:rsidRPr="003A7F73">
              <w:rPr>
                <w:rFonts w:cstheme="minorHAnsi"/>
                <w:sz w:val="16"/>
                <w:szCs w:val="20"/>
              </w:rPr>
              <w:t xml:space="preserve">Punti 2 per ogni anno completo fino ad un massimo di 4 anni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2" w:space="0" w:color="000000"/>
            </w:tcBorders>
          </w:tcPr>
          <w:p w14:paraId="07BDC10F" w14:textId="77777777" w:rsidR="00546360" w:rsidRPr="003A7F73" w:rsidRDefault="00546360" w:rsidP="00A60A03">
            <w:pPr>
              <w:ind w:left="132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14:paraId="15A403DD" w14:textId="77777777" w:rsidR="00546360" w:rsidRPr="003A7F73" w:rsidRDefault="00546360" w:rsidP="00A60A03">
            <w:pPr>
              <w:ind w:left="132"/>
              <w:rPr>
                <w:rFonts w:cstheme="minorHAnsi"/>
                <w:sz w:val="18"/>
                <w:szCs w:val="20"/>
              </w:rPr>
            </w:pPr>
          </w:p>
        </w:tc>
      </w:tr>
      <w:tr w:rsidR="00546360" w:rsidRPr="003A7F73" w14:paraId="01623B03" w14:textId="77777777" w:rsidTr="00A60A03">
        <w:trPr>
          <w:trHeight w:val="576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2" w:space="0" w:color="000000"/>
            </w:tcBorders>
          </w:tcPr>
          <w:p w14:paraId="1BF16E90" w14:textId="77777777" w:rsidR="00546360" w:rsidRPr="003A7F73" w:rsidRDefault="00546360" w:rsidP="00A60A03">
            <w:pPr>
              <w:keepNext/>
              <w:keepLines/>
              <w:widowControl w:val="0"/>
              <w:spacing w:line="238" w:lineRule="auto"/>
              <w:ind w:left="228" w:right="135"/>
              <w:jc w:val="center"/>
              <w:rPr>
                <w:rFonts w:cstheme="minorHAnsi"/>
                <w:i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2" w:space="0" w:color="000000"/>
            </w:tcBorders>
          </w:tcPr>
          <w:p w14:paraId="182B4296" w14:textId="77777777" w:rsidR="00546360" w:rsidRPr="003A7F73" w:rsidRDefault="00546360" w:rsidP="00A60A03">
            <w:pPr>
              <w:keepNext/>
              <w:keepLines/>
              <w:widowControl w:val="0"/>
              <w:ind w:left="60"/>
              <w:rPr>
                <w:rFonts w:cstheme="minorHAnsi"/>
                <w:i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>Attività professionali in qualità di esperto e/o Tutor, della durata di almeno 15 ore, in ambito Progetti Europei (PON, PNRR, …)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nil"/>
            </w:tcBorders>
          </w:tcPr>
          <w:p w14:paraId="4EA637C7" w14:textId="77777777" w:rsidR="00546360" w:rsidRPr="003A7F73" w:rsidRDefault="00546360" w:rsidP="00A60A03">
            <w:pPr>
              <w:keepNext/>
              <w:keepLines/>
              <w:widowControl w:val="0"/>
              <w:ind w:left="58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2" w:space="0" w:color="000000"/>
            </w:tcBorders>
          </w:tcPr>
          <w:p w14:paraId="59B6AB7A" w14:textId="77777777" w:rsidR="00546360" w:rsidRPr="003A7F73" w:rsidRDefault="00546360" w:rsidP="00A60A03">
            <w:pPr>
              <w:keepNext/>
              <w:keepLines/>
              <w:widowControl w:val="0"/>
              <w:ind w:left="91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14:paraId="4FDD4D86" w14:textId="77777777" w:rsidR="00546360" w:rsidRPr="003A7F73" w:rsidRDefault="00546360" w:rsidP="00A60A03">
            <w:pPr>
              <w:keepNext/>
              <w:keepLines/>
              <w:widowControl w:val="0"/>
              <w:ind w:left="132"/>
              <w:rPr>
                <w:rFonts w:cstheme="minorHAnsi"/>
                <w:sz w:val="16"/>
                <w:szCs w:val="20"/>
              </w:rPr>
            </w:pPr>
            <w:r w:rsidRPr="003A7F73">
              <w:rPr>
                <w:rFonts w:cstheme="minorHAnsi"/>
                <w:sz w:val="16"/>
                <w:szCs w:val="20"/>
              </w:rPr>
              <w:t>Punti 2 per ogni corso fino ad un massimo di 4 corsi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2" w:space="0" w:color="000000"/>
            </w:tcBorders>
          </w:tcPr>
          <w:p w14:paraId="77F3DE39" w14:textId="77777777" w:rsidR="00546360" w:rsidRPr="003A7F73" w:rsidRDefault="00546360" w:rsidP="00A60A03">
            <w:pPr>
              <w:ind w:left="132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14:paraId="61A13B06" w14:textId="77777777" w:rsidR="00546360" w:rsidRPr="003A7F73" w:rsidRDefault="00546360" w:rsidP="00A60A03">
            <w:pPr>
              <w:ind w:left="132"/>
              <w:rPr>
                <w:rFonts w:cstheme="minorHAnsi"/>
                <w:sz w:val="18"/>
                <w:szCs w:val="20"/>
              </w:rPr>
            </w:pPr>
          </w:p>
        </w:tc>
      </w:tr>
      <w:tr w:rsidR="00546360" w:rsidRPr="003A7F73" w14:paraId="673BAF8D" w14:textId="77777777" w:rsidTr="00A60A03">
        <w:trPr>
          <w:trHeight w:val="576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2" w:space="0" w:color="000000"/>
            </w:tcBorders>
          </w:tcPr>
          <w:p w14:paraId="307E8FCC" w14:textId="77777777" w:rsidR="00546360" w:rsidRPr="003A7F73" w:rsidRDefault="00546360" w:rsidP="00A60A03">
            <w:pPr>
              <w:keepNext/>
              <w:keepLines/>
              <w:widowControl w:val="0"/>
              <w:spacing w:line="238" w:lineRule="auto"/>
              <w:ind w:left="228" w:right="135"/>
              <w:jc w:val="center"/>
              <w:rPr>
                <w:rFonts w:cstheme="minorHAnsi"/>
                <w:i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2" w:space="0" w:color="000000"/>
            </w:tcBorders>
          </w:tcPr>
          <w:p w14:paraId="025F5750" w14:textId="77777777" w:rsidR="00546360" w:rsidRPr="003A7F73" w:rsidRDefault="00546360" w:rsidP="00A60A03">
            <w:pPr>
              <w:keepNext/>
              <w:keepLines/>
              <w:widowControl w:val="0"/>
              <w:ind w:left="60"/>
              <w:rPr>
                <w:rFonts w:cstheme="minorHAnsi"/>
                <w:i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>Attività professionali in qualità tutor e/o docente in altri progetti (PTOF, ecc.) attinenti al modulo formativo richiesto di almeno 15 ore.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nil"/>
            </w:tcBorders>
          </w:tcPr>
          <w:p w14:paraId="1EA53AA5" w14:textId="77777777" w:rsidR="00546360" w:rsidRPr="003A7F73" w:rsidRDefault="00546360" w:rsidP="00A60A03">
            <w:pPr>
              <w:keepNext/>
              <w:keepLines/>
              <w:widowControl w:val="0"/>
              <w:ind w:left="58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2" w:space="0" w:color="000000"/>
            </w:tcBorders>
          </w:tcPr>
          <w:p w14:paraId="43C78BF8" w14:textId="77777777" w:rsidR="00546360" w:rsidRPr="003A7F73" w:rsidRDefault="00546360" w:rsidP="00A60A03">
            <w:pPr>
              <w:keepNext/>
              <w:keepLines/>
              <w:widowControl w:val="0"/>
              <w:ind w:left="91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14:paraId="59518EE2" w14:textId="77777777" w:rsidR="00546360" w:rsidRPr="003A7F73" w:rsidRDefault="00546360" w:rsidP="00A60A03">
            <w:pPr>
              <w:keepNext/>
              <w:keepLines/>
              <w:widowControl w:val="0"/>
              <w:ind w:left="132"/>
              <w:rPr>
                <w:rFonts w:cstheme="minorHAnsi"/>
                <w:sz w:val="16"/>
                <w:szCs w:val="20"/>
              </w:rPr>
            </w:pPr>
            <w:r w:rsidRPr="003A7F73">
              <w:rPr>
                <w:rFonts w:cstheme="minorHAnsi"/>
                <w:sz w:val="16"/>
                <w:szCs w:val="20"/>
              </w:rPr>
              <w:t>Punti 1 per ogni corso fino ad un massimo di 4 corsi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2" w:space="0" w:color="000000"/>
            </w:tcBorders>
          </w:tcPr>
          <w:p w14:paraId="28E357E8" w14:textId="77777777" w:rsidR="00546360" w:rsidRPr="003A7F73" w:rsidRDefault="00546360" w:rsidP="00A60A03">
            <w:pPr>
              <w:ind w:left="132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14:paraId="34B03706" w14:textId="77777777" w:rsidR="00546360" w:rsidRPr="003A7F73" w:rsidRDefault="00546360" w:rsidP="00A60A03">
            <w:pPr>
              <w:ind w:left="132"/>
              <w:rPr>
                <w:rFonts w:cstheme="minorHAnsi"/>
                <w:sz w:val="18"/>
                <w:szCs w:val="20"/>
              </w:rPr>
            </w:pPr>
          </w:p>
        </w:tc>
      </w:tr>
      <w:tr w:rsidR="00546360" w:rsidRPr="003A7F73" w14:paraId="5737E3E8" w14:textId="77777777" w:rsidTr="00A60A03">
        <w:trPr>
          <w:trHeight w:val="576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2" w:space="0" w:color="000000"/>
            </w:tcBorders>
          </w:tcPr>
          <w:p w14:paraId="77CAB446" w14:textId="77777777" w:rsidR="00546360" w:rsidRPr="003A7F73" w:rsidRDefault="00546360" w:rsidP="00A60A03">
            <w:pPr>
              <w:keepNext/>
              <w:keepLines/>
              <w:widowControl w:val="0"/>
              <w:spacing w:line="238" w:lineRule="auto"/>
              <w:ind w:left="228" w:right="135"/>
              <w:jc w:val="center"/>
              <w:rPr>
                <w:rFonts w:cstheme="minorHAnsi"/>
                <w:i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2" w:space="0" w:color="000000"/>
            </w:tcBorders>
          </w:tcPr>
          <w:p w14:paraId="3672CB87" w14:textId="77777777" w:rsidR="00546360" w:rsidRPr="003A7F73" w:rsidRDefault="00546360" w:rsidP="00A60A03">
            <w:pPr>
              <w:keepNext/>
              <w:keepLines/>
              <w:widowControl w:val="0"/>
              <w:ind w:left="60"/>
              <w:rPr>
                <w:rFonts w:cstheme="minorHAnsi"/>
                <w:i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>Attività professionali coerenti con l’area progettuale specifica di almeno 15 ore svolte nell’IC Fiorano Modenese 1^ (gli stessi valutati ai punti precedenti)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nil"/>
            </w:tcBorders>
          </w:tcPr>
          <w:p w14:paraId="6CF6DBAC" w14:textId="77777777" w:rsidR="00546360" w:rsidRPr="003A7F73" w:rsidRDefault="00546360" w:rsidP="00A60A03">
            <w:pPr>
              <w:keepNext/>
              <w:keepLines/>
              <w:widowControl w:val="0"/>
              <w:ind w:left="58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2" w:space="0" w:color="000000"/>
            </w:tcBorders>
          </w:tcPr>
          <w:p w14:paraId="55564953" w14:textId="77777777" w:rsidR="00546360" w:rsidRPr="003A7F73" w:rsidRDefault="00546360" w:rsidP="00A60A03">
            <w:pPr>
              <w:keepNext/>
              <w:keepLines/>
              <w:widowControl w:val="0"/>
              <w:ind w:left="91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14:paraId="6A47C819" w14:textId="77777777" w:rsidR="00546360" w:rsidRPr="003A7F73" w:rsidRDefault="00546360" w:rsidP="00A60A03">
            <w:pPr>
              <w:keepNext/>
              <w:keepLines/>
              <w:widowControl w:val="0"/>
              <w:ind w:left="132"/>
              <w:rPr>
                <w:rFonts w:cstheme="minorHAnsi"/>
                <w:sz w:val="16"/>
                <w:szCs w:val="20"/>
              </w:rPr>
            </w:pPr>
            <w:r w:rsidRPr="003A7F73">
              <w:rPr>
                <w:rFonts w:cstheme="minorHAnsi"/>
                <w:sz w:val="16"/>
                <w:szCs w:val="20"/>
              </w:rPr>
              <w:t>Punti 1 per ogni corso fino ad un massimo di 4 corsi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2" w:space="0" w:color="000000"/>
            </w:tcBorders>
          </w:tcPr>
          <w:p w14:paraId="5ED443D7" w14:textId="77777777" w:rsidR="00546360" w:rsidRPr="003A7F73" w:rsidRDefault="00546360" w:rsidP="00A60A03">
            <w:pPr>
              <w:ind w:left="132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14:paraId="103B8A5E" w14:textId="77777777" w:rsidR="00546360" w:rsidRPr="003A7F73" w:rsidRDefault="00546360" w:rsidP="00A60A03">
            <w:pPr>
              <w:ind w:left="132"/>
              <w:rPr>
                <w:rFonts w:cstheme="minorHAnsi"/>
                <w:sz w:val="18"/>
                <w:szCs w:val="20"/>
              </w:rPr>
            </w:pPr>
          </w:p>
        </w:tc>
      </w:tr>
      <w:tr w:rsidR="00546360" w:rsidRPr="003A7F73" w14:paraId="628AE8C3" w14:textId="77777777" w:rsidTr="00A60A03">
        <w:trPr>
          <w:trHeight w:val="576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2" w:space="0" w:color="000000"/>
            </w:tcBorders>
          </w:tcPr>
          <w:p w14:paraId="162F181F" w14:textId="77777777" w:rsidR="00546360" w:rsidRPr="003A7F73" w:rsidRDefault="00546360" w:rsidP="00A60A03">
            <w:pPr>
              <w:keepNext/>
              <w:keepLines/>
              <w:widowControl w:val="0"/>
              <w:spacing w:line="238" w:lineRule="auto"/>
              <w:ind w:left="228" w:right="135"/>
              <w:jc w:val="center"/>
              <w:rPr>
                <w:rFonts w:cstheme="minorHAnsi"/>
                <w:i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2" w:space="0" w:color="000000"/>
            </w:tcBorders>
          </w:tcPr>
          <w:p w14:paraId="27BD12C3" w14:textId="77777777" w:rsidR="00546360" w:rsidRPr="003A7F73" w:rsidRDefault="00546360" w:rsidP="00A60A03">
            <w:pPr>
              <w:keepNext/>
              <w:keepLines/>
              <w:widowControl w:val="0"/>
              <w:ind w:left="60"/>
              <w:rPr>
                <w:rFonts w:cstheme="minorHAnsi"/>
                <w:i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Esperienze pregresse come figura di supporto in altri progetti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nil"/>
            </w:tcBorders>
          </w:tcPr>
          <w:p w14:paraId="1B8590D8" w14:textId="77777777" w:rsidR="00546360" w:rsidRPr="003A7F73" w:rsidRDefault="00546360" w:rsidP="00A60A03">
            <w:pPr>
              <w:keepNext/>
              <w:keepLines/>
              <w:widowControl w:val="0"/>
              <w:ind w:left="58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2" w:space="0" w:color="000000"/>
            </w:tcBorders>
          </w:tcPr>
          <w:p w14:paraId="6E126550" w14:textId="77777777" w:rsidR="00546360" w:rsidRPr="003A7F73" w:rsidRDefault="00546360" w:rsidP="00A60A03">
            <w:pPr>
              <w:keepNext/>
              <w:keepLines/>
              <w:widowControl w:val="0"/>
              <w:ind w:left="91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14:paraId="52C5ACC4" w14:textId="77777777" w:rsidR="00546360" w:rsidRPr="003A7F73" w:rsidRDefault="00546360" w:rsidP="00A60A03">
            <w:pPr>
              <w:keepNext/>
              <w:keepLines/>
              <w:widowControl w:val="0"/>
              <w:ind w:left="132"/>
              <w:rPr>
                <w:rFonts w:cstheme="minorHAnsi"/>
                <w:sz w:val="16"/>
                <w:szCs w:val="20"/>
              </w:rPr>
            </w:pPr>
            <w:r w:rsidRPr="003A7F73">
              <w:rPr>
                <w:rFonts w:cstheme="minorHAnsi"/>
                <w:sz w:val="16"/>
                <w:szCs w:val="20"/>
              </w:rPr>
              <w:t xml:space="preserve">Punti 1 per ciascun incarico per un massimo di 4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2" w:space="0" w:color="000000"/>
            </w:tcBorders>
          </w:tcPr>
          <w:p w14:paraId="0481BB0A" w14:textId="77777777" w:rsidR="00546360" w:rsidRPr="003A7F73" w:rsidRDefault="00546360" w:rsidP="00A60A03">
            <w:pPr>
              <w:ind w:left="132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14:paraId="7FF12E51" w14:textId="77777777" w:rsidR="00546360" w:rsidRPr="003A7F73" w:rsidRDefault="00546360" w:rsidP="00A60A03">
            <w:pPr>
              <w:ind w:left="132"/>
              <w:rPr>
                <w:rFonts w:cstheme="minorHAnsi"/>
                <w:sz w:val="18"/>
                <w:szCs w:val="20"/>
              </w:rPr>
            </w:pPr>
          </w:p>
        </w:tc>
      </w:tr>
      <w:tr w:rsidR="00546360" w:rsidRPr="003A7F73" w14:paraId="3B537AC3" w14:textId="77777777" w:rsidTr="00A60A03">
        <w:trPr>
          <w:trHeight w:val="576"/>
        </w:trPr>
        <w:tc>
          <w:tcPr>
            <w:tcW w:w="1277" w:type="dxa"/>
            <w:vMerge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2" w:space="0" w:color="000000"/>
            </w:tcBorders>
          </w:tcPr>
          <w:p w14:paraId="06106D1D" w14:textId="77777777" w:rsidR="00546360" w:rsidRPr="003A7F73" w:rsidRDefault="00546360" w:rsidP="00A60A03">
            <w:pPr>
              <w:spacing w:line="238" w:lineRule="auto"/>
              <w:ind w:left="228" w:right="135"/>
              <w:jc w:val="center"/>
              <w:rPr>
                <w:rFonts w:cstheme="minorHAnsi"/>
                <w:i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2" w:space="0" w:color="000000"/>
            </w:tcBorders>
          </w:tcPr>
          <w:p w14:paraId="3F36B712" w14:textId="77777777" w:rsidR="00546360" w:rsidRPr="003A7F73" w:rsidRDefault="00546360" w:rsidP="00A60A03">
            <w:pPr>
              <w:ind w:left="60"/>
              <w:rPr>
                <w:rFonts w:cstheme="minorHAnsi"/>
                <w:i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>Collaborazioni con Enti Universitari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nil"/>
            </w:tcBorders>
          </w:tcPr>
          <w:p w14:paraId="3119F698" w14:textId="77777777" w:rsidR="00546360" w:rsidRPr="003A7F73" w:rsidRDefault="00546360" w:rsidP="00A60A03">
            <w:pPr>
              <w:ind w:left="58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2" w:space="0" w:color="000000"/>
            </w:tcBorders>
          </w:tcPr>
          <w:p w14:paraId="4C1602E1" w14:textId="77777777" w:rsidR="00546360" w:rsidRPr="003A7F73" w:rsidRDefault="00546360" w:rsidP="00A60A03">
            <w:pPr>
              <w:ind w:left="91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14:paraId="03794D88" w14:textId="77777777" w:rsidR="00546360" w:rsidRPr="003A7F73" w:rsidRDefault="00546360" w:rsidP="00A60A03">
            <w:pPr>
              <w:ind w:left="132"/>
              <w:rPr>
                <w:rFonts w:cstheme="minorHAnsi"/>
                <w:sz w:val="16"/>
                <w:szCs w:val="20"/>
              </w:rPr>
            </w:pPr>
            <w:r w:rsidRPr="003A7F73">
              <w:rPr>
                <w:rFonts w:cstheme="minorHAnsi"/>
                <w:sz w:val="16"/>
                <w:szCs w:val="20"/>
              </w:rPr>
              <w:t>Punti 2 per ogni collaborazione fino ad un massimo di 4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2" w:space="0" w:color="000000"/>
            </w:tcBorders>
          </w:tcPr>
          <w:p w14:paraId="5F9FFB13" w14:textId="77777777" w:rsidR="00546360" w:rsidRPr="003A7F73" w:rsidRDefault="00546360" w:rsidP="00A60A03">
            <w:pPr>
              <w:ind w:left="132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2" w:space="0" w:color="000000"/>
              <w:bottom w:val="single" w:sz="4" w:space="0" w:color="17365D"/>
              <w:right w:val="single" w:sz="4" w:space="0" w:color="17365D"/>
            </w:tcBorders>
          </w:tcPr>
          <w:p w14:paraId="176FE93D" w14:textId="77777777" w:rsidR="00546360" w:rsidRPr="003A7F73" w:rsidRDefault="00546360" w:rsidP="00A60A03">
            <w:pPr>
              <w:ind w:left="132"/>
              <w:rPr>
                <w:rFonts w:cstheme="minorHAnsi"/>
                <w:sz w:val="18"/>
                <w:szCs w:val="20"/>
              </w:rPr>
            </w:pPr>
          </w:p>
        </w:tc>
      </w:tr>
      <w:tr w:rsidR="00546360" w:rsidRPr="003A7F73" w14:paraId="20FE631E" w14:textId="77777777" w:rsidTr="00A60A03">
        <w:tblPrEx>
          <w:tblCellMar>
            <w:top w:w="15" w:type="dxa"/>
            <w:right w:w="0" w:type="dxa"/>
          </w:tblCellMar>
        </w:tblPrEx>
        <w:trPr>
          <w:trHeight w:val="338"/>
        </w:trPr>
        <w:tc>
          <w:tcPr>
            <w:tcW w:w="6521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nil"/>
            </w:tcBorders>
          </w:tcPr>
          <w:p w14:paraId="0C996E20" w14:textId="77777777" w:rsidR="00546360" w:rsidRPr="003A7F73" w:rsidRDefault="00546360" w:rsidP="00A60A03">
            <w:pPr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b/>
                <w:sz w:val="18"/>
                <w:szCs w:val="20"/>
              </w:rPr>
              <w:t xml:space="preserve">3) Collaborazioni con enti di formazione e ricerca – </w:t>
            </w:r>
            <w:proofErr w:type="spellStart"/>
            <w:r w:rsidRPr="003A7F73">
              <w:rPr>
                <w:rFonts w:cstheme="minorHAnsi"/>
                <w:b/>
                <w:sz w:val="18"/>
                <w:szCs w:val="20"/>
              </w:rPr>
              <w:t>max</w:t>
            </w:r>
            <w:proofErr w:type="spellEnd"/>
            <w:r w:rsidRPr="003A7F73">
              <w:rPr>
                <w:rFonts w:cstheme="minorHAnsi"/>
                <w:b/>
                <w:sz w:val="18"/>
                <w:szCs w:val="20"/>
              </w:rPr>
              <w:t xml:space="preserve"> 16 punti </w:t>
            </w:r>
          </w:p>
        </w:tc>
        <w:tc>
          <w:tcPr>
            <w:tcW w:w="1985" w:type="dxa"/>
            <w:gridSpan w:val="2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17365D"/>
            </w:tcBorders>
          </w:tcPr>
          <w:p w14:paraId="75226896" w14:textId="77777777" w:rsidR="00546360" w:rsidRPr="003A7F73" w:rsidRDefault="00546360" w:rsidP="00A60A03">
            <w:pPr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14:paraId="44132DB7" w14:textId="77777777" w:rsidR="00546360" w:rsidRPr="003A7F73" w:rsidRDefault="00546360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17365D"/>
            </w:tcBorders>
          </w:tcPr>
          <w:p w14:paraId="2ECD9CA0" w14:textId="77777777" w:rsidR="00546360" w:rsidRPr="003A7F73" w:rsidRDefault="00546360" w:rsidP="00A60A03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546360" w:rsidRPr="003A7F73" w14:paraId="0FEC60C9" w14:textId="77777777" w:rsidTr="00A60A03">
        <w:tblPrEx>
          <w:tblCellMar>
            <w:top w:w="15" w:type="dxa"/>
            <w:right w:w="0" w:type="dxa"/>
          </w:tblCellMar>
        </w:tblPrEx>
        <w:trPr>
          <w:trHeight w:val="534"/>
        </w:trPr>
        <w:tc>
          <w:tcPr>
            <w:tcW w:w="1277" w:type="dxa"/>
            <w:vMerge w:val="restart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5A2D4A31" w14:textId="77777777" w:rsidR="00546360" w:rsidRPr="003A7F73" w:rsidRDefault="00546360" w:rsidP="00A60A03">
            <w:pPr>
              <w:ind w:left="5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 </w:t>
            </w:r>
          </w:p>
          <w:p w14:paraId="168420E8" w14:textId="77777777" w:rsidR="00546360" w:rsidRPr="003A7F73" w:rsidRDefault="00546360" w:rsidP="00A60A03">
            <w:pPr>
              <w:ind w:left="5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>Titoli</w:t>
            </w:r>
          </w:p>
          <w:p w14:paraId="65EF155B" w14:textId="77777777" w:rsidR="00546360" w:rsidRPr="003A7F73" w:rsidRDefault="00546360" w:rsidP="00A60A03">
            <w:pPr>
              <w:ind w:left="9"/>
              <w:jc w:val="center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b/>
                <w:i/>
                <w:sz w:val="18"/>
                <w:szCs w:val="20"/>
              </w:rPr>
              <w:t xml:space="preserve">Max 16 punti 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2013434A" w14:textId="77777777" w:rsidR="00546360" w:rsidRPr="003A7F73" w:rsidRDefault="00546360" w:rsidP="00A60A03">
            <w:pPr>
              <w:spacing w:after="17"/>
              <w:ind w:left="5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Incarichi in attività di formazione specifica realizzati per progetti finanziati da fondi nazionali, regionali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nil"/>
            </w:tcBorders>
          </w:tcPr>
          <w:p w14:paraId="1E0931B2" w14:textId="77777777" w:rsidR="00546360" w:rsidRPr="003A7F73" w:rsidRDefault="00546360" w:rsidP="00A60A03">
            <w:pPr>
              <w:ind w:left="58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17365D"/>
            </w:tcBorders>
          </w:tcPr>
          <w:p w14:paraId="61C43BE6" w14:textId="77777777" w:rsidR="00546360" w:rsidRPr="003A7F73" w:rsidRDefault="00546360" w:rsidP="00A60A03">
            <w:pPr>
              <w:ind w:left="48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403AD646" w14:textId="77777777" w:rsidR="00546360" w:rsidRPr="003A7F73" w:rsidRDefault="00546360" w:rsidP="00A60A03">
            <w:pPr>
              <w:ind w:left="132"/>
              <w:rPr>
                <w:rFonts w:cstheme="minorHAnsi"/>
                <w:sz w:val="16"/>
                <w:szCs w:val="20"/>
              </w:rPr>
            </w:pPr>
            <w:r w:rsidRPr="003A7F73">
              <w:rPr>
                <w:rFonts w:cstheme="minorHAnsi"/>
                <w:sz w:val="16"/>
                <w:szCs w:val="20"/>
              </w:rPr>
              <w:t xml:space="preserve">Punti 4 per ogni anno fino ad un massimo di 3 attività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2C3B0E9A" w14:textId="77777777" w:rsidR="00546360" w:rsidRPr="003A7F73" w:rsidRDefault="00546360" w:rsidP="00A60A03">
            <w:pPr>
              <w:ind w:left="132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70ABF53F" w14:textId="77777777" w:rsidR="00546360" w:rsidRPr="003A7F73" w:rsidRDefault="00546360" w:rsidP="00A60A03">
            <w:pPr>
              <w:ind w:left="132"/>
              <w:rPr>
                <w:rFonts w:cstheme="minorHAnsi"/>
                <w:sz w:val="18"/>
                <w:szCs w:val="20"/>
              </w:rPr>
            </w:pPr>
          </w:p>
        </w:tc>
      </w:tr>
      <w:tr w:rsidR="00546360" w:rsidRPr="003A7F73" w14:paraId="3F0BEB35" w14:textId="77777777" w:rsidTr="00A60A03">
        <w:tblPrEx>
          <w:tblCellMar>
            <w:top w:w="15" w:type="dxa"/>
            <w:right w:w="0" w:type="dxa"/>
          </w:tblCellMar>
        </w:tblPrEx>
        <w:trPr>
          <w:trHeight w:val="528"/>
        </w:trPr>
        <w:tc>
          <w:tcPr>
            <w:tcW w:w="1277" w:type="dxa"/>
            <w:vMerge/>
            <w:tcBorders>
              <w:top w:val="nil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7A49ABE6" w14:textId="77777777" w:rsidR="00546360" w:rsidRPr="003A7F73" w:rsidRDefault="00546360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77548F30" w14:textId="77777777" w:rsidR="00546360" w:rsidRPr="003A7F73" w:rsidRDefault="00546360" w:rsidP="00A60A03">
            <w:pPr>
              <w:ind w:left="60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Incarichi in attività di formazione non specifica realizzati per progetti finanziati da fondi nazionali, regionali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nil"/>
            </w:tcBorders>
          </w:tcPr>
          <w:p w14:paraId="02060F5D" w14:textId="77777777" w:rsidR="00546360" w:rsidRPr="003A7F73" w:rsidRDefault="00546360" w:rsidP="00A60A03">
            <w:pPr>
              <w:ind w:left="58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17365D"/>
            </w:tcBorders>
          </w:tcPr>
          <w:p w14:paraId="3D881E0E" w14:textId="77777777" w:rsidR="00546360" w:rsidRPr="003A7F73" w:rsidRDefault="00546360" w:rsidP="00A60A03">
            <w:pPr>
              <w:ind w:left="48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29F5CC91" w14:textId="77777777" w:rsidR="00546360" w:rsidRPr="003A7F73" w:rsidRDefault="00546360" w:rsidP="00A60A03">
            <w:pPr>
              <w:ind w:left="132"/>
              <w:rPr>
                <w:rFonts w:cstheme="minorHAnsi"/>
                <w:sz w:val="16"/>
                <w:szCs w:val="20"/>
              </w:rPr>
            </w:pPr>
            <w:r w:rsidRPr="003A7F73">
              <w:rPr>
                <w:rFonts w:cstheme="minorHAnsi"/>
                <w:sz w:val="16"/>
                <w:szCs w:val="20"/>
              </w:rPr>
              <w:t xml:space="preserve">Punti 2 per ogni anno fino ad un massimo di 2 attività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55B59A1C" w14:textId="77777777" w:rsidR="00546360" w:rsidRPr="003A7F73" w:rsidRDefault="00546360" w:rsidP="00A60A03">
            <w:pPr>
              <w:ind w:left="132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32E6104B" w14:textId="77777777" w:rsidR="00546360" w:rsidRPr="003A7F73" w:rsidRDefault="00546360" w:rsidP="00A60A03">
            <w:pPr>
              <w:ind w:left="132"/>
              <w:rPr>
                <w:rFonts w:cstheme="minorHAnsi"/>
                <w:sz w:val="18"/>
                <w:szCs w:val="20"/>
              </w:rPr>
            </w:pPr>
          </w:p>
        </w:tc>
      </w:tr>
      <w:tr w:rsidR="00546360" w:rsidRPr="003A7F73" w14:paraId="2E016C3A" w14:textId="77777777" w:rsidTr="00A60A03">
        <w:tblPrEx>
          <w:tblCellMar>
            <w:top w:w="15" w:type="dxa"/>
            <w:right w:w="0" w:type="dxa"/>
          </w:tblCellMar>
        </w:tblPrEx>
        <w:trPr>
          <w:trHeight w:val="350"/>
        </w:trPr>
        <w:tc>
          <w:tcPr>
            <w:tcW w:w="6521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nil"/>
            </w:tcBorders>
          </w:tcPr>
          <w:p w14:paraId="474B218D" w14:textId="77777777" w:rsidR="00546360" w:rsidRPr="003A7F73" w:rsidRDefault="00546360" w:rsidP="00A60A03">
            <w:pPr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b/>
                <w:sz w:val="18"/>
                <w:szCs w:val="20"/>
              </w:rPr>
              <w:t xml:space="preserve">4) Pubblicazione di natura didattica – </w:t>
            </w:r>
            <w:proofErr w:type="spellStart"/>
            <w:r w:rsidRPr="003A7F73">
              <w:rPr>
                <w:rFonts w:cstheme="minorHAnsi"/>
                <w:b/>
                <w:sz w:val="18"/>
                <w:szCs w:val="20"/>
              </w:rPr>
              <w:t>max</w:t>
            </w:r>
            <w:proofErr w:type="spellEnd"/>
            <w:r w:rsidRPr="003A7F73">
              <w:rPr>
                <w:rFonts w:cstheme="minorHAnsi"/>
                <w:b/>
                <w:sz w:val="18"/>
                <w:szCs w:val="20"/>
              </w:rPr>
              <w:t xml:space="preserve"> 4 punti </w:t>
            </w:r>
          </w:p>
        </w:tc>
        <w:tc>
          <w:tcPr>
            <w:tcW w:w="1985" w:type="dxa"/>
            <w:gridSpan w:val="2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17365D"/>
            </w:tcBorders>
            <w:vAlign w:val="center"/>
          </w:tcPr>
          <w:p w14:paraId="2852FB23" w14:textId="77777777" w:rsidR="00546360" w:rsidRPr="003A7F73" w:rsidRDefault="00546360" w:rsidP="00A60A03">
            <w:pPr>
              <w:ind w:left="132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14:paraId="12792A2F" w14:textId="77777777" w:rsidR="00546360" w:rsidRPr="003A7F73" w:rsidRDefault="00546360" w:rsidP="00A60A03">
            <w:pPr>
              <w:ind w:left="132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17365D"/>
            </w:tcBorders>
          </w:tcPr>
          <w:p w14:paraId="4D5416F4" w14:textId="77777777" w:rsidR="00546360" w:rsidRPr="003A7F73" w:rsidRDefault="00546360" w:rsidP="00A60A03">
            <w:pPr>
              <w:ind w:left="132"/>
              <w:rPr>
                <w:rFonts w:cstheme="minorHAnsi"/>
                <w:sz w:val="18"/>
                <w:szCs w:val="20"/>
              </w:rPr>
            </w:pPr>
          </w:p>
        </w:tc>
      </w:tr>
      <w:tr w:rsidR="00546360" w:rsidRPr="003A7F73" w14:paraId="2F734898" w14:textId="77777777" w:rsidTr="00A60A03">
        <w:tblPrEx>
          <w:tblCellMar>
            <w:top w:w="15" w:type="dxa"/>
            <w:right w:w="0" w:type="dxa"/>
          </w:tblCellMar>
        </w:tblPrEx>
        <w:trPr>
          <w:trHeight w:val="550"/>
        </w:trPr>
        <w:tc>
          <w:tcPr>
            <w:tcW w:w="1277" w:type="dxa"/>
            <w:vMerge w:val="restart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07A1C1E5" w14:textId="77777777" w:rsidR="00546360" w:rsidRPr="003A7F73" w:rsidRDefault="00546360" w:rsidP="00A60A03">
            <w:pPr>
              <w:jc w:val="center"/>
              <w:rPr>
                <w:rFonts w:cstheme="minorHAnsi"/>
                <w:i/>
                <w:sz w:val="18"/>
                <w:szCs w:val="20"/>
              </w:rPr>
            </w:pPr>
          </w:p>
          <w:p w14:paraId="639812FB" w14:textId="77777777" w:rsidR="00546360" w:rsidRPr="003A7F73" w:rsidRDefault="00546360" w:rsidP="00A60A03">
            <w:pPr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>Pubblicazioni</w:t>
            </w:r>
          </w:p>
          <w:p w14:paraId="5C1D0824" w14:textId="77777777" w:rsidR="00546360" w:rsidRPr="003A7F73" w:rsidRDefault="00546360" w:rsidP="00A60A0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3A7F73">
              <w:rPr>
                <w:rFonts w:cstheme="minorHAnsi"/>
                <w:b/>
                <w:i/>
                <w:sz w:val="18"/>
                <w:szCs w:val="20"/>
              </w:rPr>
              <w:t>Max 4 punti</w:t>
            </w: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60CE2890" w14:textId="77777777" w:rsidR="00546360" w:rsidRPr="003A7F73" w:rsidRDefault="00546360" w:rsidP="00A60A03">
            <w:pPr>
              <w:ind w:left="62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Pubblicazioni di testi didattici e/o multimediali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nil"/>
            </w:tcBorders>
          </w:tcPr>
          <w:p w14:paraId="5FF71432" w14:textId="77777777" w:rsidR="00546360" w:rsidRPr="003A7F73" w:rsidRDefault="00546360" w:rsidP="00A60A03">
            <w:pPr>
              <w:ind w:left="60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17365D"/>
            </w:tcBorders>
          </w:tcPr>
          <w:p w14:paraId="24CEB3FB" w14:textId="77777777" w:rsidR="00546360" w:rsidRPr="003A7F73" w:rsidRDefault="00546360" w:rsidP="00A60A03">
            <w:pPr>
              <w:ind w:right="85"/>
              <w:jc w:val="right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28DB7AA7" w14:textId="77777777" w:rsidR="00546360" w:rsidRPr="003A7F73" w:rsidRDefault="00546360" w:rsidP="00A60A03">
            <w:pPr>
              <w:ind w:left="132"/>
              <w:rPr>
                <w:rFonts w:cstheme="minorHAnsi"/>
                <w:sz w:val="16"/>
                <w:szCs w:val="20"/>
              </w:rPr>
            </w:pPr>
            <w:r w:rsidRPr="003A7F73">
              <w:rPr>
                <w:rFonts w:cstheme="minorHAnsi"/>
                <w:sz w:val="16"/>
                <w:szCs w:val="20"/>
              </w:rPr>
              <w:t xml:space="preserve">Punti 1 per ogni pubblicazione fino ad un massimo di 2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06FD23AD" w14:textId="77777777" w:rsidR="00546360" w:rsidRPr="003A7F73" w:rsidRDefault="00546360" w:rsidP="00A60A03">
            <w:pPr>
              <w:ind w:left="132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384E5081" w14:textId="77777777" w:rsidR="00546360" w:rsidRPr="003A7F73" w:rsidRDefault="00546360" w:rsidP="00A60A03">
            <w:pPr>
              <w:ind w:left="132"/>
              <w:rPr>
                <w:rFonts w:cstheme="minorHAnsi"/>
                <w:sz w:val="18"/>
                <w:szCs w:val="20"/>
              </w:rPr>
            </w:pPr>
          </w:p>
        </w:tc>
      </w:tr>
      <w:tr w:rsidR="00546360" w:rsidRPr="003A7F73" w14:paraId="734DEAD9" w14:textId="77777777" w:rsidTr="00A60A03">
        <w:tblPrEx>
          <w:tblCellMar>
            <w:top w:w="15" w:type="dxa"/>
            <w:right w:w="0" w:type="dxa"/>
          </w:tblCellMar>
        </w:tblPrEx>
        <w:trPr>
          <w:trHeight w:val="610"/>
        </w:trPr>
        <w:tc>
          <w:tcPr>
            <w:tcW w:w="1277" w:type="dxa"/>
            <w:vMerge/>
            <w:tcBorders>
              <w:top w:val="nil"/>
              <w:left w:val="single" w:sz="4" w:space="0" w:color="17365D"/>
              <w:bottom w:val="nil"/>
              <w:right w:val="single" w:sz="4" w:space="0" w:color="17365D"/>
            </w:tcBorders>
          </w:tcPr>
          <w:p w14:paraId="74B4BFFD" w14:textId="77777777" w:rsidR="00546360" w:rsidRPr="003A7F73" w:rsidRDefault="00546360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553645C5" w14:textId="77777777" w:rsidR="00546360" w:rsidRPr="003A7F73" w:rsidRDefault="00546360" w:rsidP="00A60A03">
            <w:pPr>
              <w:ind w:left="62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Pubblicazioni didattiche su giornali e riviste </w:t>
            </w:r>
          </w:p>
        </w:tc>
        <w:tc>
          <w:tcPr>
            <w:tcW w:w="56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nil"/>
            </w:tcBorders>
          </w:tcPr>
          <w:p w14:paraId="1E1F6FF5" w14:textId="77777777" w:rsidR="00546360" w:rsidRPr="003A7F73" w:rsidRDefault="00546360" w:rsidP="00A60A03">
            <w:pPr>
              <w:ind w:left="60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Punti </w:t>
            </w:r>
          </w:p>
        </w:tc>
        <w:tc>
          <w:tcPr>
            <w:tcW w:w="283" w:type="dxa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17365D"/>
            </w:tcBorders>
          </w:tcPr>
          <w:p w14:paraId="3716D83B" w14:textId="77777777" w:rsidR="00546360" w:rsidRPr="003A7F73" w:rsidRDefault="00546360" w:rsidP="00A60A03">
            <w:pPr>
              <w:ind w:right="85"/>
              <w:jc w:val="right"/>
              <w:rPr>
                <w:rFonts w:cstheme="minorHAnsi"/>
                <w:sz w:val="18"/>
                <w:szCs w:val="20"/>
              </w:rPr>
            </w:pPr>
            <w:r w:rsidRPr="003A7F73">
              <w:rPr>
                <w:rFonts w:cstheme="minorHAnsi"/>
                <w:i/>
                <w:sz w:val="18"/>
                <w:szCs w:val="20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02721B31" w14:textId="77777777" w:rsidR="00546360" w:rsidRPr="003A7F73" w:rsidRDefault="00546360" w:rsidP="00A60A03">
            <w:pPr>
              <w:ind w:left="132"/>
              <w:rPr>
                <w:rFonts w:cstheme="minorHAnsi"/>
                <w:sz w:val="16"/>
                <w:szCs w:val="20"/>
              </w:rPr>
            </w:pPr>
            <w:r w:rsidRPr="003A7F73">
              <w:rPr>
                <w:rFonts w:cstheme="minorHAnsi"/>
                <w:sz w:val="16"/>
                <w:szCs w:val="20"/>
              </w:rPr>
              <w:t xml:space="preserve">Punti 1 per ogni pubblicazione fino ad un massimo di 2 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6E89CC6A" w14:textId="77777777" w:rsidR="00546360" w:rsidRPr="003A7F73" w:rsidRDefault="00546360" w:rsidP="00A60A03">
            <w:pPr>
              <w:ind w:left="132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3773DF65" w14:textId="77777777" w:rsidR="00546360" w:rsidRPr="003A7F73" w:rsidRDefault="00546360" w:rsidP="00A60A03">
            <w:pPr>
              <w:ind w:left="132"/>
              <w:rPr>
                <w:rFonts w:cstheme="minorHAnsi"/>
                <w:sz w:val="18"/>
                <w:szCs w:val="20"/>
              </w:rPr>
            </w:pPr>
          </w:p>
        </w:tc>
      </w:tr>
      <w:tr w:rsidR="00546360" w:rsidRPr="003A7F73" w14:paraId="1301E437" w14:textId="77777777" w:rsidTr="00A60A03">
        <w:tblPrEx>
          <w:tblCellMar>
            <w:top w:w="15" w:type="dxa"/>
            <w:right w:w="0" w:type="dxa"/>
          </w:tblCellMar>
        </w:tblPrEx>
        <w:trPr>
          <w:trHeight w:val="256"/>
        </w:trPr>
        <w:tc>
          <w:tcPr>
            <w:tcW w:w="1277" w:type="dxa"/>
            <w:tcBorders>
              <w:top w:val="nil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0F3779C6" w14:textId="77777777" w:rsidR="00546360" w:rsidRPr="003A7F73" w:rsidRDefault="00546360" w:rsidP="00A60A03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5E476CFB" w14:textId="77777777" w:rsidR="00546360" w:rsidRPr="003A7F73" w:rsidRDefault="00546360" w:rsidP="00A60A03">
            <w:pPr>
              <w:ind w:left="132" w:right="138"/>
              <w:jc w:val="right"/>
              <w:rPr>
                <w:rFonts w:cstheme="minorHAnsi"/>
                <w:b/>
                <w:sz w:val="18"/>
                <w:szCs w:val="20"/>
              </w:rPr>
            </w:pPr>
            <w:r w:rsidRPr="003A7F73">
              <w:rPr>
                <w:rFonts w:cstheme="minorHAnsi"/>
                <w:b/>
                <w:sz w:val="18"/>
                <w:szCs w:val="20"/>
              </w:rPr>
              <w:t>TOTALI</w:t>
            </w:r>
          </w:p>
        </w:tc>
        <w:tc>
          <w:tcPr>
            <w:tcW w:w="85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752CC108" w14:textId="77777777" w:rsidR="00546360" w:rsidRPr="003A7F73" w:rsidRDefault="00546360" w:rsidP="00A60A03">
            <w:pPr>
              <w:ind w:left="132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50F646AB" w14:textId="77777777" w:rsidR="00546360" w:rsidRPr="003A7F73" w:rsidRDefault="00546360" w:rsidP="00A60A03">
            <w:pPr>
              <w:ind w:left="132"/>
              <w:rPr>
                <w:rFonts w:cstheme="minorHAnsi"/>
                <w:sz w:val="18"/>
                <w:szCs w:val="20"/>
              </w:rPr>
            </w:pPr>
          </w:p>
        </w:tc>
      </w:tr>
    </w:tbl>
    <w:p w14:paraId="4A9CE081" w14:textId="77777777" w:rsidR="00546360" w:rsidRDefault="00546360" w:rsidP="00546360">
      <w:pPr>
        <w:jc w:val="right"/>
      </w:pPr>
      <w:r>
        <w:t>FIRMA</w:t>
      </w:r>
    </w:p>
    <w:p w14:paraId="7F5D9C7C" w14:textId="77777777" w:rsidR="00546360" w:rsidRDefault="00546360" w:rsidP="00546360">
      <w:pPr>
        <w:jc w:val="right"/>
      </w:pPr>
    </w:p>
    <w:p w14:paraId="45494944" w14:textId="77777777" w:rsidR="00546360" w:rsidRDefault="00546360" w:rsidP="00546360">
      <w:pPr>
        <w:jc w:val="right"/>
      </w:pPr>
      <w:r>
        <w:t>_____________________________</w:t>
      </w:r>
    </w:p>
    <w:p w14:paraId="6F735E43" w14:textId="3E7FD9F8" w:rsidR="00B61594" w:rsidRPr="00BD4A75" w:rsidRDefault="00B61594" w:rsidP="00BD4A75">
      <w:pPr>
        <w:rPr>
          <w:sz w:val="22"/>
        </w:rPr>
      </w:pPr>
      <w:bookmarkStart w:id="0" w:name="_GoBack"/>
      <w:bookmarkEnd w:id="0"/>
    </w:p>
    <w:sectPr w:rsidR="00B61594" w:rsidRPr="00BD4A75" w:rsidSect="005C4F4F">
      <w:footerReference w:type="even" r:id="rId8"/>
      <w:footerReference w:type="default" r:id="rId9"/>
      <w:pgSz w:w="11907" w:h="16839" w:code="9"/>
      <w:pgMar w:top="993" w:right="992" w:bottom="993" w:left="993" w:header="567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8B2E1" w14:textId="77777777" w:rsidR="00511EC1" w:rsidRDefault="00511EC1">
      <w:r>
        <w:separator/>
      </w:r>
    </w:p>
  </w:endnote>
  <w:endnote w:type="continuationSeparator" w:id="0">
    <w:p w14:paraId="0238E589" w14:textId="77777777" w:rsidR="00511EC1" w:rsidRDefault="0051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79B9F" w14:textId="74519F35" w:rsidR="00A1464F" w:rsidRDefault="00A1464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C4F4F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6F79F435" w14:textId="77777777" w:rsidR="00A1464F" w:rsidRDefault="00A146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1402F" w14:textId="6380291B" w:rsidR="00A1464F" w:rsidRDefault="00A1464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4636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7823A4" w14:textId="77777777" w:rsidR="00A1464F" w:rsidRDefault="00A146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61D9F" w14:textId="77777777" w:rsidR="00511EC1" w:rsidRDefault="00511EC1">
      <w:r>
        <w:separator/>
      </w:r>
    </w:p>
  </w:footnote>
  <w:footnote w:type="continuationSeparator" w:id="0">
    <w:p w14:paraId="5296224F" w14:textId="77777777" w:rsidR="00511EC1" w:rsidRDefault="00511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103D2FBC"/>
    <w:multiLevelType w:val="hybridMultilevel"/>
    <w:tmpl w:val="55701160"/>
    <w:lvl w:ilvl="0" w:tplc="04100001">
      <w:start w:val="1"/>
      <w:numFmt w:val="bullet"/>
      <w:lvlText w:val=""/>
      <w:lvlJc w:val="left"/>
      <w:pPr>
        <w:ind w:left="885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F01096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9A0224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80DEDE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2E4B30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AE8F9E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FE0342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70BC8E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F27A82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91C60"/>
    <w:multiLevelType w:val="hybridMultilevel"/>
    <w:tmpl w:val="3BC460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87327"/>
    <w:multiLevelType w:val="hybridMultilevel"/>
    <w:tmpl w:val="DB421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C471648"/>
    <w:multiLevelType w:val="hybridMultilevel"/>
    <w:tmpl w:val="E20682C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6D53A5"/>
    <w:multiLevelType w:val="hybridMultilevel"/>
    <w:tmpl w:val="3C4C7D44"/>
    <w:lvl w:ilvl="0" w:tplc="04100001">
      <w:start w:val="1"/>
      <w:numFmt w:val="bullet"/>
      <w:lvlText w:val=""/>
      <w:lvlJc w:val="left"/>
      <w:pPr>
        <w:ind w:left="885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3AFF98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3A7B20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DA5AA0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6C5974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0EB85C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CA17C6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4CF8FA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CCD2F8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9C7A9D"/>
    <w:multiLevelType w:val="hybridMultilevel"/>
    <w:tmpl w:val="4BC2E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7"/>
  </w:num>
  <w:num w:numId="8">
    <w:abstractNumId w:val="8"/>
  </w:num>
  <w:num w:numId="9">
    <w:abstractNumId w:val="4"/>
  </w:num>
  <w:num w:numId="10">
    <w:abstractNumId w:val="10"/>
  </w:num>
  <w:num w:numId="11">
    <w:abstractNumId w:val="11"/>
  </w:num>
  <w:num w:numId="12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1CC5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3B47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27AC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4CCC"/>
    <w:rsid w:val="001F6C2D"/>
    <w:rsid w:val="00207849"/>
    <w:rsid w:val="002103B2"/>
    <w:rsid w:val="00210607"/>
    <w:rsid w:val="00211108"/>
    <w:rsid w:val="00213B82"/>
    <w:rsid w:val="00213C1D"/>
    <w:rsid w:val="0021559E"/>
    <w:rsid w:val="00215E81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444B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5E9F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2A3B"/>
    <w:rsid w:val="004D318E"/>
    <w:rsid w:val="004E0239"/>
    <w:rsid w:val="004E105E"/>
    <w:rsid w:val="004E6485"/>
    <w:rsid w:val="004E6955"/>
    <w:rsid w:val="004F4A67"/>
    <w:rsid w:val="004F7A83"/>
    <w:rsid w:val="00503E82"/>
    <w:rsid w:val="00504686"/>
    <w:rsid w:val="00504B83"/>
    <w:rsid w:val="00505644"/>
    <w:rsid w:val="00511E9C"/>
    <w:rsid w:val="00511EC1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37FAD"/>
    <w:rsid w:val="00546360"/>
    <w:rsid w:val="00547C3A"/>
    <w:rsid w:val="00551462"/>
    <w:rsid w:val="005528BF"/>
    <w:rsid w:val="005540B3"/>
    <w:rsid w:val="00554620"/>
    <w:rsid w:val="0055517D"/>
    <w:rsid w:val="00555E0A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4F4F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2882"/>
    <w:rsid w:val="005F5051"/>
    <w:rsid w:val="005F72D5"/>
    <w:rsid w:val="006008A3"/>
    <w:rsid w:val="00604960"/>
    <w:rsid w:val="006058BB"/>
    <w:rsid w:val="00606B2E"/>
    <w:rsid w:val="00607877"/>
    <w:rsid w:val="006105EA"/>
    <w:rsid w:val="0062483F"/>
    <w:rsid w:val="006255BF"/>
    <w:rsid w:val="00632BF9"/>
    <w:rsid w:val="00632F5C"/>
    <w:rsid w:val="00637EE7"/>
    <w:rsid w:val="00645820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5E14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3F0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A5A22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330A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464F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82A5A"/>
    <w:rsid w:val="00A90F34"/>
    <w:rsid w:val="00A91C14"/>
    <w:rsid w:val="00A94EEE"/>
    <w:rsid w:val="00AA3384"/>
    <w:rsid w:val="00AA3E39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29A1"/>
    <w:rsid w:val="00AF486F"/>
    <w:rsid w:val="00AF52DE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1594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4A75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4278"/>
    <w:rsid w:val="00C711D2"/>
    <w:rsid w:val="00C728F6"/>
    <w:rsid w:val="00C807AE"/>
    <w:rsid w:val="00C84CE9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289A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445E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4797A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613A"/>
    <w:rsid w:val="00DD704B"/>
    <w:rsid w:val="00DE0AB9"/>
    <w:rsid w:val="00DE2294"/>
    <w:rsid w:val="00DE7661"/>
    <w:rsid w:val="00DE791F"/>
    <w:rsid w:val="00DF0084"/>
    <w:rsid w:val="00DF127D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22A2A"/>
    <w:rsid w:val="00E323BE"/>
    <w:rsid w:val="00E34D43"/>
    <w:rsid w:val="00E37236"/>
    <w:rsid w:val="00E443EB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0A7F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F0E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0FDC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D64A77"/>
  <w15:docId w15:val="{B36DB6BA-1147-4333-955F-A8A8662E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D0A7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ED0A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4EFB8-FCF9-4E60-83B3-0780AA054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cp:keywords/>
  <dc:description/>
  <cp:lastModifiedBy>Simona Simola</cp:lastModifiedBy>
  <cp:revision>2</cp:revision>
  <cp:lastPrinted>2024-07-26T15:00:00Z</cp:lastPrinted>
  <dcterms:created xsi:type="dcterms:W3CDTF">2024-07-26T15:16:00Z</dcterms:created>
  <dcterms:modified xsi:type="dcterms:W3CDTF">2024-07-26T15:16:00Z</dcterms:modified>
</cp:coreProperties>
</file>