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A3256" w14:textId="77777777" w:rsidR="00C97E36" w:rsidRPr="00372306" w:rsidRDefault="00C97E36" w:rsidP="00C97E36">
      <w:pPr>
        <w:autoSpaceDE w:val="0"/>
        <w:mirrorIndents/>
        <w:jc w:val="both"/>
        <w:rPr>
          <w:rFonts w:asciiTheme="minorHAnsi" w:hAnsiTheme="minorHAnsi" w:cstheme="minorHAnsi"/>
          <w:b/>
          <w:sz w:val="28"/>
          <w:u w:val="single"/>
        </w:rPr>
      </w:pPr>
      <w:r w:rsidRPr="00372306">
        <w:rPr>
          <w:rFonts w:asciiTheme="minorHAnsi" w:hAnsiTheme="minorHAnsi" w:cstheme="minorHAnsi"/>
          <w:b/>
          <w:bCs/>
          <w:sz w:val="28"/>
          <w:highlight w:val="yellow"/>
          <w:u w:val="single"/>
        </w:rPr>
        <w:t xml:space="preserve">ALLEGATO C - </w:t>
      </w:r>
      <w:r w:rsidRPr="00372306">
        <w:rPr>
          <w:rFonts w:asciiTheme="minorHAnsi" w:hAnsiTheme="minorHAnsi" w:cstheme="minorHAnsi"/>
          <w:b/>
          <w:sz w:val="28"/>
          <w:highlight w:val="yellow"/>
          <w:u w:val="single"/>
        </w:rPr>
        <w:t>GRIGLIA DI VALUTAZIONE DEI TITOLI PER PERSONALE ESTERNO</w:t>
      </w:r>
      <w:r w:rsidRPr="00372306">
        <w:rPr>
          <w:rFonts w:asciiTheme="minorHAnsi" w:hAnsiTheme="minorHAnsi" w:cstheme="minorHAnsi"/>
          <w:b/>
          <w:sz w:val="28"/>
          <w:u w:val="single"/>
        </w:rPr>
        <w:t xml:space="preserve"> </w:t>
      </w:r>
    </w:p>
    <w:p w14:paraId="4EE9EF2C" w14:textId="77777777" w:rsidR="00C97E36" w:rsidRDefault="00C97E36" w:rsidP="00C97E36">
      <w:pPr>
        <w:autoSpaceDE w:val="0"/>
        <w:mirrorIndents/>
        <w:jc w:val="both"/>
        <w:rPr>
          <w:rFonts w:asciiTheme="minorHAnsi" w:hAnsiTheme="minorHAnsi" w:cstheme="minorHAnsi"/>
          <w:bCs/>
          <w:color w:val="000000"/>
        </w:rPr>
      </w:pPr>
      <w:r w:rsidRPr="00372306">
        <w:rPr>
          <w:rFonts w:asciiTheme="minorHAnsi" w:hAnsiTheme="minorHAnsi" w:cstheme="minorHAnsi"/>
          <w:bCs/>
          <w:color w:val="000000"/>
        </w:rPr>
        <w:t>PROGETTO FIORINSI</w:t>
      </w:r>
      <w:r>
        <w:rPr>
          <w:rFonts w:asciiTheme="minorHAnsi" w:hAnsiTheme="minorHAnsi" w:cstheme="minorHAnsi"/>
          <w:bCs/>
          <w:color w:val="000000"/>
        </w:rPr>
        <w:t>E</w:t>
      </w:r>
      <w:r w:rsidRPr="00372306">
        <w:rPr>
          <w:rFonts w:asciiTheme="minorHAnsi" w:hAnsiTheme="minorHAnsi" w:cstheme="minorHAnsi"/>
          <w:bCs/>
          <w:color w:val="000000"/>
        </w:rPr>
        <w:t xml:space="preserve">ME – </w:t>
      </w:r>
      <w:r>
        <w:rPr>
          <w:rFonts w:asciiTheme="minorHAnsi" w:hAnsiTheme="minorHAnsi" w:cstheme="minorHAnsi"/>
          <w:bCs/>
          <w:color w:val="000000"/>
        </w:rPr>
        <w:t>ESPERTI E TUTOR</w:t>
      </w:r>
      <w:r w:rsidRPr="00372306">
        <w:rPr>
          <w:rFonts w:asciiTheme="minorHAnsi" w:hAnsiTheme="minorHAnsi" w:cstheme="minorHAnsi"/>
          <w:bCs/>
          <w:color w:val="000000"/>
        </w:rPr>
        <w:t xml:space="preserve"> </w:t>
      </w:r>
    </w:p>
    <w:p w14:paraId="7F895454" w14:textId="77777777" w:rsidR="00C97E36" w:rsidRPr="00EA0E69" w:rsidRDefault="00C97E36" w:rsidP="00C97E36">
      <w:pPr>
        <w:autoSpaceDE w:val="0"/>
        <w:mirrorIndents/>
        <w:jc w:val="both"/>
        <w:rPr>
          <w:rFonts w:asciiTheme="minorHAnsi" w:hAnsiTheme="minorHAnsi" w:cstheme="minorHAnsi"/>
        </w:rPr>
      </w:pPr>
      <w:r w:rsidRPr="00372306">
        <w:rPr>
          <w:rFonts w:asciiTheme="minorHAnsi" w:hAnsiTheme="minorHAnsi" w:cstheme="minorHAnsi"/>
          <w:bCs/>
          <w:color w:val="000000"/>
        </w:rPr>
        <w:t xml:space="preserve"> </w:t>
      </w:r>
    </w:p>
    <w:p w14:paraId="5275298E" w14:textId="77777777" w:rsidR="00C97E36" w:rsidRDefault="00C97E36" w:rsidP="00C97E36">
      <w:pPr>
        <w:spacing w:after="60"/>
        <w:rPr>
          <w:rFonts w:asciiTheme="minorHAnsi" w:hAnsiTheme="minorHAnsi" w:cstheme="minorHAnsi"/>
        </w:rPr>
      </w:pPr>
      <w:r w:rsidRPr="00990130">
        <w:rPr>
          <w:rFonts w:asciiTheme="minorHAnsi" w:hAnsiTheme="minorHAnsi" w:cstheme="minorHAnsi"/>
        </w:rPr>
        <w:t>Il sottoscritto _____________________</w:t>
      </w:r>
      <w:r>
        <w:rPr>
          <w:rFonts w:asciiTheme="minorHAnsi" w:hAnsiTheme="minorHAnsi" w:cstheme="minorHAnsi"/>
        </w:rPr>
        <w:t>_________</w:t>
      </w:r>
      <w:r w:rsidRPr="00990130">
        <w:rPr>
          <w:rFonts w:asciiTheme="minorHAnsi" w:hAnsiTheme="minorHAnsi" w:cstheme="minorHAnsi"/>
        </w:rPr>
        <w:t>____</w:t>
      </w:r>
      <w:r w:rsidRPr="00990130">
        <w:rPr>
          <w:rFonts w:asciiTheme="minorHAnsi" w:hAnsiTheme="minorHAnsi" w:cstheme="minorHAnsi"/>
          <w:b/>
        </w:rPr>
        <w:t xml:space="preserve">dichiara </w:t>
      </w:r>
      <w:r w:rsidRPr="00990130">
        <w:rPr>
          <w:rFonts w:asciiTheme="minorHAnsi" w:hAnsiTheme="minorHAnsi" w:cstheme="minorHAnsi"/>
        </w:rPr>
        <w:t>di essere in possesso dei seguenti titoli ed esperienze:</w:t>
      </w:r>
    </w:p>
    <w:p w14:paraId="73C7FCFB" w14:textId="77777777" w:rsidR="00C97E36" w:rsidRPr="00EA0E69" w:rsidRDefault="00C97E36" w:rsidP="00C97E36">
      <w:pPr>
        <w:spacing w:after="60"/>
        <w:rPr>
          <w:rFonts w:asciiTheme="minorHAnsi" w:hAnsiTheme="minorHAnsi" w:cstheme="minorHAnsi"/>
          <w:sz w:val="12"/>
        </w:rPr>
      </w:pPr>
    </w:p>
    <w:tbl>
      <w:tblPr>
        <w:tblStyle w:val="TableGrid"/>
        <w:tblW w:w="10349" w:type="dxa"/>
        <w:tblInd w:w="-287" w:type="dxa"/>
        <w:tblLayout w:type="fixed"/>
        <w:tblCellMar>
          <w:top w:w="12" w:type="dxa"/>
          <w:right w:w="3" w:type="dxa"/>
        </w:tblCellMar>
        <w:tblLook w:val="04A0" w:firstRow="1" w:lastRow="0" w:firstColumn="1" w:lastColumn="0" w:noHBand="0" w:noVBand="1"/>
      </w:tblPr>
      <w:tblGrid>
        <w:gridCol w:w="1418"/>
        <w:gridCol w:w="4614"/>
        <w:gridCol w:w="410"/>
        <w:gridCol w:w="359"/>
        <w:gridCol w:w="1563"/>
        <w:gridCol w:w="851"/>
        <w:gridCol w:w="1134"/>
      </w:tblGrid>
      <w:tr w:rsidR="00C97E36" w:rsidRPr="00084C25" w14:paraId="756EAC72" w14:textId="77777777" w:rsidTr="00A60A03">
        <w:trPr>
          <w:trHeight w:val="348"/>
        </w:trPr>
        <w:tc>
          <w:tcPr>
            <w:tcW w:w="603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C6D9F1" w:themeFill="text2" w:themeFillTint="33"/>
          </w:tcPr>
          <w:p w14:paraId="5A412590" w14:textId="77777777" w:rsidR="00C97E36" w:rsidRPr="00A40746" w:rsidRDefault="00C97E36" w:rsidP="00A60A03">
            <w:pPr>
              <w:rPr>
                <w:rFonts w:cstheme="minorHAnsi"/>
                <w:b/>
                <w:sz w:val="18"/>
                <w:szCs w:val="20"/>
              </w:rPr>
            </w:pPr>
            <w:r w:rsidRPr="00A40746">
              <w:rPr>
                <w:rFonts w:cstheme="minorHAnsi"/>
                <w:b/>
                <w:sz w:val="18"/>
                <w:szCs w:val="20"/>
              </w:rPr>
              <w:t xml:space="preserve">GRIGLIA DI VALUTAZIONE PERSONALE ESTERNO 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 w:themeFill="text2" w:themeFillTint="33"/>
          </w:tcPr>
          <w:p w14:paraId="104AF33C" w14:textId="77777777" w:rsidR="00C97E36" w:rsidRPr="00084C25" w:rsidRDefault="00C97E36" w:rsidP="00A60A03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26620A2F" w14:textId="77777777" w:rsidR="00C97E36" w:rsidRPr="00084C25" w:rsidRDefault="00C97E36" w:rsidP="00A60A03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1A2D6832" w14:textId="77777777" w:rsidR="00C97E36" w:rsidRPr="003A7F73" w:rsidRDefault="00C97E36" w:rsidP="00A60A03">
            <w:pPr>
              <w:pBdr>
                <w:right w:val="single" w:sz="4" w:space="4" w:color="auto"/>
              </w:pBdr>
              <w:jc w:val="center"/>
              <w:rPr>
                <w:rFonts w:cstheme="minorHAnsi"/>
                <w:b/>
                <w:sz w:val="14"/>
                <w:szCs w:val="20"/>
              </w:rPr>
            </w:pPr>
            <w:r w:rsidRPr="003A7F73">
              <w:rPr>
                <w:rFonts w:cstheme="minorHAnsi"/>
                <w:b/>
                <w:sz w:val="14"/>
                <w:szCs w:val="20"/>
              </w:rPr>
              <w:t>Punti</w:t>
            </w:r>
          </w:p>
          <w:p w14:paraId="5B0305B4" w14:textId="77777777" w:rsidR="00C97E36" w:rsidRPr="00084C25" w:rsidRDefault="00C97E36" w:rsidP="00A60A03">
            <w:pPr>
              <w:spacing w:after="160"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3A7F73">
              <w:rPr>
                <w:rFonts w:cstheme="minorHAnsi"/>
                <w:sz w:val="14"/>
                <w:szCs w:val="20"/>
              </w:rPr>
              <w:t>(a cura del candidato)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1DFEA56E" w14:textId="77777777" w:rsidR="00C97E36" w:rsidRPr="003A7F73" w:rsidRDefault="00C97E36" w:rsidP="00A60A03">
            <w:pPr>
              <w:jc w:val="center"/>
              <w:rPr>
                <w:rFonts w:cstheme="minorHAnsi"/>
                <w:b/>
                <w:sz w:val="14"/>
                <w:szCs w:val="20"/>
              </w:rPr>
            </w:pPr>
            <w:r w:rsidRPr="003A7F73">
              <w:rPr>
                <w:rFonts w:cstheme="minorHAnsi"/>
                <w:b/>
                <w:sz w:val="14"/>
                <w:szCs w:val="20"/>
              </w:rPr>
              <w:t>Punti</w:t>
            </w:r>
          </w:p>
          <w:p w14:paraId="4D1D3B09" w14:textId="77777777" w:rsidR="00C97E36" w:rsidRPr="00084C25" w:rsidRDefault="00C97E36" w:rsidP="00A60A03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3A7F73">
              <w:rPr>
                <w:rFonts w:cstheme="minorHAnsi"/>
                <w:b/>
                <w:sz w:val="14"/>
                <w:szCs w:val="20"/>
              </w:rPr>
              <w:t xml:space="preserve"> </w:t>
            </w:r>
            <w:r w:rsidRPr="003A7F73">
              <w:rPr>
                <w:rFonts w:cstheme="minorHAnsi"/>
                <w:sz w:val="14"/>
                <w:szCs w:val="20"/>
              </w:rPr>
              <w:t>(attribuiti dalla amministrazione)</w:t>
            </w:r>
          </w:p>
        </w:tc>
      </w:tr>
      <w:tr w:rsidR="00C97E36" w:rsidRPr="00084C25" w14:paraId="6913324B" w14:textId="77777777" w:rsidTr="00A60A03">
        <w:trPr>
          <w:trHeight w:val="350"/>
        </w:trPr>
        <w:tc>
          <w:tcPr>
            <w:tcW w:w="603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14:paraId="31DA8BFF" w14:textId="77777777" w:rsidR="00C97E36" w:rsidRPr="00A40746" w:rsidRDefault="00C97E36" w:rsidP="00A60A03">
            <w:pPr>
              <w:rPr>
                <w:rFonts w:cstheme="minorHAnsi"/>
                <w:b/>
                <w:sz w:val="18"/>
                <w:szCs w:val="20"/>
              </w:rPr>
            </w:pPr>
            <w:r w:rsidRPr="00A40746">
              <w:rPr>
                <w:rFonts w:cstheme="minorHAnsi"/>
                <w:b/>
                <w:sz w:val="18"/>
                <w:szCs w:val="20"/>
              </w:rPr>
              <w:t xml:space="preserve">1) Titoli di studio, specializzazioni, master e titoli specifici – </w:t>
            </w:r>
            <w:proofErr w:type="spellStart"/>
            <w:r w:rsidRPr="00A40746">
              <w:rPr>
                <w:rFonts w:cstheme="minorHAnsi"/>
                <w:b/>
                <w:sz w:val="18"/>
                <w:szCs w:val="20"/>
              </w:rPr>
              <w:t>max</w:t>
            </w:r>
            <w:proofErr w:type="spellEnd"/>
            <w:r w:rsidRPr="00A40746">
              <w:rPr>
                <w:rFonts w:cstheme="minorHAnsi"/>
                <w:b/>
                <w:sz w:val="18"/>
                <w:szCs w:val="20"/>
              </w:rPr>
              <w:t xml:space="preserve"> 40 punti 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83995C6" w14:textId="77777777" w:rsidR="00C97E36" w:rsidRPr="00084C25" w:rsidRDefault="00C97E36" w:rsidP="00A60A03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338221" w14:textId="77777777" w:rsidR="00C97E36" w:rsidRPr="00084C25" w:rsidRDefault="00C97E36" w:rsidP="00A60A03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0714047B" w14:textId="77777777" w:rsidR="00C97E36" w:rsidRPr="00084C25" w:rsidRDefault="00C97E36" w:rsidP="00A60A03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25FCAA04" w14:textId="77777777" w:rsidR="00C97E36" w:rsidRPr="00084C25" w:rsidRDefault="00C97E36" w:rsidP="00A60A03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C97E36" w:rsidRPr="00084C25" w14:paraId="133F2F5D" w14:textId="77777777" w:rsidTr="00A60A03">
        <w:trPr>
          <w:trHeight w:val="227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07D5518" w14:textId="77777777" w:rsidR="00C97E36" w:rsidRPr="003A7F73" w:rsidRDefault="00C97E36" w:rsidP="00A60A03">
            <w:pPr>
              <w:ind w:left="5"/>
              <w:jc w:val="center"/>
              <w:rPr>
                <w:rFonts w:cstheme="minorHAnsi"/>
                <w:i/>
                <w:sz w:val="18"/>
                <w:szCs w:val="20"/>
              </w:rPr>
            </w:pPr>
            <w:r w:rsidRPr="003A7F73">
              <w:rPr>
                <w:rFonts w:cstheme="minorHAnsi"/>
                <w:i/>
                <w:sz w:val="18"/>
                <w:szCs w:val="20"/>
              </w:rPr>
              <w:t>Titolo di studio</w:t>
            </w:r>
          </w:p>
          <w:p w14:paraId="03363823" w14:textId="77777777" w:rsidR="00C97E36" w:rsidRPr="003A7F73" w:rsidRDefault="00C97E36" w:rsidP="00A60A03">
            <w:pPr>
              <w:ind w:left="5"/>
              <w:jc w:val="center"/>
              <w:rPr>
                <w:rFonts w:cstheme="minorHAnsi"/>
                <w:i/>
                <w:sz w:val="18"/>
                <w:szCs w:val="20"/>
              </w:rPr>
            </w:pPr>
            <w:r w:rsidRPr="003A7F73">
              <w:rPr>
                <w:rFonts w:cstheme="minorHAnsi"/>
                <w:i/>
                <w:sz w:val="18"/>
                <w:szCs w:val="20"/>
              </w:rPr>
              <w:t>attinente all’oggetto della selezione</w:t>
            </w:r>
          </w:p>
          <w:p w14:paraId="521455F4" w14:textId="77777777" w:rsidR="00C97E36" w:rsidRPr="003A7F73" w:rsidRDefault="00C97E36" w:rsidP="00A60A03">
            <w:pPr>
              <w:ind w:left="5"/>
              <w:jc w:val="center"/>
              <w:rPr>
                <w:rFonts w:cstheme="minorHAnsi"/>
                <w:sz w:val="18"/>
              </w:rPr>
            </w:pPr>
            <w:r w:rsidRPr="003A7F73">
              <w:rPr>
                <w:rFonts w:cstheme="minorHAnsi"/>
                <w:b/>
                <w:i/>
                <w:sz w:val="18"/>
                <w:szCs w:val="20"/>
              </w:rPr>
              <w:t>Max 12 punti</w:t>
            </w:r>
          </w:p>
          <w:p w14:paraId="7132572B" w14:textId="77777777" w:rsidR="00C97E36" w:rsidRPr="003A7F73" w:rsidRDefault="00C97E36" w:rsidP="00A60A03">
            <w:pPr>
              <w:ind w:left="5"/>
              <w:rPr>
                <w:rFonts w:cstheme="minorHAnsi"/>
                <w:sz w:val="18"/>
                <w:szCs w:val="20"/>
              </w:rPr>
            </w:pPr>
            <w:r w:rsidRPr="003A7F73">
              <w:rPr>
                <w:rFonts w:cstheme="minorHAnsi"/>
                <w:i/>
                <w:sz w:val="18"/>
                <w:szCs w:val="20"/>
              </w:rPr>
              <w:t xml:space="preserve"> </w:t>
            </w:r>
          </w:p>
          <w:p w14:paraId="3347022F" w14:textId="77777777" w:rsidR="00C97E36" w:rsidRPr="003A7F73" w:rsidRDefault="00C97E36" w:rsidP="00A60A03">
            <w:pPr>
              <w:spacing w:after="21"/>
              <w:ind w:left="5"/>
              <w:rPr>
                <w:rFonts w:cstheme="minorHAnsi"/>
                <w:sz w:val="18"/>
                <w:szCs w:val="20"/>
              </w:rPr>
            </w:pPr>
            <w:r w:rsidRPr="003A7F73">
              <w:rPr>
                <w:rFonts w:cstheme="minorHAnsi"/>
                <w:i/>
                <w:sz w:val="18"/>
                <w:szCs w:val="20"/>
              </w:rPr>
              <w:t xml:space="preserve"> </w:t>
            </w:r>
          </w:p>
          <w:p w14:paraId="462B9EC3" w14:textId="77777777" w:rsidR="00C97E36" w:rsidRPr="003A7F73" w:rsidRDefault="00C97E36" w:rsidP="00A60A03">
            <w:pPr>
              <w:ind w:left="5"/>
              <w:rPr>
                <w:rFonts w:cstheme="minorHAnsi"/>
                <w:sz w:val="18"/>
                <w:szCs w:val="20"/>
              </w:rPr>
            </w:pPr>
            <w:r w:rsidRPr="003A7F73">
              <w:rPr>
                <w:rFonts w:cstheme="minorHAnsi"/>
                <w:i/>
                <w:sz w:val="18"/>
                <w:szCs w:val="20"/>
              </w:rPr>
              <w:t xml:space="preserve"> </w:t>
            </w:r>
          </w:p>
          <w:p w14:paraId="127688F1" w14:textId="77777777" w:rsidR="00C97E36" w:rsidRPr="003A7F73" w:rsidRDefault="00C97E36" w:rsidP="00A60A03">
            <w:pPr>
              <w:ind w:left="5"/>
              <w:jc w:val="center"/>
              <w:rPr>
                <w:rFonts w:cstheme="minorHAnsi"/>
                <w:sz w:val="18"/>
                <w:szCs w:val="20"/>
              </w:rPr>
            </w:pPr>
            <w:r w:rsidRPr="003A7F73">
              <w:rPr>
                <w:rFonts w:cstheme="minorHAnsi"/>
                <w:b/>
                <w:i/>
                <w:sz w:val="18"/>
                <w:szCs w:val="20"/>
              </w:rPr>
              <w:t xml:space="preserve"> 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040D1" w14:textId="77777777" w:rsidR="00C97E36" w:rsidRPr="00A40746" w:rsidRDefault="00C97E36" w:rsidP="00A60A03">
            <w:pPr>
              <w:rPr>
                <w:rFonts w:cstheme="minorHAnsi"/>
                <w:i/>
                <w:sz w:val="18"/>
                <w:szCs w:val="20"/>
              </w:rPr>
            </w:pPr>
            <w:r w:rsidRPr="00A40746">
              <w:rPr>
                <w:rFonts w:cstheme="minorHAnsi"/>
                <w:i/>
                <w:sz w:val="18"/>
                <w:szCs w:val="20"/>
              </w:rPr>
              <w:t xml:space="preserve">Diploma di istruzione secondaria superiore attinente all’area progettuale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57385C4" w14:textId="77777777" w:rsidR="00C97E36" w:rsidRPr="00084C25" w:rsidRDefault="00C97E36" w:rsidP="00A60A03">
            <w:pPr>
              <w:spacing w:line="259" w:lineRule="auto"/>
              <w:ind w:left="58"/>
              <w:rPr>
                <w:rFonts w:cstheme="minorHAnsi"/>
                <w:sz w:val="16"/>
                <w:szCs w:val="16"/>
              </w:rPr>
            </w:pPr>
            <w:r w:rsidRPr="00084C25">
              <w:rPr>
                <w:rFonts w:cstheme="minorHAnsi"/>
                <w:i/>
                <w:sz w:val="16"/>
                <w:szCs w:val="16"/>
              </w:rPr>
              <w:t xml:space="preserve">Punti </w:t>
            </w:r>
          </w:p>
        </w:tc>
        <w:tc>
          <w:tcPr>
            <w:tcW w:w="359" w:type="dxa"/>
            <w:tcBorders>
              <w:top w:val="single" w:sz="4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BDF8300" w14:textId="77777777" w:rsidR="00C97E36" w:rsidRPr="00084C25" w:rsidRDefault="00C97E36" w:rsidP="00A60A03">
            <w:pPr>
              <w:spacing w:line="259" w:lineRule="auto"/>
              <w:ind w:left="103"/>
              <w:rPr>
                <w:rFonts w:cstheme="minorHAnsi"/>
                <w:sz w:val="16"/>
                <w:szCs w:val="16"/>
              </w:rPr>
            </w:pPr>
            <w:r w:rsidRPr="00084C25">
              <w:rPr>
                <w:rFonts w:cstheme="minorHAnsi"/>
                <w:i/>
                <w:sz w:val="16"/>
                <w:szCs w:val="16"/>
              </w:rPr>
              <w:t xml:space="preserve">4 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8B165D3" w14:textId="77777777" w:rsidR="00C97E36" w:rsidRPr="00084C25" w:rsidRDefault="00C97E36" w:rsidP="00A60A03">
            <w:pPr>
              <w:spacing w:line="259" w:lineRule="auto"/>
              <w:ind w:left="2"/>
              <w:rPr>
                <w:rFonts w:cstheme="minorHAnsi"/>
                <w:sz w:val="16"/>
                <w:szCs w:val="16"/>
              </w:rPr>
            </w:pPr>
            <w:r w:rsidRPr="00084C25">
              <w:rPr>
                <w:rFonts w:cstheme="minorHAnsi"/>
                <w:i/>
                <w:sz w:val="16"/>
                <w:szCs w:val="16"/>
              </w:rPr>
              <w:t xml:space="preserve"> </w:t>
            </w:r>
          </w:p>
          <w:p w14:paraId="089C2CCB" w14:textId="77777777" w:rsidR="00C97E36" w:rsidRPr="00084C25" w:rsidRDefault="00C97E36" w:rsidP="00A60A03">
            <w:pPr>
              <w:spacing w:line="259" w:lineRule="auto"/>
              <w:ind w:left="2"/>
              <w:rPr>
                <w:rFonts w:cstheme="minorHAnsi"/>
                <w:sz w:val="16"/>
                <w:szCs w:val="16"/>
              </w:rPr>
            </w:pPr>
            <w:r w:rsidRPr="00084C25">
              <w:rPr>
                <w:rFonts w:cstheme="minorHAnsi"/>
                <w:i/>
                <w:sz w:val="16"/>
                <w:szCs w:val="16"/>
              </w:rPr>
              <w:t xml:space="preserve"> </w:t>
            </w:r>
          </w:p>
          <w:p w14:paraId="6A6F12C1" w14:textId="77777777" w:rsidR="00C97E36" w:rsidRPr="00084C25" w:rsidRDefault="00C97E36" w:rsidP="00A60A03">
            <w:pPr>
              <w:spacing w:line="259" w:lineRule="auto"/>
              <w:ind w:left="2"/>
              <w:rPr>
                <w:rFonts w:cstheme="minorHAnsi"/>
                <w:sz w:val="16"/>
                <w:szCs w:val="16"/>
              </w:rPr>
            </w:pPr>
            <w:r w:rsidRPr="00084C25">
              <w:rPr>
                <w:rFonts w:cstheme="minorHAnsi"/>
                <w:i/>
                <w:sz w:val="16"/>
                <w:szCs w:val="16"/>
              </w:rPr>
              <w:t xml:space="preserve"> </w:t>
            </w:r>
          </w:p>
          <w:p w14:paraId="422F59FE" w14:textId="77777777" w:rsidR="00C97E36" w:rsidRPr="00084C25" w:rsidRDefault="00C97E36" w:rsidP="00A60A03">
            <w:pPr>
              <w:spacing w:line="259" w:lineRule="auto"/>
              <w:ind w:left="2"/>
              <w:rPr>
                <w:rFonts w:cstheme="minorHAnsi"/>
                <w:sz w:val="16"/>
                <w:szCs w:val="16"/>
              </w:rPr>
            </w:pPr>
            <w:r w:rsidRPr="00084C25">
              <w:rPr>
                <w:rFonts w:cstheme="minorHAnsi"/>
                <w:i/>
                <w:sz w:val="16"/>
                <w:szCs w:val="16"/>
              </w:rPr>
              <w:t xml:space="preserve"> </w:t>
            </w:r>
          </w:p>
          <w:p w14:paraId="2D9C43FC" w14:textId="77777777" w:rsidR="00C97E36" w:rsidRPr="00084C25" w:rsidRDefault="00C97E36" w:rsidP="00A60A03">
            <w:pPr>
              <w:spacing w:line="259" w:lineRule="auto"/>
              <w:ind w:left="2"/>
              <w:rPr>
                <w:rFonts w:cstheme="minorHAnsi"/>
                <w:sz w:val="16"/>
                <w:szCs w:val="16"/>
              </w:rPr>
            </w:pPr>
            <w:r w:rsidRPr="00084C25">
              <w:rPr>
                <w:rFonts w:cstheme="minorHAnsi"/>
                <w:i/>
                <w:sz w:val="16"/>
                <w:szCs w:val="16"/>
              </w:rPr>
              <w:t xml:space="preserve"> </w:t>
            </w:r>
          </w:p>
          <w:p w14:paraId="5EE8E4CD" w14:textId="77777777" w:rsidR="00C97E36" w:rsidRPr="00084C25" w:rsidRDefault="00C97E36" w:rsidP="00A60A03">
            <w:pPr>
              <w:spacing w:line="259" w:lineRule="auto"/>
              <w:ind w:left="10"/>
              <w:jc w:val="center"/>
              <w:rPr>
                <w:rFonts w:cstheme="minorHAnsi"/>
                <w:sz w:val="16"/>
                <w:szCs w:val="16"/>
              </w:rPr>
            </w:pPr>
            <w:r w:rsidRPr="00084C25">
              <w:rPr>
                <w:rFonts w:cstheme="minorHAnsi"/>
                <w:sz w:val="16"/>
                <w:szCs w:val="16"/>
              </w:rPr>
              <w:t xml:space="preserve">Si valuta un solo titolo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279E668A" w14:textId="77777777" w:rsidR="00C97E36" w:rsidRPr="00084C25" w:rsidRDefault="00C97E36" w:rsidP="00A60A03">
            <w:pPr>
              <w:spacing w:line="259" w:lineRule="auto"/>
              <w:ind w:left="2"/>
              <w:rPr>
                <w:rFonts w:cstheme="minorHAnsi"/>
                <w:i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14:paraId="02D07C5A" w14:textId="77777777" w:rsidR="00C97E36" w:rsidRPr="00084C25" w:rsidRDefault="00C97E36" w:rsidP="00A60A03">
            <w:pPr>
              <w:spacing w:line="259" w:lineRule="auto"/>
              <w:ind w:left="2"/>
              <w:rPr>
                <w:rFonts w:cstheme="minorHAnsi"/>
                <w:i/>
                <w:sz w:val="16"/>
                <w:szCs w:val="16"/>
              </w:rPr>
            </w:pPr>
          </w:p>
        </w:tc>
      </w:tr>
      <w:tr w:rsidR="00C97E36" w:rsidRPr="00084C25" w14:paraId="3F1BEEFE" w14:textId="77777777" w:rsidTr="00A60A03">
        <w:trPr>
          <w:trHeight w:val="346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14:paraId="7A08ABC5" w14:textId="77777777" w:rsidR="00C97E36" w:rsidRPr="00A40746" w:rsidRDefault="00C97E36" w:rsidP="00A60A03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4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B2A31F" w14:textId="77777777" w:rsidR="00C97E36" w:rsidRPr="00A40746" w:rsidRDefault="00C97E36" w:rsidP="00A60A03">
            <w:pPr>
              <w:ind w:left="60"/>
              <w:rPr>
                <w:rFonts w:cstheme="minorHAnsi"/>
                <w:i/>
                <w:sz w:val="18"/>
                <w:szCs w:val="20"/>
              </w:rPr>
            </w:pPr>
            <w:r w:rsidRPr="00A40746">
              <w:rPr>
                <w:rFonts w:cstheme="minorHAnsi"/>
                <w:i/>
                <w:sz w:val="18"/>
                <w:szCs w:val="20"/>
              </w:rPr>
              <w:t xml:space="preserve">Laurea triennale </w:t>
            </w:r>
          </w:p>
        </w:tc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528AE29" w14:textId="77777777" w:rsidR="00C97E36" w:rsidRPr="00084C25" w:rsidRDefault="00C97E36" w:rsidP="00A60A03">
            <w:pPr>
              <w:spacing w:line="259" w:lineRule="auto"/>
              <w:ind w:left="58"/>
              <w:rPr>
                <w:rFonts w:cstheme="minorHAnsi"/>
                <w:sz w:val="16"/>
                <w:szCs w:val="16"/>
              </w:rPr>
            </w:pPr>
            <w:r w:rsidRPr="00084C25">
              <w:rPr>
                <w:rFonts w:cstheme="minorHAnsi"/>
                <w:i/>
                <w:sz w:val="16"/>
                <w:szCs w:val="16"/>
              </w:rPr>
              <w:t xml:space="preserve">Punti </w:t>
            </w:r>
          </w:p>
        </w:tc>
        <w:tc>
          <w:tcPr>
            <w:tcW w:w="3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4AE22D3" w14:textId="77777777" w:rsidR="00C97E36" w:rsidRPr="00084C25" w:rsidRDefault="00C97E36" w:rsidP="00A60A03">
            <w:pPr>
              <w:spacing w:line="259" w:lineRule="auto"/>
              <w:ind w:left="103"/>
              <w:rPr>
                <w:rFonts w:cstheme="minorHAnsi"/>
                <w:sz w:val="16"/>
                <w:szCs w:val="16"/>
              </w:rPr>
            </w:pPr>
            <w:r w:rsidRPr="00084C25">
              <w:rPr>
                <w:rFonts w:cstheme="minorHAnsi"/>
                <w:i/>
                <w:sz w:val="16"/>
                <w:szCs w:val="16"/>
              </w:rPr>
              <w:t xml:space="preserve">5 </w:t>
            </w:r>
          </w:p>
        </w:tc>
        <w:tc>
          <w:tcPr>
            <w:tcW w:w="1563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77AE0E1" w14:textId="77777777" w:rsidR="00C97E36" w:rsidRPr="00084C25" w:rsidRDefault="00C97E36" w:rsidP="00A60A03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14:paraId="0011E49E" w14:textId="77777777" w:rsidR="00C97E36" w:rsidRPr="00084C25" w:rsidRDefault="00C97E36" w:rsidP="00A60A03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14:paraId="497C42D0" w14:textId="77777777" w:rsidR="00C97E36" w:rsidRPr="00084C25" w:rsidRDefault="00C97E36" w:rsidP="00A60A03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C97E36" w:rsidRPr="00084C25" w14:paraId="07A0A67C" w14:textId="77777777" w:rsidTr="00A60A03">
        <w:trPr>
          <w:trHeight w:val="343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14:paraId="2DAC6E0D" w14:textId="77777777" w:rsidR="00C97E36" w:rsidRPr="00A40746" w:rsidRDefault="00C97E36" w:rsidP="00A60A03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4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06B227" w14:textId="77777777" w:rsidR="00C97E36" w:rsidRPr="00A40746" w:rsidRDefault="00C97E36" w:rsidP="00A60A03">
            <w:pPr>
              <w:ind w:left="60"/>
              <w:rPr>
                <w:rFonts w:cstheme="minorHAnsi"/>
                <w:i/>
                <w:sz w:val="18"/>
                <w:szCs w:val="20"/>
              </w:rPr>
            </w:pPr>
            <w:r w:rsidRPr="00A40746">
              <w:rPr>
                <w:rFonts w:cstheme="minorHAnsi"/>
                <w:i/>
                <w:sz w:val="18"/>
                <w:szCs w:val="20"/>
              </w:rPr>
              <w:t xml:space="preserve">Laurea non specifica magistrale o quadriennale vecchio ordinamento </w:t>
            </w:r>
          </w:p>
        </w:tc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AED5C4E" w14:textId="77777777" w:rsidR="00C97E36" w:rsidRPr="00084C25" w:rsidRDefault="00C97E36" w:rsidP="00A60A03">
            <w:pPr>
              <w:spacing w:line="259" w:lineRule="auto"/>
              <w:ind w:left="58"/>
              <w:rPr>
                <w:rFonts w:cstheme="minorHAnsi"/>
                <w:sz w:val="16"/>
                <w:szCs w:val="16"/>
              </w:rPr>
            </w:pPr>
            <w:r w:rsidRPr="00084C25">
              <w:rPr>
                <w:rFonts w:cstheme="minorHAnsi"/>
                <w:i/>
                <w:sz w:val="16"/>
                <w:szCs w:val="16"/>
              </w:rPr>
              <w:t xml:space="preserve">Punti </w:t>
            </w:r>
          </w:p>
        </w:tc>
        <w:tc>
          <w:tcPr>
            <w:tcW w:w="3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EFB09E1" w14:textId="77777777" w:rsidR="00C97E36" w:rsidRPr="00084C25" w:rsidRDefault="00C97E36" w:rsidP="00A60A03">
            <w:pPr>
              <w:spacing w:line="259" w:lineRule="auto"/>
              <w:ind w:left="103"/>
              <w:rPr>
                <w:rFonts w:cstheme="minorHAnsi"/>
                <w:sz w:val="16"/>
                <w:szCs w:val="16"/>
              </w:rPr>
            </w:pPr>
            <w:r w:rsidRPr="00084C25">
              <w:rPr>
                <w:rFonts w:cstheme="minorHAnsi"/>
                <w:i/>
                <w:sz w:val="16"/>
                <w:szCs w:val="16"/>
              </w:rPr>
              <w:t xml:space="preserve">6 </w:t>
            </w:r>
          </w:p>
        </w:tc>
        <w:tc>
          <w:tcPr>
            <w:tcW w:w="1563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FB6EC01" w14:textId="77777777" w:rsidR="00C97E36" w:rsidRPr="00084C25" w:rsidRDefault="00C97E36" w:rsidP="00A60A03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788D874" w14:textId="77777777" w:rsidR="00C97E36" w:rsidRPr="00084C25" w:rsidRDefault="00C97E36" w:rsidP="00A60A03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7E497CF" w14:textId="77777777" w:rsidR="00C97E36" w:rsidRPr="00084C25" w:rsidRDefault="00C97E36" w:rsidP="00A60A03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C97E36" w:rsidRPr="00084C25" w14:paraId="58BAF5C6" w14:textId="77777777" w:rsidTr="00A60A03">
        <w:trPr>
          <w:trHeight w:val="574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14:paraId="391FA50F" w14:textId="77777777" w:rsidR="00C97E36" w:rsidRPr="00A40746" w:rsidRDefault="00C97E36" w:rsidP="00A60A03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4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0C0B44" w14:textId="77777777" w:rsidR="00C97E36" w:rsidRPr="00A40746" w:rsidRDefault="00C97E36" w:rsidP="00A60A03">
            <w:pPr>
              <w:ind w:left="60"/>
              <w:rPr>
                <w:rFonts w:cstheme="minorHAnsi"/>
                <w:i/>
                <w:sz w:val="18"/>
                <w:szCs w:val="20"/>
              </w:rPr>
            </w:pPr>
            <w:r w:rsidRPr="00A40746">
              <w:rPr>
                <w:rFonts w:cstheme="minorHAnsi"/>
                <w:i/>
                <w:sz w:val="18"/>
                <w:szCs w:val="20"/>
              </w:rPr>
              <w:t xml:space="preserve">Laurea specifica magistrale o quadriennale vecchio ordinamento attinente al progetto – votazione fino a 90 </w:t>
            </w:r>
          </w:p>
        </w:tc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F18E8DF" w14:textId="77777777" w:rsidR="00C97E36" w:rsidRPr="00084C25" w:rsidRDefault="00C97E36" w:rsidP="00A60A03">
            <w:pPr>
              <w:spacing w:line="259" w:lineRule="auto"/>
              <w:ind w:left="58"/>
              <w:rPr>
                <w:rFonts w:cstheme="minorHAnsi"/>
                <w:sz w:val="16"/>
                <w:szCs w:val="16"/>
              </w:rPr>
            </w:pPr>
            <w:r w:rsidRPr="00084C25">
              <w:rPr>
                <w:rFonts w:cstheme="minorHAnsi"/>
                <w:i/>
                <w:sz w:val="16"/>
                <w:szCs w:val="16"/>
              </w:rPr>
              <w:t xml:space="preserve">Punti </w:t>
            </w:r>
          </w:p>
        </w:tc>
        <w:tc>
          <w:tcPr>
            <w:tcW w:w="3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9AAA38D" w14:textId="77777777" w:rsidR="00C97E36" w:rsidRPr="00084C25" w:rsidRDefault="00C97E36" w:rsidP="00A60A03">
            <w:pPr>
              <w:spacing w:line="259" w:lineRule="auto"/>
              <w:ind w:left="103"/>
              <w:rPr>
                <w:rFonts w:cstheme="minorHAnsi"/>
                <w:sz w:val="16"/>
                <w:szCs w:val="16"/>
              </w:rPr>
            </w:pPr>
            <w:r w:rsidRPr="00084C25">
              <w:rPr>
                <w:rFonts w:cstheme="minorHAnsi"/>
                <w:i/>
                <w:sz w:val="16"/>
                <w:szCs w:val="16"/>
              </w:rPr>
              <w:t xml:space="preserve">8 </w:t>
            </w:r>
          </w:p>
        </w:tc>
        <w:tc>
          <w:tcPr>
            <w:tcW w:w="1563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25151D5" w14:textId="77777777" w:rsidR="00C97E36" w:rsidRPr="00084C25" w:rsidRDefault="00C97E36" w:rsidP="00A60A03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4BD2ABA" w14:textId="77777777" w:rsidR="00C97E36" w:rsidRPr="00084C25" w:rsidRDefault="00C97E36" w:rsidP="00A60A03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81CECF4" w14:textId="77777777" w:rsidR="00C97E36" w:rsidRPr="00084C25" w:rsidRDefault="00C97E36" w:rsidP="00A60A03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C97E36" w:rsidRPr="00084C25" w14:paraId="0E195E33" w14:textId="77777777" w:rsidTr="00A60A03">
        <w:trPr>
          <w:trHeight w:val="576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14:paraId="1773A26C" w14:textId="77777777" w:rsidR="00C97E36" w:rsidRPr="00A40746" w:rsidRDefault="00C97E36" w:rsidP="00A60A03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4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2AB584" w14:textId="77777777" w:rsidR="00C97E36" w:rsidRPr="00A40746" w:rsidRDefault="00C97E36" w:rsidP="00A60A03">
            <w:pPr>
              <w:ind w:left="60"/>
              <w:rPr>
                <w:rFonts w:cstheme="minorHAnsi"/>
                <w:i/>
                <w:sz w:val="18"/>
                <w:szCs w:val="20"/>
              </w:rPr>
            </w:pPr>
            <w:r w:rsidRPr="00A40746">
              <w:rPr>
                <w:rFonts w:cstheme="minorHAnsi"/>
                <w:i/>
                <w:sz w:val="18"/>
                <w:szCs w:val="20"/>
              </w:rPr>
              <w:t xml:space="preserve">Laurea specifica magistrale o quadriennale vecchio ordinamento attinente al progetto – votazione da 91 a 100 </w:t>
            </w:r>
          </w:p>
        </w:tc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3827034" w14:textId="77777777" w:rsidR="00C97E36" w:rsidRPr="00084C25" w:rsidRDefault="00C97E36" w:rsidP="00A60A03">
            <w:pPr>
              <w:spacing w:line="259" w:lineRule="auto"/>
              <w:ind w:left="58"/>
              <w:rPr>
                <w:rFonts w:cstheme="minorHAnsi"/>
                <w:sz w:val="16"/>
                <w:szCs w:val="16"/>
              </w:rPr>
            </w:pPr>
            <w:r w:rsidRPr="00084C25">
              <w:rPr>
                <w:rFonts w:cstheme="minorHAnsi"/>
                <w:i/>
                <w:sz w:val="16"/>
                <w:szCs w:val="16"/>
              </w:rPr>
              <w:t xml:space="preserve">Punti </w:t>
            </w:r>
          </w:p>
        </w:tc>
        <w:tc>
          <w:tcPr>
            <w:tcW w:w="3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E176045" w14:textId="77777777" w:rsidR="00C97E36" w:rsidRPr="00084C25" w:rsidRDefault="00C97E36" w:rsidP="00A60A03">
            <w:pPr>
              <w:spacing w:line="259" w:lineRule="auto"/>
              <w:rPr>
                <w:rFonts w:cstheme="minorHAnsi"/>
                <w:sz w:val="16"/>
                <w:szCs w:val="16"/>
              </w:rPr>
            </w:pPr>
            <w:r w:rsidRPr="00084C25">
              <w:rPr>
                <w:rFonts w:cstheme="minorHAnsi"/>
                <w:i/>
                <w:sz w:val="16"/>
                <w:szCs w:val="16"/>
              </w:rPr>
              <w:t xml:space="preserve">10 </w:t>
            </w:r>
          </w:p>
        </w:tc>
        <w:tc>
          <w:tcPr>
            <w:tcW w:w="1563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1D507B2" w14:textId="77777777" w:rsidR="00C97E36" w:rsidRPr="00084C25" w:rsidRDefault="00C97E36" w:rsidP="00A60A03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494D5DC" w14:textId="77777777" w:rsidR="00C97E36" w:rsidRPr="00084C25" w:rsidRDefault="00C97E36" w:rsidP="00A60A03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CDD3A7B" w14:textId="77777777" w:rsidR="00C97E36" w:rsidRPr="00084C25" w:rsidRDefault="00C97E36" w:rsidP="00A60A03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C97E36" w:rsidRPr="00084C25" w14:paraId="2420E503" w14:textId="77777777" w:rsidTr="00A60A03">
        <w:trPr>
          <w:trHeight w:val="578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E3F7203" w14:textId="77777777" w:rsidR="00C97E36" w:rsidRPr="00A40746" w:rsidRDefault="00C97E36" w:rsidP="00A60A03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46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305D2BA" w14:textId="77777777" w:rsidR="00C97E36" w:rsidRPr="00A40746" w:rsidRDefault="00C97E36" w:rsidP="00A60A03">
            <w:pPr>
              <w:ind w:left="60"/>
              <w:rPr>
                <w:rFonts w:cstheme="minorHAnsi"/>
                <w:i/>
                <w:sz w:val="18"/>
                <w:szCs w:val="20"/>
              </w:rPr>
            </w:pPr>
            <w:r w:rsidRPr="00A40746">
              <w:rPr>
                <w:rFonts w:cstheme="minorHAnsi"/>
                <w:i/>
                <w:sz w:val="18"/>
                <w:szCs w:val="20"/>
              </w:rPr>
              <w:t xml:space="preserve">Laurea specifica magistrale o quadriennale vecchio ordinamento attinente al progetto – votazione con lode </w:t>
            </w:r>
          </w:p>
        </w:tc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1720A4D" w14:textId="77777777" w:rsidR="00C97E36" w:rsidRPr="00084C25" w:rsidRDefault="00C97E36" w:rsidP="00A60A03">
            <w:pPr>
              <w:spacing w:line="259" w:lineRule="auto"/>
              <w:ind w:left="58"/>
              <w:rPr>
                <w:rFonts w:cstheme="minorHAnsi"/>
                <w:sz w:val="16"/>
                <w:szCs w:val="16"/>
              </w:rPr>
            </w:pPr>
            <w:r w:rsidRPr="00084C25">
              <w:rPr>
                <w:rFonts w:cstheme="minorHAnsi"/>
                <w:i/>
                <w:sz w:val="16"/>
                <w:szCs w:val="16"/>
              </w:rPr>
              <w:t xml:space="preserve">Punti </w:t>
            </w:r>
          </w:p>
        </w:tc>
        <w:tc>
          <w:tcPr>
            <w:tcW w:w="3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F0218EB" w14:textId="77777777" w:rsidR="00C97E36" w:rsidRPr="00084C25" w:rsidRDefault="00C97E36" w:rsidP="00A60A03">
            <w:pPr>
              <w:spacing w:line="259" w:lineRule="auto"/>
              <w:rPr>
                <w:rFonts w:cstheme="minorHAnsi"/>
                <w:sz w:val="16"/>
                <w:szCs w:val="16"/>
              </w:rPr>
            </w:pPr>
            <w:r w:rsidRPr="00084C25">
              <w:rPr>
                <w:rFonts w:cstheme="minorHAnsi"/>
                <w:i/>
                <w:sz w:val="16"/>
                <w:szCs w:val="16"/>
              </w:rPr>
              <w:t xml:space="preserve">12 </w:t>
            </w:r>
          </w:p>
        </w:tc>
        <w:tc>
          <w:tcPr>
            <w:tcW w:w="156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E82CD68" w14:textId="77777777" w:rsidR="00C97E36" w:rsidRPr="00084C25" w:rsidRDefault="00C97E36" w:rsidP="00A60A03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B0EE70D" w14:textId="77777777" w:rsidR="00C97E36" w:rsidRPr="00084C25" w:rsidRDefault="00C97E36" w:rsidP="00A60A03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5C29026" w14:textId="77777777" w:rsidR="00C97E36" w:rsidRPr="00084C25" w:rsidRDefault="00C97E36" w:rsidP="00A60A03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C97E36" w:rsidRPr="00084C25" w14:paraId="1C4A3774" w14:textId="77777777" w:rsidTr="00A60A03">
        <w:trPr>
          <w:trHeight w:val="26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E6A73" w14:textId="77777777" w:rsidR="00C97E36" w:rsidRPr="003A7F73" w:rsidRDefault="00C97E36" w:rsidP="00A60A03">
            <w:pPr>
              <w:spacing w:line="238" w:lineRule="auto"/>
              <w:ind w:left="68"/>
              <w:jc w:val="center"/>
              <w:rPr>
                <w:rFonts w:cstheme="minorHAnsi"/>
                <w:sz w:val="18"/>
                <w:szCs w:val="20"/>
              </w:rPr>
            </w:pPr>
            <w:r w:rsidRPr="003A7F73">
              <w:rPr>
                <w:rFonts w:cstheme="minorHAnsi"/>
                <w:i/>
                <w:sz w:val="18"/>
                <w:szCs w:val="20"/>
              </w:rPr>
              <w:t xml:space="preserve">Altri titoli e specializzazioni </w:t>
            </w:r>
          </w:p>
          <w:p w14:paraId="674686C1" w14:textId="77777777" w:rsidR="00C97E36" w:rsidRPr="003A7F73" w:rsidRDefault="00C97E36" w:rsidP="00A60A03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A7F73">
              <w:rPr>
                <w:rFonts w:cstheme="minorHAnsi"/>
                <w:b/>
                <w:i/>
                <w:sz w:val="18"/>
                <w:szCs w:val="20"/>
              </w:rPr>
              <w:t>Max 28 punti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C972C" w14:textId="77777777" w:rsidR="00C97E36" w:rsidRPr="00A40746" w:rsidRDefault="00C97E36" w:rsidP="00A60A03">
            <w:pPr>
              <w:rPr>
                <w:rFonts w:cstheme="minorHAnsi"/>
                <w:i/>
                <w:sz w:val="18"/>
                <w:szCs w:val="20"/>
              </w:rPr>
            </w:pPr>
            <w:r w:rsidRPr="00A40746">
              <w:rPr>
                <w:rFonts w:cstheme="minorHAnsi"/>
                <w:i/>
                <w:sz w:val="18"/>
                <w:szCs w:val="20"/>
              </w:rPr>
              <w:t xml:space="preserve">Master universitari </w:t>
            </w:r>
          </w:p>
        </w:tc>
        <w:tc>
          <w:tcPr>
            <w:tcW w:w="41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302C87" w14:textId="77777777" w:rsidR="00C97E36" w:rsidRPr="00084C25" w:rsidRDefault="00C97E36" w:rsidP="00A60A03">
            <w:pPr>
              <w:spacing w:line="259" w:lineRule="auto"/>
              <w:ind w:left="58"/>
              <w:rPr>
                <w:rFonts w:cstheme="minorHAnsi"/>
                <w:sz w:val="16"/>
                <w:szCs w:val="16"/>
              </w:rPr>
            </w:pPr>
            <w:r w:rsidRPr="00084C25">
              <w:rPr>
                <w:rFonts w:cstheme="minorHAnsi"/>
                <w:i/>
                <w:sz w:val="16"/>
                <w:szCs w:val="16"/>
              </w:rPr>
              <w:t xml:space="preserve">Punti </w:t>
            </w:r>
          </w:p>
        </w:tc>
        <w:tc>
          <w:tcPr>
            <w:tcW w:w="359" w:type="dxa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29240F" w14:textId="77777777" w:rsidR="00C97E36" w:rsidRPr="00084C25" w:rsidRDefault="00C97E36" w:rsidP="00A60A03">
            <w:pPr>
              <w:spacing w:line="259" w:lineRule="auto"/>
              <w:ind w:left="48"/>
              <w:rPr>
                <w:rFonts w:cstheme="minorHAnsi"/>
                <w:sz w:val="16"/>
                <w:szCs w:val="16"/>
              </w:rPr>
            </w:pPr>
            <w:r w:rsidRPr="00084C25">
              <w:rPr>
                <w:rFonts w:cstheme="minorHAnsi"/>
                <w:i/>
                <w:sz w:val="16"/>
                <w:szCs w:val="16"/>
              </w:rPr>
              <w:t xml:space="preserve">6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95EAB" w14:textId="77777777" w:rsidR="00C97E36" w:rsidRPr="00084C25" w:rsidRDefault="00C97E36" w:rsidP="00A60A03">
            <w:pPr>
              <w:spacing w:line="259" w:lineRule="auto"/>
              <w:ind w:left="1"/>
              <w:jc w:val="center"/>
              <w:rPr>
                <w:rFonts w:cstheme="minorHAnsi"/>
                <w:sz w:val="16"/>
                <w:szCs w:val="16"/>
              </w:rPr>
            </w:pPr>
            <w:r w:rsidRPr="00084C25">
              <w:rPr>
                <w:rFonts w:cstheme="minorHAnsi"/>
                <w:sz w:val="16"/>
                <w:szCs w:val="16"/>
              </w:rPr>
              <w:t xml:space="preserve">Si valuta fino ad un massimo di 3 titoli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18C7A" w14:textId="77777777" w:rsidR="00C97E36" w:rsidRPr="00084C25" w:rsidRDefault="00C97E36" w:rsidP="00A60A03">
            <w:pPr>
              <w:spacing w:line="259" w:lineRule="auto"/>
              <w:ind w:left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713AB" w14:textId="77777777" w:rsidR="00C97E36" w:rsidRPr="00084C25" w:rsidRDefault="00C97E36" w:rsidP="00A60A03">
            <w:pPr>
              <w:spacing w:line="259" w:lineRule="auto"/>
              <w:ind w:left="1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C97E36" w:rsidRPr="00084C25" w14:paraId="2AEC85A9" w14:textId="77777777" w:rsidTr="00A60A03">
        <w:trPr>
          <w:trHeight w:val="351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3E16AF" w14:textId="77777777" w:rsidR="00C97E36" w:rsidRPr="00A40746" w:rsidRDefault="00C97E36" w:rsidP="00A60A03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92498" w14:textId="77777777" w:rsidR="00C97E36" w:rsidRPr="00A40746" w:rsidRDefault="00C97E36" w:rsidP="00A60A03">
            <w:pPr>
              <w:ind w:left="60" w:right="74"/>
              <w:rPr>
                <w:rFonts w:cstheme="minorHAnsi"/>
                <w:i/>
                <w:sz w:val="18"/>
                <w:szCs w:val="20"/>
              </w:rPr>
            </w:pPr>
            <w:r w:rsidRPr="00A40746">
              <w:rPr>
                <w:rFonts w:cstheme="minorHAnsi"/>
                <w:i/>
                <w:sz w:val="18"/>
                <w:szCs w:val="20"/>
              </w:rPr>
              <w:t xml:space="preserve">Inserimento in graduatorie di merito di concorsi per pubbliche amministrazioni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FDC012" w14:textId="77777777" w:rsidR="00C97E36" w:rsidRPr="00084C25" w:rsidRDefault="00C97E36" w:rsidP="00A60A03">
            <w:pPr>
              <w:spacing w:line="259" w:lineRule="auto"/>
              <w:ind w:left="58"/>
              <w:rPr>
                <w:rFonts w:cstheme="minorHAnsi"/>
                <w:sz w:val="16"/>
                <w:szCs w:val="16"/>
              </w:rPr>
            </w:pPr>
            <w:r w:rsidRPr="00084C25">
              <w:rPr>
                <w:rFonts w:cstheme="minorHAnsi"/>
                <w:i/>
                <w:sz w:val="16"/>
                <w:szCs w:val="16"/>
              </w:rPr>
              <w:t xml:space="preserve">Punti </w:t>
            </w:r>
          </w:p>
        </w:tc>
        <w:tc>
          <w:tcPr>
            <w:tcW w:w="3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BE5F42" w14:textId="77777777" w:rsidR="00C97E36" w:rsidRPr="00084C25" w:rsidRDefault="00C97E36" w:rsidP="00A60A03">
            <w:pPr>
              <w:spacing w:line="259" w:lineRule="auto"/>
              <w:rPr>
                <w:rFonts w:cstheme="minorHAnsi"/>
                <w:sz w:val="16"/>
                <w:szCs w:val="16"/>
              </w:rPr>
            </w:pPr>
            <w:r w:rsidRPr="00084C25">
              <w:rPr>
                <w:rFonts w:cstheme="minorHAnsi"/>
                <w:i/>
                <w:sz w:val="16"/>
                <w:szCs w:val="16"/>
              </w:rPr>
              <w:t xml:space="preserve">4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95652" w14:textId="77777777" w:rsidR="00C97E36" w:rsidRPr="00084C25" w:rsidRDefault="00C97E36" w:rsidP="00A60A03">
            <w:pPr>
              <w:spacing w:line="259" w:lineRule="auto"/>
              <w:ind w:left="5"/>
              <w:jc w:val="center"/>
              <w:rPr>
                <w:rFonts w:cstheme="minorHAnsi"/>
                <w:sz w:val="16"/>
                <w:szCs w:val="16"/>
              </w:rPr>
            </w:pPr>
            <w:r w:rsidRPr="00084C25">
              <w:rPr>
                <w:rFonts w:cstheme="minorHAnsi"/>
                <w:sz w:val="16"/>
                <w:szCs w:val="16"/>
              </w:rPr>
              <w:t xml:space="preserve">Si valuta un solo titolo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15EA1" w14:textId="77777777" w:rsidR="00C97E36" w:rsidRPr="00084C25" w:rsidRDefault="00C97E36" w:rsidP="00A60A03">
            <w:pPr>
              <w:spacing w:line="259" w:lineRule="auto"/>
              <w:ind w:left="5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83456" w14:textId="77777777" w:rsidR="00C97E36" w:rsidRPr="00084C25" w:rsidRDefault="00C97E36" w:rsidP="00A60A03">
            <w:pPr>
              <w:spacing w:line="259" w:lineRule="auto"/>
              <w:ind w:left="5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C97E36" w:rsidRPr="00084C25" w14:paraId="4B4240A0" w14:textId="77777777" w:rsidTr="00A60A03">
        <w:trPr>
          <w:trHeight w:val="348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D063A2" w14:textId="77777777" w:rsidR="00C97E36" w:rsidRPr="00A40746" w:rsidRDefault="00C97E36" w:rsidP="00A60A03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B2362" w14:textId="77777777" w:rsidR="00C97E36" w:rsidRPr="00A40746" w:rsidRDefault="00C97E36" w:rsidP="00A60A03">
            <w:pPr>
              <w:ind w:left="60" w:right="74"/>
              <w:rPr>
                <w:rFonts w:cstheme="minorHAnsi"/>
                <w:i/>
                <w:sz w:val="18"/>
                <w:szCs w:val="20"/>
              </w:rPr>
            </w:pPr>
            <w:r w:rsidRPr="00A40746">
              <w:rPr>
                <w:rFonts w:cstheme="minorHAnsi"/>
                <w:i/>
                <w:sz w:val="18"/>
                <w:szCs w:val="20"/>
              </w:rPr>
              <w:t xml:space="preserve">ECDL base o titoli equivalenti attinenti all’area progettuale di riferimento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D91ECD" w14:textId="77777777" w:rsidR="00C97E36" w:rsidRPr="00084C25" w:rsidRDefault="00C97E36" w:rsidP="00A60A03">
            <w:pPr>
              <w:spacing w:line="259" w:lineRule="auto"/>
              <w:ind w:left="58"/>
              <w:rPr>
                <w:rFonts w:cstheme="minorHAnsi"/>
                <w:sz w:val="16"/>
                <w:szCs w:val="16"/>
              </w:rPr>
            </w:pPr>
            <w:r w:rsidRPr="00084C25">
              <w:rPr>
                <w:rFonts w:cstheme="minorHAnsi"/>
                <w:i/>
                <w:sz w:val="16"/>
                <w:szCs w:val="16"/>
              </w:rPr>
              <w:t xml:space="preserve">Punti </w:t>
            </w:r>
          </w:p>
        </w:tc>
        <w:tc>
          <w:tcPr>
            <w:tcW w:w="3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7F5ACB" w14:textId="77777777" w:rsidR="00C97E36" w:rsidRPr="00084C25" w:rsidRDefault="00C97E36" w:rsidP="00A60A03">
            <w:pPr>
              <w:spacing w:line="259" w:lineRule="auto"/>
              <w:rPr>
                <w:rFonts w:cstheme="minorHAnsi"/>
                <w:sz w:val="16"/>
                <w:szCs w:val="16"/>
              </w:rPr>
            </w:pPr>
            <w:r w:rsidRPr="00084C25">
              <w:rPr>
                <w:rFonts w:cstheme="minorHAnsi"/>
                <w:i/>
                <w:sz w:val="16"/>
                <w:szCs w:val="16"/>
              </w:rPr>
              <w:t xml:space="preserve">2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AD9B1" w14:textId="77777777" w:rsidR="00C97E36" w:rsidRPr="00084C25" w:rsidRDefault="00C97E36" w:rsidP="00A60A03">
            <w:pPr>
              <w:spacing w:line="259" w:lineRule="auto"/>
              <w:ind w:left="5"/>
              <w:jc w:val="center"/>
              <w:rPr>
                <w:rFonts w:cstheme="minorHAnsi"/>
                <w:sz w:val="16"/>
                <w:szCs w:val="16"/>
              </w:rPr>
            </w:pPr>
            <w:r w:rsidRPr="00084C25">
              <w:rPr>
                <w:rFonts w:cstheme="minorHAnsi"/>
                <w:sz w:val="16"/>
                <w:szCs w:val="16"/>
              </w:rPr>
              <w:t xml:space="preserve">Si valuta un solo titolo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E1AC5" w14:textId="77777777" w:rsidR="00C97E36" w:rsidRPr="00084C25" w:rsidRDefault="00C97E36" w:rsidP="00A60A03">
            <w:pPr>
              <w:spacing w:line="259" w:lineRule="auto"/>
              <w:ind w:left="5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5A545" w14:textId="77777777" w:rsidR="00C97E36" w:rsidRPr="00084C25" w:rsidRDefault="00C97E36" w:rsidP="00A60A03">
            <w:pPr>
              <w:spacing w:line="259" w:lineRule="auto"/>
              <w:ind w:left="5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C97E36" w:rsidRPr="00084C25" w14:paraId="7F2E89CB" w14:textId="77777777" w:rsidTr="00A60A03">
        <w:trPr>
          <w:trHeight w:val="351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61E01" w14:textId="77777777" w:rsidR="00C97E36" w:rsidRPr="00A40746" w:rsidRDefault="00C97E36" w:rsidP="00A60A03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9EB13" w14:textId="77777777" w:rsidR="00C97E36" w:rsidRPr="00A40746" w:rsidRDefault="00C97E36" w:rsidP="00A60A03">
            <w:pPr>
              <w:ind w:left="60"/>
              <w:rPr>
                <w:rFonts w:cstheme="minorHAnsi"/>
                <w:i/>
                <w:sz w:val="18"/>
                <w:szCs w:val="20"/>
              </w:rPr>
            </w:pPr>
            <w:r w:rsidRPr="00A40746">
              <w:rPr>
                <w:rFonts w:cstheme="minorHAnsi"/>
                <w:i/>
                <w:sz w:val="18"/>
                <w:szCs w:val="20"/>
              </w:rPr>
              <w:t>Certificazioni linguistiche di livello almeno B1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AC0229" w14:textId="77777777" w:rsidR="00C97E36" w:rsidRPr="00084C25" w:rsidRDefault="00C97E36" w:rsidP="00A60A03">
            <w:pPr>
              <w:spacing w:line="259" w:lineRule="auto"/>
              <w:ind w:left="58"/>
              <w:rPr>
                <w:rFonts w:cstheme="minorHAnsi"/>
                <w:sz w:val="16"/>
                <w:szCs w:val="16"/>
              </w:rPr>
            </w:pPr>
            <w:r w:rsidRPr="00084C25">
              <w:rPr>
                <w:rFonts w:cstheme="minorHAnsi"/>
                <w:i/>
                <w:sz w:val="16"/>
                <w:szCs w:val="16"/>
              </w:rPr>
              <w:t xml:space="preserve">Punti </w:t>
            </w:r>
          </w:p>
        </w:tc>
        <w:tc>
          <w:tcPr>
            <w:tcW w:w="3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DB9298" w14:textId="77777777" w:rsidR="00C97E36" w:rsidRPr="00084C25" w:rsidRDefault="00C97E36" w:rsidP="00A60A03">
            <w:pPr>
              <w:spacing w:line="259" w:lineRule="auto"/>
              <w:rPr>
                <w:rFonts w:cstheme="minorHAnsi"/>
                <w:sz w:val="16"/>
                <w:szCs w:val="16"/>
              </w:rPr>
            </w:pPr>
            <w:r w:rsidRPr="00084C25">
              <w:rPr>
                <w:rFonts w:cstheme="minorHAnsi"/>
                <w:i/>
                <w:sz w:val="16"/>
                <w:szCs w:val="16"/>
              </w:rPr>
              <w:t xml:space="preserve">4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3B7CD" w14:textId="77777777" w:rsidR="00C97E36" w:rsidRPr="00084C25" w:rsidRDefault="00C97E36" w:rsidP="00A60A03">
            <w:pPr>
              <w:spacing w:line="259" w:lineRule="auto"/>
              <w:ind w:left="10"/>
              <w:jc w:val="center"/>
              <w:rPr>
                <w:rFonts w:cstheme="minorHAnsi"/>
                <w:sz w:val="16"/>
                <w:szCs w:val="16"/>
              </w:rPr>
            </w:pPr>
            <w:r w:rsidRPr="00084C25">
              <w:rPr>
                <w:rFonts w:cstheme="minorHAnsi"/>
                <w:sz w:val="16"/>
                <w:szCs w:val="16"/>
              </w:rPr>
              <w:t xml:space="preserve">Si valuta un solo titolo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EF124" w14:textId="77777777" w:rsidR="00C97E36" w:rsidRPr="00084C25" w:rsidRDefault="00C97E36" w:rsidP="00A60A03">
            <w:pPr>
              <w:spacing w:line="259" w:lineRule="auto"/>
              <w:ind w:left="1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5B85C" w14:textId="77777777" w:rsidR="00C97E36" w:rsidRPr="00084C25" w:rsidRDefault="00C97E36" w:rsidP="00A60A03">
            <w:pPr>
              <w:spacing w:line="259" w:lineRule="auto"/>
              <w:ind w:left="1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C97E36" w:rsidRPr="00084C25" w14:paraId="0F0C1FC2" w14:textId="77777777" w:rsidTr="00A60A03">
        <w:trPr>
          <w:trHeight w:val="350"/>
        </w:trPr>
        <w:tc>
          <w:tcPr>
            <w:tcW w:w="6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6931EC" w14:textId="77777777" w:rsidR="00C97E36" w:rsidRPr="00A40746" w:rsidRDefault="00C97E36" w:rsidP="00A60A03">
            <w:pPr>
              <w:rPr>
                <w:rFonts w:cstheme="minorHAnsi"/>
                <w:b/>
                <w:sz w:val="18"/>
                <w:szCs w:val="20"/>
              </w:rPr>
            </w:pPr>
            <w:r w:rsidRPr="00A40746">
              <w:rPr>
                <w:rFonts w:cstheme="minorHAnsi"/>
                <w:b/>
                <w:sz w:val="18"/>
                <w:szCs w:val="20"/>
              </w:rPr>
              <w:t xml:space="preserve">2) Attività professionali coerenti con l’area progettuale – </w:t>
            </w:r>
            <w:proofErr w:type="spellStart"/>
            <w:r w:rsidRPr="00A40746">
              <w:rPr>
                <w:rFonts w:cstheme="minorHAnsi"/>
                <w:b/>
                <w:sz w:val="18"/>
                <w:szCs w:val="20"/>
              </w:rPr>
              <w:t>max</w:t>
            </w:r>
            <w:proofErr w:type="spellEnd"/>
            <w:r w:rsidRPr="00A40746">
              <w:rPr>
                <w:rFonts w:cstheme="minorHAnsi"/>
                <w:b/>
                <w:sz w:val="18"/>
                <w:szCs w:val="20"/>
              </w:rPr>
              <w:t xml:space="preserve"> 40 punti 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9AD0A44" w14:textId="77777777" w:rsidR="00C97E36" w:rsidRPr="00084C25" w:rsidRDefault="00C97E36" w:rsidP="00A60A03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6FC33E" w14:textId="77777777" w:rsidR="00C97E36" w:rsidRPr="00084C25" w:rsidRDefault="00C97E36" w:rsidP="00A60A03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A21AFD" w14:textId="77777777" w:rsidR="00C97E36" w:rsidRPr="00084C25" w:rsidRDefault="00C97E36" w:rsidP="00A60A03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F1F9E1" w14:textId="77777777" w:rsidR="00C97E36" w:rsidRPr="00084C25" w:rsidRDefault="00C97E36" w:rsidP="00A60A03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C97E36" w:rsidRPr="00084C25" w14:paraId="305FF9E4" w14:textId="77777777" w:rsidTr="00A60A03">
        <w:trPr>
          <w:trHeight w:val="286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14:paraId="5F2B0D72" w14:textId="77777777" w:rsidR="00C97E36" w:rsidRPr="00A40746" w:rsidRDefault="00C97E36" w:rsidP="00A60A03">
            <w:pPr>
              <w:rPr>
                <w:rFonts w:cstheme="minorHAnsi"/>
                <w:sz w:val="18"/>
                <w:szCs w:val="20"/>
              </w:rPr>
            </w:pPr>
          </w:p>
          <w:p w14:paraId="11AFC28E" w14:textId="77777777" w:rsidR="00C97E36" w:rsidRPr="00A40746" w:rsidRDefault="00C97E36" w:rsidP="00A60A03">
            <w:pPr>
              <w:rPr>
                <w:rFonts w:cstheme="minorHAnsi"/>
                <w:sz w:val="18"/>
                <w:szCs w:val="20"/>
              </w:rPr>
            </w:pPr>
          </w:p>
          <w:p w14:paraId="1EC789E5" w14:textId="77777777" w:rsidR="00C97E36" w:rsidRPr="003A7F73" w:rsidRDefault="00C97E36" w:rsidP="00A60A03">
            <w:pPr>
              <w:keepNext/>
              <w:keepLines/>
              <w:widowControl w:val="0"/>
              <w:spacing w:line="238" w:lineRule="auto"/>
              <w:ind w:left="228" w:right="135"/>
              <w:jc w:val="center"/>
              <w:rPr>
                <w:rFonts w:cstheme="minorHAnsi"/>
                <w:i/>
                <w:sz w:val="18"/>
                <w:szCs w:val="20"/>
              </w:rPr>
            </w:pPr>
          </w:p>
          <w:p w14:paraId="6801D488" w14:textId="77777777" w:rsidR="00C97E36" w:rsidRPr="003A7F73" w:rsidRDefault="00C97E36" w:rsidP="00A60A03">
            <w:pPr>
              <w:keepNext/>
              <w:keepLines/>
              <w:widowControl w:val="0"/>
              <w:spacing w:line="238" w:lineRule="auto"/>
              <w:ind w:left="1" w:right="135"/>
              <w:jc w:val="center"/>
              <w:rPr>
                <w:rFonts w:cstheme="minorHAnsi"/>
                <w:i/>
                <w:sz w:val="18"/>
                <w:szCs w:val="20"/>
              </w:rPr>
            </w:pPr>
          </w:p>
          <w:p w14:paraId="2943440B" w14:textId="77777777" w:rsidR="00C97E36" w:rsidRPr="003A7F73" w:rsidRDefault="00C97E36" w:rsidP="00A60A03">
            <w:pPr>
              <w:keepNext/>
              <w:keepLines/>
              <w:widowControl w:val="0"/>
              <w:spacing w:line="238" w:lineRule="auto"/>
              <w:ind w:left="1" w:right="135"/>
              <w:jc w:val="center"/>
              <w:rPr>
                <w:rFonts w:cstheme="minorHAnsi"/>
                <w:sz w:val="18"/>
                <w:szCs w:val="20"/>
              </w:rPr>
            </w:pPr>
            <w:r w:rsidRPr="003A7F73">
              <w:rPr>
                <w:rFonts w:cstheme="minorHAnsi"/>
                <w:i/>
                <w:sz w:val="18"/>
                <w:szCs w:val="20"/>
              </w:rPr>
              <w:t>Esperienze professionali specifiche</w:t>
            </w:r>
          </w:p>
          <w:p w14:paraId="14961D49" w14:textId="77777777" w:rsidR="00C97E36" w:rsidRPr="00A40746" w:rsidRDefault="00C97E36" w:rsidP="00A60A03">
            <w:pPr>
              <w:spacing w:line="259" w:lineRule="auto"/>
              <w:ind w:left="1"/>
              <w:jc w:val="center"/>
              <w:rPr>
                <w:rFonts w:cstheme="minorHAnsi"/>
                <w:sz w:val="18"/>
                <w:szCs w:val="20"/>
              </w:rPr>
            </w:pPr>
            <w:r w:rsidRPr="003A7F73">
              <w:rPr>
                <w:rFonts w:cstheme="minorHAnsi"/>
                <w:b/>
                <w:i/>
                <w:sz w:val="18"/>
                <w:szCs w:val="20"/>
              </w:rPr>
              <w:t>Max 40 punti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EE3157" w14:textId="77777777" w:rsidR="00C97E36" w:rsidRPr="00A40746" w:rsidRDefault="00C97E36" w:rsidP="00A60A03">
            <w:pPr>
              <w:spacing w:line="259" w:lineRule="auto"/>
              <w:ind w:left="60"/>
              <w:rPr>
                <w:rFonts w:cstheme="minorHAnsi"/>
                <w:i/>
                <w:sz w:val="18"/>
                <w:szCs w:val="20"/>
              </w:rPr>
            </w:pPr>
            <w:r w:rsidRPr="00A40746">
              <w:rPr>
                <w:rFonts w:cstheme="minorHAnsi"/>
                <w:i/>
                <w:sz w:val="18"/>
                <w:szCs w:val="20"/>
              </w:rPr>
              <w:t xml:space="preserve">Attività professionali coerenti con l’area progettuale specifica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5E7BCD0" w14:textId="77777777" w:rsidR="00C97E36" w:rsidRPr="00084C25" w:rsidRDefault="00C97E36" w:rsidP="00A60A03">
            <w:pPr>
              <w:spacing w:line="259" w:lineRule="auto"/>
              <w:ind w:left="58"/>
              <w:rPr>
                <w:rFonts w:cstheme="minorHAnsi"/>
                <w:sz w:val="16"/>
                <w:szCs w:val="16"/>
              </w:rPr>
            </w:pPr>
            <w:r w:rsidRPr="00084C25">
              <w:rPr>
                <w:rFonts w:cstheme="minorHAnsi"/>
                <w:i/>
                <w:sz w:val="16"/>
                <w:szCs w:val="16"/>
              </w:rPr>
              <w:t xml:space="preserve">Punti </w:t>
            </w:r>
          </w:p>
        </w:tc>
        <w:tc>
          <w:tcPr>
            <w:tcW w:w="359" w:type="dxa"/>
            <w:tcBorders>
              <w:top w:val="single" w:sz="4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64321BF" w14:textId="77777777" w:rsidR="00C97E36" w:rsidRPr="00084C25" w:rsidRDefault="00C97E36" w:rsidP="00A60A03">
            <w:pPr>
              <w:spacing w:line="259" w:lineRule="auto"/>
              <w:ind w:left="103"/>
              <w:rPr>
                <w:rFonts w:cstheme="minorHAnsi"/>
                <w:sz w:val="16"/>
                <w:szCs w:val="16"/>
              </w:rPr>
            </w:pPr>
            <w:r w:rsidRPr="00084C25">
              <w:rPr>
                <w:rFonts w:cstheme="minorHAnsi"/>
                <w:i/>
                <w:sz w:val="16"/>
                <w:szCs w:val="16"/>
              </w:rPr>
              <w:t xml:space="preserve">3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728058" w14:textId="77777777" w:rsidR="00C97E36" w:rsidRPr="00084C25" w:rsidRDefault="00C97E36" w:rsidP="00A60A03">
            <w:pPr>
              <w:ind w:left="7"/>
              <w:jc w:val="center"/>
              <w:rPr>
                <w:rFonts w:cstheme="minorHAnsi"/>
                <w:sz w:val="16"/>
                <w:szCs w:val="16"/>
              </w:rPr>
            </w:pPr>
            <w:r w:rsidRPr="00084C25">
              <w:rPr>
                <w:rFonts w:cstheme="minorHAnsi"/>
                <w:sz w:val="16"/>
                <w:szCs w:val="16"/>
              </w:rPr>
              <w:t>Punti 3 per ogni anno completo fino ad un massimo di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26F6F" w14:textId="77777777" w:rsidR="00C97E36" w:rsidRPr="00084C25" w:rsidRDefault="00C97E36" w:rsidP="00A60A03">
            <w:pPr>
              <w:ind w:left="7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69C964" w14:textId="77777777" w:rsidR="00C97E36" w:rsidRPr="00084C25" w:rsidRDefault="00C97E36" w:rsidP="00A60A03">
            <w:pPr>
              <w:ind w:left="7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C97E36" w:rsidRPr="00084C25" w14:paraId="720A987F" w14:textId="77777777" w:rsidTr="00A60A03">
        <w:trPr>
          <w:trHeight w:val="636"/>
        </w:trPr>
        <w:tc>
          <w:tcPr>
            <w:tcW w:w="1418" w:type="dxa"/>
            <w:vMerge/>
            <w:tcBorders>
              <w:left w:val="single" w:sz="4" w:space="0" w:color="000000"/>
              <w:right w:val="single" w:sz="2" w:space="0" w:color="000000"/>
            </w:tcBorders>
          </w:tcPr>
          <w:p w14:paraId="6D025D58" w14:textId="77777777" w:rsidR="00C97E36" w:rsidRPr="00A40746" w:rsidRDefault="00C97E36" w:rsidP="00A60A03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461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EC3D7AE" w14:textId="77777777" w:rsidR="00C97E36" w:rsidRPr="00A40746" w:rsidRDefault="00C97E36" w:rsidP="00A60A03">
            <w:pPr>
              <w:ind w:left="60"/>
              <w:rPr>
                <w:rFonts w:cstheme="minorHAnsi"/>
                <w:i/>
                <w:sz w:val="18"/>
                <w:szCs w:val="20"/>
              </w:rPr>
            </w:pPr>
            <w:r w:rsidRPr="00A40746">
              <w:rPr>
                <w:rFonts w:cstheme="minorHAnsi"/>
                <w:i/>
                <w:sz w:val="18"/>
                <w:szCs w:val="20"/>
              </w:rPr>
              <w:t xml:space="preserve">Esperienze professionali maturate in progetti finanziati dall’Unione Europea o da altri Enti/Istituzioni, coerenti con l’area progettuale </w:t>
            </w:r>
          </w:p>
        </w:tc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A35F878" w14:textId="77777777" w:rsidR="00C97E36" w:rsidRPr="00084C25" w:rsidRDefault="00C97E36" w:rsidP="00A60A03">
            <w:pPr>
              <w:spacing w:line="259" w:lineRule="auto"/>
              <w:ind w:left="58"/>
              <w:rPr>
                <w:rFonts w:cstheme="minorHAnsi"/>
                <w:sz w:val="16"/>
                <w:szCs w:val="16"/>
              </w:rPr>
            </w:pPr>
            <w:r w:rsidRPr="00084C25">
              <w:rPr>
                <w:rFonts w:cstheme="minorHAnsi"/>
                <w:i/>
                <w:sz w:val="16"/>
                <w:szCs w:val="16"/>
              </w:rPr>
              <w:t xml:space="preserve">Punti </w:t>
            </w:r>
          </w:p>
        </w:tc>
        <w:tc>
          <w:tcPr>
            <w:tcW w:w="3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389C74B" w14:textId="77777777" w:rsidR="00C97E36" w:rsidRPr="00084C25" w:rsidRDefault="00C97E36" w:rsidP="00A60A03">
            <w:pPr>
              <w:spacing w:line="259" w:lineRule="auto"/>
              <w:ind w:left="103"/>
              <w:rPr>
                <w:rFonts w:cstheme="minorHAnsi"/>
                <w:sz w:val="16"/>
                <w:szCs w:val="16"/>
              </w:rPr>
            </w:pPr>
            <w:r w:rsidRPr="00084C25">
              <w:rPr>
                <w:rFonts w:cstheme="minorHAnsi"/>
                <w:i/>
                <w:sz w:val="16"/>
                <w:szCs w:val="16"/>
              </w:rPr>
              <w:t xml:space="preserve">2 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AF6ED2" w14:textId="77777777" w:rsidR="00C97E36" w:rsidRPr="00084C25" w:rsidRDefault="00C97E36" w:rsidP="00A60A03">
            <w:pPr>
              <w:spacing w:line="259" w:lineRule="auto"/>
              <w:ind w:left="7"/>
              <w:jc w:val="center"/>
              <w:rPr>
                <w:rFonts w:cstheme="minorHAnsi"/>
                <w:sz w:val="16"/>
                <w:szCs w:val="16"/>
              </w:rPr>
            </w:pPr>
            <w:r w:rsidRPr="00084C25">
              <w:rPr>
                <w:rFonts w:cstheme="minorHAnsi"/>
                <w:sz w:val="16"/>
                <w:szCs w:val="16"/>
              </w:rPr>
              <w:t>Punti 2 per ogni corso annuale fino ad un massimo di 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3B61AE" w14:textId="77777777" w:rsidR="00C97E36" w:rsidRPr="00084C25" w:rsidRDefault="00C97E36" w:rsidP="00A60A03">
            <w:pPr>
              <w:spacing w:line="259" w:lineRule="auto"/>
              <w:ind w:left="46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1F1F90" w14:textId="77777777" w:rsidR="00C97E36" w:rsidRPr="00084C25" w:rsidRDefault="00C97E36" w:rsidP="00A60A03">
            <w:pPr>
              <w:spacing w:line="259" w:lineRule="auto"/>
              <w:ind w:left="46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C97E36" w:rsidRPr="00084C25" w14:paraId="277D829F" w14:textId="77777777" w:rsidTr="00A60A03">
        <w:trPr>
          <w:trHeight w:val="636"/>
        </w:trPr>
        <w:tc>
          <w:tcPr>
            <w:tcW w:w="1418" w:type="dxa"/>
            <w:vMerge/>
            <w:tcBorders>
              <w:left w:val="single" w:sz="4" w:space="0" w:color="000000"/>
              <w:right w:val="single" w:sz="2" w:space="0" w:color="000000"/>
            </w:tcBorders>
          </w:tcPr>
          <w:p w14:paraId="1B894164" w14:textId="77777777" w:rsidR="00C97E36" w:rsidRPr="00A40746" w:rsidRDefault="00C97E36" w:rsidP="00A60A03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46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B9E598A" w14:textId="77777777" w:rsidR="00C97E36" w:rsidRPr="00A40746" w:rsidRDefault="00C97E36" w:rsidP="00A60A03">
            <w:pPr>
              <w:ind w:left="60"/>
              <w:rPr>
                <w:rFonts w:cstheme="minorHAnsi"/>
                <w:i/>
                <w:sz w:val="18"/>
                <w:szCs w:val="20"/>
              </w:rPr>
            </w:pPr>
            <w:r w:rsidRPr="00A40746">
              <w:rPr>
                <w:rFonts w:cstheme="minorHAnsi"/>
                <w:i/>
                <w:sz w:val="18"/>
                <w:szCs w:val="20"/>
              </w:rPr>
              <w:t xml:space="preserve">Attività di formatore inerente alle attività progettuali d’interesse specifico all’obiettivo per il quale si concorre </w:t>
            </w:r>
          </w:p>
        </w:tc>
        <w:tc>
          <w:tcPr>
            <w:tcW w:w="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04DDF687" w14:textId="77777777" w:rsidR="00C97E36" w:rsidRPr="00084C25" w:rsidRDefault="00C97E36" w:rsidP="00A60A03">
            <w:pPr>
              <w:spacing w:line="259" w:lineRule="auto"/>
              <w:ind w:left="58"/>
              <w:rPr>
                <w:rFonts w:cstheme="minorHAnsi"/>
                <w:sz w:val="16"/>
                <w:szCs w:val="16"/>
              </w:rPr>
            </w:pPr>
            <w:r w:rsidRPr="00084C25">
              <w:rPr>
                <w:rFonts w:cstheme="minorHAnsi"/>
                <w:i/>
                <w:sz w:val="16"/>
                <w:szCs w:val="16"/>
              </w:rPr>
              <w:t xml:space="preserve">Punti </w:t>
            </w:r>
          </w:p>
        </w:tc>
        <w:tc>
          <w:tcPr>
            <w:tcW w:w="3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2474207" w14:textId="77777777" w:rsidR="00C97E36" w:rsidRPr="00084C25" w:rsidRDefault="00C97E36" w:rsidP="00A60A03">
            <w:pPr>
              <w:spacing w:line="259" w:lineRule="auto"/>
              <w:ind w:left="103"/>
              <w:rPr>
                <w:rFonts w:cstheme="minorHAnsi"/>
                <w:sz w:val="16"/>
                <w:szCs w:val="16"/>
              </w:rPr>
            </w:pPr>
            <w:r w:rsidRPr="00084C25">
              <w:rPr>
                <w:rFonts w:cstheme="minorHAnsi"/>
                <w:i/>
                <w:sz w:val="16"/>
                <w:szCs w:val="16"/>
              </w:rPr>
              <w:t xml:space="preserve">2 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BCEE19" w14:textId="77777777" w:rsidR="00C97E36" w:rsidRPr="00084C25" w:rsidRDefault="00C97E36" w:rsidP="00A60A03">
            <w:pPr>
              <w:spacing w:line="259" w:lineRule="auto"/>
              <w:ind w:left="7"/>
              <w:jc w:val="center"/>
              <w:rPr>
                <w:rFonts w:cstheme="minorHAnsi"/>
                <w:sz w:val="16"/>
                <w:szCs w:val="16"/>
              </w:rPr>
            </w:pPr>
            <w:r w:rsidRPr="00084C25">
              <w:rPr>
                <w:rFonts w:cstheme="minorHAnsi"/>
                <w:sz w:val="16"/>
                <w:szCs w:val="16"/>
              </w:rPr>
              <w:t>Punti 2 per ogni anno fino ad un massimo di 4 attività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6E99B" w14:textId="77777777" w:rsidR="00C97E36" w:rsidRPr="00084C25" w:rsidRDefault="00C97E36" w:rsidP="00A60A03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3CC5D0" w14:textId="77777777" w:rsidR="00C97E36" w:rsidRPr="00084C25" w:rsidRDefault="00C97E36" w:rsidP="00A60A03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C97E36" w:rsidRPr="00084C25" w14:paraId="5DEF4893" w14:textId="77777777" w:rsidTr="00A60A03">
        <w:trPr>
          <w:trHeight w:val="636"/>
        </w:trPr>
        <w:tc>
          <w:tcPr>
            <w:tcW w:w="1418" w:type="dxa"/>
            <w:vMerge/>
            <w:tcBorders>
              <w:left w:val="single" w:sz="4" w:space="0" w:color="000000"/>
              <w:right w:val="single" w:sz="2" w:space="0" w:color="000000"/>
            </w:tcBorders>
          </w:tcPr>
          <w:p w14:paraId="1508E13C" w14:textId="77777777" w:rsidR="00C97E36" w:rsidRPr="00A40746" w:rsidRDefault="00C97E36" w:rsidP="00A60A03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46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0B57B9D" w14:textId="77777777" w:rsidR="00C97E36" w:rsidRPr="00A40746" w:rsidRDefault="00C97E36" w:rsidP="00A60A03">
            <w:pPr>
              <w:ind w:left="60"/>
              <w:rPr>
                <w:rFonts w:cstheme="minorHAnsi"/>
                <w:i/>
                <w:sz w:val="18"/>
                <w:szCs w:val="20"/>
              </w:rPr>
            </w:pPr>
            <w:r w:rsidRPr="00A40746">
              <w:rPr>
                <w:rFonts w:cstheme="minorHAnsi"/>
                <w:i/>
                <w:sz w:val="18"/>
                <w:szCs w:val="20"/>
              </w:rPr>
              <w:t>Attività di formatore inerenti alle  attività progettuali d’interesse specifico all’obiettivo per il quale si concorre, di almeno 15 ore svolte nell’IC Fiorano Modenese 1^ (gli stessi valutati ai punti precedenti)</w:t>
            </w:r>
          </w:p>
        </w:tc>
        <w:tc>
          <w:tcPr>
            <w:tcW w:w="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1D53EE15" w14:textId="77777777" w:rsidR="00C97E36" w:rsidRPr="00084C25" w:rsidRDefault="00C97E36" w:rsidP="00A60A03">
            <w:pPr>
              <w:spacing w:line="259" w:lineRule="auto"/>
              <w:ind w:left="58"/>
              <w:rPr>
                <w:rFonts w:cstheme="minorHAnsi"/>
                <w:sz w:val="16"/>
                <w:szCs w:val="16"/>
              </w:rPr>
            </w:pPr>
            <w:r w:rsidRPr="00084C25">
              <w:rPr>
                <w:rFonts w:cstheme="minorHAnsi"/>
                <w:i/>
                <w:sz w:val="16"/>
                <w:szCs w:val="16"/>
              </w:rPr>
              <w:t xml:space="preserve">Punti </w:t>
            </w:r>
          </w:p>
        </w:tc>
        <w:tc>
          <w:tcPr>
            <w:tcW w:w="3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7E17060" w14:textId="77777777" w:rsidR="00C97E36" w:rsidRPr="00084C25" w:rsidRDefault="00C97E36" w:rsidP="00A60A03">
            <w:pPr>
              <w:spacing w:line="259" w:lineRule="auto"/>
              <w:ind w:left="91"/>
              <w:rPr>
                <w:rFonts w:cstheme="minorHAnsi"/>
                <w:sz w:val="16"/>
                <w:szCs w:val="16"/>
              </w:rPr>
            </w:pPr>
            <w:r w:rsidRPr="00084C25">
              <w:rPr>
                <w:rFonts w:cstheme="minorHAnsi"/>
                <w:i/>
                <w:sz w:val="16"/>
                <w:szCs w:val="16"/>
              </w:rPr>
              <w:t xml:space="preserve">1 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A0D70F" w14:textId="77777777" w:rsidR="00C97E36" w:rsidRPr="00084C25" w:rsidRDefault="00C97E36" w:rsidP="00A60A03">
            <w:pPr>
              <w:spacing w:line="259" w:lineRule="auto"/>
              <w:ind w:left="7"/>
              <w:jc w:val="center"/>
              <w:rPr>
                <w:rFonts w:cstheme="minorHAnsi"/>
                <w:sz w:val="16"/>
                <w:szCs w:val="16"/>
              </w:rPr>
            </w:pPr>
            <w:r w:rsidRPr="00084C25">
              <w:rPr>
                <w:rFonts w:cstheme="minorHAnsi"/>
                <w:sz w:val="16"/>
                <w:szCs w:val="16"/>
              </w:rPr>
              <w:t>Punti 1 per ogni corso fino ad un massimo di 4 corsi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673F87" w14:textId="77777777" w:rsidR="00C97E36" w:rsidRPr="00084C25" w:rsidRDefault="00C97E36" w:rsidP="00A60A03">
            <w:pPr>
              <w:spacing w:line="259" w:lineRule="auto"/>
              <w:ind w:left="132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FCF928" w14:textId="77777777" w:rsidR="00C97E36" w:rsidRPr="00084C25" w:rsidRDefault="00C97E36" w:rsidP="00A60A03">
            <w:pPr>
              <w:spacing w:line="259" w:lineRule="auto"/>
              <w:ind w:left="132"/>
              <w:rPr>
                <w:rFonts w:cstheme="minorHAnsi"/>
                <w:sz w:val="16"/>
                <w:szCs w:val="16"/>
              </w:rPr>
            </w:pPr>
          </w:p>
        </w:tc>
      </w:tr>
      <w:tr w:rsidR="00C97E36" w:rsidRPr="00084C25" w14:paraId="3AA0221C" w14:textId="77777777" w:rsidTr="00A60A03">
        <w:trPr>
          <w:trHeight w:val="636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14:paraId="3FC00F76" w14:textId="77777777" w:rsidR="00C97E36" w:rsidRPr="00A40746" w:rsidRDefault="00C97E36" w:rsidP="00A60A03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46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461DF676" w14:textId="77777777" w:rsidR="00C97E36" w:rsidRPr="00A40746" w:rsidRDefault="00C97E36" w:rsidP="00A60A03">
            <w:pPr>
              <w:ind w:left="60"/>
              <w:rPr>
                <w:rFonts w:cstheme="minorHAnsi"/>
                <w:i/>
                <w:sz w:val="18"/>
                <w:szCs w:val="20"/>
              </w:rPr>
            </w:pPr>
            <w:r w:rsidRPr="00A40746">
              <w:rPr>
                <w:rFonts w:cstheme="minorHAnsi"/>
                <w:i/>
                <w:sz w:val="18"/>
                <w:szCs w:val="20"/>
              </w:rPr>
              <w:t>Collaborazioni con Enti Universitari</w:t>
            </w:r>
          </w:p>
        </w:tc>
        <w:tc>
          <w:tcPr>
            <w:tcW w:w="41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0684E97B" w14:textId="77777777" w:rsidR="00C97E36" w:rsidRPr="00084C25" w:rsidRDefault="00C97E36" w:rsidP="00A60A03">
            <w:pPr>
              <w:spacing w:line="259" w:lineRule="auto"/>
              <w:ind w:left="58"/>
              <w:rPr>
                <w:rFonts w:cstheme="minorHAnsi"/>
                <w:sz w:val="16"/>
                <w:szCs w:val="16"/>
              </w:rPr>
            </w:pPr>
            <w:r w:rsidRPr="00084C25">
              <w:rPr>
                <w:rFonts w:cstheme="minorHAnsi"/>
                <w:i/>
                <w:sz w:val="16"/>
                <w:szCs w:val="16"/>
              </w:rPr>
              <w:t xml:space="preserve">Punti </w:t>
            </w:r>
          </w:p>
        </w:tc>
        <w:tc>
          <w:tcPr>
            <w:tcW w:w="359" w:type="dxa"/>
            <w:tcBorders>
              <w:top w:val="single" w:sz="2" w:space="0" w:color="000000"/>
              <w:left w:val="nil"/>
              <w:bottom w:val="single" w:sz="4" w:space="0" w:color="auto"/>
              <w:right w:val="single" w:sz="2" w:space="0" w:color="000000"/>
            </w:tcBorders>
          </w:tcPr>
          <w:p w14:paraId="33FDDAA4" w14:textId="77777777" w:rsidR="00C97E36" w:rsidRPr="00084C25" w:rsidRDefault="00C97E36" w:rsidP="00A60A03">
            <w:pPr>
              <w:spacing w:line="259" w:lineRule="auto"/>
              <w:ind w:left="91"/>
              <w:rPr>
                <w:rFonts w:cstheme="minorHAnsi"/>
                <w:sz w:val="16"/>
                <w:szCs w:val="16"/>
              </w:rPr>
            </w:pPr>
            <w:r w:rsidRPr="00084C25">
              <w:rPr>
                <w:rFonts w:cstheme="minorHAnsi"/>
                <w:i/>
                <w:sz w:val="16"/>
                <w:szCs w:val="16"/>
              </w:rPr>
              <w:t xml:space="preserve">2 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CB99FF1" w14:textId="77777777" w:rsidR="00C97E36" w:rsidRPr="00084C25" w:rsidRDefault="00C97E36" w:rsidP="00A60A03">
            <w:pPr>
              <w:spacing w:line="259" w:lineRule="auto"/>
              <w:ind w:left="7"/>
              <w:jc w:val="center"/>
              <w:rPr>
                <w:rFonts w:cstheme="minorHAnsi"/>
                <w:sz w:val="16"/>
                <w:szCs w:val="16"/>
              </w:rPr>
            </w:pPr>
            <w:r w:rsidRPr="00084C25">
              <w:rPr>
                <w:rFonts w:cstheme="minorHAnsi"/>
                <w:sz w:val="16"/>
                <w:szCs w:val="16"/>
              </w:rPr>
              <w:t>Punti 2 per ogni collaborazione fino ad un massimo di 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839BCA3" w14:textId="77777777" w:rsidR="00C97E36" w:rsidRPr="00084C25" w:rsidRDefault="00C97E36" w:rsidP="00A60A03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A069C20" w14:textId="77777777" w:rsidR="00C97E36" w:rsidRPr="00084C25" w:rsidRDefault="00C97E36" w:rsidP="00A60A03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C97E36" w:rsidRPr="00084C25" w14:paraId="334A00A5" w14:textId="77777777" w:rsidTr="00A60A03">
        <w:trPr>
          <w:trHeight w:val="260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65A3" w14:textId="77777777" w:rsidR="00C97E36" w:rsidRPr="00A40746" w:rsidRDefault="00C97E36" w:rsidP="00A60A03">
            <w:pPr>
              <w:rPr>
                <w:rFonts w:cstheme="minorHAnsi"/>
                <w:b/>
                <w:sz w:val="18"/>
                <w:szCs w:val="20"/>
              </w:rPr>
            </w:pPr>
            <w:r w:rsidRPr="00A40746">
              <w:rPr>
                <w:rFonts w:cstheme="minorHAnsi"/>
                <w:b/>
                <w:sz w:val="18"/>
                <w:szCs w:val="20"/>
              </w:rPr>
              <w:t xml:space="preserve">3) Esperienza nella gestione delle risorse umane - </w:t>
            </w:r>
            <w:proofErr w:type="spellStart"/>
            <w:r w:rsidRPr="00A40746">
              <w:rPr>
                <w:rFonts w:cstheme="minorHAnsi"/>
                <w:b/>
                <w:sz w:val="18"/>
                <w:szCs w:val="20"/>
              </w:rPr>
              <w:t>max</w:t>
            </w:r>
            <w:proofErr w:type="spellEnd"/>
            <w:r w:rsidRPr="00A40746">
              <w:rPr>
                <w:rFonts w:cstheme="minorHAnsi"/>
                <w:b/>
                <w:sz w:val="18"/>
                <w:szCs w:val="20"/>
              </w:rPr>
              <w:t xml:space="preserve"> 16 punti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F369" w14:textId="77777777" w:rsidR="00C97E36" w:rsidRPr="00084C25" w:rsidRDefault="00C97E36" w:rsidP="00A60A03">
            <w:pPr>
              <w:spacing w:line="259" w:lineRule="auto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CAC6" w14:textId="77777777" w:rsidR="00C97E36" w:rsidRPr="00084C25" w:rsidRDefault="00C97E36" w:rsidP="00A60A03">
            <w:pPr>
              <w:spacing w:line="259" w:lineRule="auto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C97E36" w:rsidRPr="00084C25" w14:paraId="5382C7AD" w14:textId="77777777" w:rsidTr="00A60A03">
        <w:tblPrEx>
          <w:tblCellMar>
            <w:right w:w="0" w:type="dxa"/>
          </w:tblCellMar>
        </w:tblPrEx>
        <w:trPr>
          <w:trHeight w:val="341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907974E" w14:textId="77777777" w:rsidR="00C97E36" w:rsidRPr="003A7F73" w:rsidRDefault="00C97E36" w:rsidP="00A60A03">
            <w:pPr>
              <w:ind w:left="5"/>
              <w:jc w:val="center"/>
              <w:rPr>
                <w:rFonts w:cstheme="minorHAnsi"/>
                <w:i/>
                <w:sz w:val="18"/>
                <w:szCs w:val="20"/>
              </w:rPr>
            </w:pPr>
            <w:r w:rsidRPr="003A7F73">
              <w:rPr>
                <w:rFonts w:cstheme="minorHAnsi"/>
                <w:i/>
                <w:sz w:val="18"/>
                <w:szCs w:val="20"/>
              </w:rPr>
              <w:t>Titoli</w:t>
            </w:r>
          </w:p>
          <w:p w14:paraId="73444B3F" w14:textId="77777777" w:rsidR="00C97E36" w:rsidRPr="00A40746" w:rsidRDefault="00C97E36" w:rsidP="00A60A03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A7F73">
              <w:rPr>
                <w:rFonts w:cstheme="minorHAnsi"/>
                <w:b/>
                <w:i/>
                <w:sz w:val="18"/>
                <w:szCs w:val="20"/>
              </w:rPr>
              <w:t>Max 16 punti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E07ADC5" w14:textId="77777777" w:rsidR="00C97E36" w:rsidRPr="00A40746" w:rsidRDefault="00C97E36" w:rsidP="00A60A03">
            <w:pPr>
              <w:rPr>
                <w:rFonts w:cstheme="minorHAnsi"/>
                <w:sz w:val="18"/>
                <w:szCs w:val="20"/>
              </w:rPr>
            </w:pPr>
            <w:r w:rsidRPr="00A40746">
              <w:rPr>
                <w:rFonts w:cstheme="minorHAnsi"/>
                <w:sz w:val="18"/>
                <w:szCs w:val="20"/>
              </w:rPr>
              <w:t xml:space="preserve"> Incarichi aziendali o pubblici attinenti alla gestione delle risorse umane 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nil"/>
            </w:tcBorders>
          </w:tcPr>
          <w:p w14:paraId="27A2180A" w14:textId="77777777" w:rsidR="00C97E36" w:rsidRPr="00084C25" w:rsidRDefault="00C97E36" w:rsidP="00A60A03">
            <w:pPr>
              <w:spacing w:line="259" w:lineRule="auto"/>
              <w:rPr>
                <w:rFonts w:cstheme="minorHAnsi"/>
                <w:sz w:val="16"/>
                <w:szCs w:val="16"/>
              </w:rPr>
            </w:pPr>
            <w:r w:rsidRPr="00084C25">
              <w:rPr>
                <w:rFonts w:cstheme="minorHAnsi"/>
                <w:i/>
                <w:sz w:val="16"/>
                <w:szCs w:val="16"/>
              </w:rPr>
              <w:t xml:space="preserve">  </w:t>
            </w:r>
          </w:p>
          <w:p w14:paraId="1080F753" w14:textId="77777777" w:rsidR="00C97E36" w:rsidRPr="00084C25" w:rsidRDefault="00C97E36" w:rsidP="00A60A03">
            <w:pPr>
              <w:spacing w:line="259" w:lineRule="auto"/>
              <w:ind w:left="58"/>
              <w:rPr>
                <w:rFonts w:cstheme="minorHAnsi"/>
                <w:sz w:val="16"/>
                <w:szCs w:val="16"/>
              </w:rPr>
            </w:pPr>
            <w:r w:rsidRPr="00084C25">
              <w:rPr>
                <w:rFonts w:cstheme="minorHAnsi"/>
                <w:i/>
                <w:sz w:val="16"/>
                <w:szCs w:val="16"/>
              </w:rPr>
              <w:t xml:space="preserve">Punti 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000000"/>
              <w:right w:val="single" w:sz="2" w:space="0" w:color="000000"/>
            </w:tcBorders>
            <w:vAlign w:val="center"/>
          </w:tcPr>
          <w:p w14:paraId="3E9CEDC4" w14:textId="77777777" w:rsidR="00C97E36" w:rsidRPr="00084C25" w:rsidRDefault="00C97E36" w:rsidP="00A60A03">
            <w:pPr>
              <w:spacing w:line="259" w:lineRule="auto"/>
              <w:ind w:left="103"/>
              <w:rPr>
                <w:rFonts w:cstheme="minorHAnsi"/>
                <w:sz w:val="16"/>
                <w:szCs w:val="16"/>
              </w:rPr>
            </w:pPr>
            <w:r w:rsidRPr="00084C25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55A3E0A" w14:textId="77777777" w:rsidR="00C97E36" w:rsidRPr="00084C25" w:rsidRDefault="00C97E36" w:rsidP="00A60A03">
            <w:pPr>
              <w:spacing w:line="259" w:lineRule="auto"/>
              <w:ind w:left="7"/>
              <w:jc w:val="center"/>
              <w:rPr>
                <w:rFonts w:cstheme="minorHAnsi"/>
                <w:sz w:val="16"/>
                <w:szCs w:val="16"/>
              </w:rPr>
            </w:pPr>
            <w:r w:rsidRPr="00084C25">
              <w:rPr>
                <w:rFonts w:cstheme="minorHAnsi"/>
                <w:sz w:val="16"/>
                <w:szCs w:val="16"/>
              </w:rPr>
              <w:t>Punti 4 per ogni incarico fino ad un massimo di 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20AC433" w14:textId="77777777" w:rsidR="00C97E36" w:rsidRPr="00084C25" w:rsidRDefault="00C97E36" w:rsidP="00A60A03">
            <w:pPr>
              <w:spacing w:line="259" w:lineRule="auto"/>
              <w:ind w:left="2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215A5B4" w14:textId="77777777" w:rsidR="00C97E36" w:rsidRPr="00084C25" w:rsidRDefault="00C97E36" w:rsidP="00A60A03">
            <w:pPr>
              <w:spacing w:line="259" w:lineRule="auto"/>
              <w:ind w:left="2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C97E36" w:rsidRPr="00084C25" w14:paraId="2769A91D" w14:textId="77777777" w:rsidTr="00A60A03">
        <w:tblPrEx>
          <w:tblCellMar>
            <w:right w:w="0" w:type="dxa"/>
          </w:tblCellMar>
        </w:tblPrEx>
        <w:trPr>
          <w:trHeight w:val="351"/>
        </w:trPr>
        <w:tc>
          <w:tcPr>
            <w:tcW w:w="6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331728" w14:textId="77777777" w:rsidR="00C97E36" w:rsidRPr="00A40746" w:rsidRDefault="00C97E36" w:rsidP="00A60A03">
            <w:pPr>
              <w:rPr>
                <w:rFonts w:cstheme="minorHAnsi"/>
                <w:b/>
                <w:sz w:val="18"/>
                <w:szCs w:val="20"/>
              </w:rPr>
            </w:pPr>
            <w:r w:rsidRPr="00A40746">
              <w:rPr>
                <w:rFonts w:cstheme="minorHAnsi"/>
                <w:b/>
                <w:sz w:val="18"/>
                <w:szCs w:val="20"/>
              </w:rPr>
              <w:t xml:space="preserve">4) Pubblicazione di natura didattica – </w:t>
            </w:r>
            <w:proofErr w:type="spellStart"/>
            <w:r w:rsidRPr="00A40746">
              <w:rPr>
                <w:rFonts w:cstheme="minorHAnsi"/>
                <w:b/>
                <w:sz w:val="18"/>
                <w:szCs w:val="20"/>
              </w:rPr>
              <w:t>max</w:t>
            </w:r>
            <w:proofErr w:type="spellEnd"/>
            <w:r w:rsidRPr="00A40746">
              <w:rPr>
                <w:rFonts w:cstheme="minorHAnsi"/>
                <w:b/>
                <w:sz w:val="18"/>
                <w:szCs w:val="20"/>
              </w:rPr>
              <w:t xml:space="preserve"> 4 punti 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20C352B" w14:textId="77777777" w:rsidR="00C97E36" w:rsidRPr="00084C25" w:rsidRDefault="00C97E36" w:rsidP="00A60A03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609215" w14:textId="77777777" w:rsidR="00C97E36" w:rsidRPr="00084C25" w:rsidRDefault="00C97E36" w:rsidP="00A60A03">
            <w:pPr>
              <w:spacing w:after="160" w:line="259" w:lineRule="auto"/>
              <w:ind w:left="7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D0F2D7" w14:textId="77777777" w:rsidR="00C97E36" w:rsidRPr="00084C25" w:rsidRDefault="00C97E36" w:rsidP="00A60A03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00F953" w14:textId="77777777" w:rsidR="00C97E36" w:rsidRPr="00084C25" w:rsidRDefault="00C97E36" w:rsidP="00A60A03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C97E36" w:rsidRPr="00084C25" w14:paraId="36CDE3F6" w14:textId="77777777" w:rsidTr="00A60A03">
        <w:tblPrEx>
          <w:tblCellMar>
            <w:right w:w="0" w:type="dxa"/>
          </w:tblCellMar>
        </w:tblPrEx>
        <w:trPr>
          <w:trHeight w:val="481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98DB6" w14:textId="77777777" w:rsidR="00C97E36" w:rsidRPr="00A40746" w:rsidRDefault="00C97E36" w:rsidP="00A60A03">
            <w:pPr>
              <w:rPr>
                <w:rFonts w:cstheme="minorHAnsi"/>
                <w:sz w:val="18"/>
                <w:szCs w:val="20"/>
              </w:rPr>
            </w:pPr>
            <w:r w:rsidRPr="00A40746">
              <w:rPr>
                <w:rFonts w:cstheme="minorHAnsi"/>
                <w:sz w:val="18"/>
                <w:szCs w:val="20"/>
              </w:rPr>
              <w:t xml:space="preserve"> </w:t>
            </w:r>
          </w:p>
          <w:p w14:paraId="070E403C" w14:textId="77777777" w:rsidR="00C97E36" w:rsidRPr="003A7F73" w:rsidRDefault="00C97E36" w:rsidP="00A60A03">
            <w:pPr>
              <w:jc w:val="center"/>
              <w:rPr>
                <w:rFonts w:cstheme="minorHAnsi"/>
                <w:i/>
                <w:sz w:val="18"/>
                <w:szCs w:val="20"/>
              </w:rPr>
            </w:pPr>
            <w:r w:rsidRPr="003A7F73">
              <w:rPr>
                <w:rFonts w:cstheme="minorHAnsi"/>
                <w:i/>
                <w:sz w:val="18"/>
                <w:szCs w:val="20"/>
              </w:rPr>
              <w:t>Pubblicazioni</w:t>
            </w:r>
          </w:p>
          <w:p w14:paraId="48C2EB5A" w14:textId="77777777" w:rsidR="00C97E36" w:rsidRPr="00A40746" w:rsidRDefault="00C97E36" w:rsidP="00A60A03">
            <w:pPr>
              <w:ind w:right="229"/>
              <w:jc w:val="center"/>
              <w:rPr>
                <w:rFonts w:cstheme="minorHAnsi"/>
                <w:sz w:val="18"/>
                <w:szCs w:val="20"/>
              </w:rPr>
            </w:pPr>
            <w:r w:rsidRPr="003A7F73">
              <w:rPr>
                <w:rFonts w:cstheme="minorHAnsi"/>
                <w:i/>
                <w:sz w:val="18"/>
                <w:szCs w:val="20"/>
              </w:rPr>
              <w:t xml:space="preserve"> </w:t>
            </w:r>
            <w:r w:rsidRPr="003A7F73">
              <w:rPr>
                <w:rFonts w:cstheme="minorHAnsi"/>
                <w:b/>
                <w:i/>
                <w:sz w:val="18"/>
                <w:szCs w:val="20"/>
              </w:rPr>
              <w:t>Max 4 punti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8CBC651" w14:textId="77777777" w:rsidR="00C97E36" w:rsidRPr="00A40746" w:rsidRDefault="00C97E36" w:rsidP="00A60A03">
            <w:pPr>
              <w:rPr>
                <w:rFonts w:cstheme="minorHAnsi"/>
                <w:sz w:val="18"/>
                <w:szCs w:val="20"/>
              </w:rPr>
            </w:pPr>
            <w:r w:rsidRPr="00A40746">
              <w:rPr>
                <w:rFonts w:cstheme="minorHAnsi"/>
                <w:sz w:val="18"/>
                <w:szCs w:val="20"/>
              </w:rPr>
              <w:t xml:space="preserve">Pubblicazioni di testi didattici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14:paraId="3C83FD79" w14:textId="77777777" w:rsidR="00C97E36" w:rsidRPr="00084C25" w:rsidRDefault="00C97E36" w:rsidP="00A60A03">
            <w:pPr>
              <w:spacing w:line="259" w:lineRule="auto"/>
              <w:ind w:left="58"/>
              <w:rPr>
                <w:rFonts w:cstheme="minorHAnsi"/>
                <w:sz w:val="16"/>
                <w:szCs w:val="16"/>
              </w:rPr>
            </w:pPr>
            <w:r w:rsidRPr="00084C25">
              <w:rPr>
                <w:rFonts w:cstheme="minorHAnsi"/>
                <w:i/>
                <w:sz w:val="16"/>
                <w:szCs w:val="16"/>
              </w:rPr>
              <w:t xml:space="preserve">Punti </w:t>
            </w:r>
          </w:p>
        </w:tc>
        <w:tc>
          <w:tcPr>
            <w:tcW w:w="3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000000"/>
            </w:tcBorders>
          </w:tcPr>
          <w:p w14:paraId="2E9FE21A" w14:textId="77777777" w:rsidR="00C97E36" w:rsidRPr="00084C25" w:rsidRDefault="00C97E36" w:rsidP="00A60A03">
            <w:pPr>
              <w:spacing w:line="259" w:lineRule="auto"/>
              <w:rPr>
                <w:rFonts w:cstheme="minorHAnsi"/>
                <w:sz w:val="16"/>
                <w:szCs w:val="16"/>
              </w:rPr>
            </w:pPr>
            <w:r w:rsidRPr="00084C25">
              <w:rPr>
                <w:rFonts w:cstheme="minorHAnsi"/>
                <w:i/>
                <w:sz w:val="16"/>
                <w:szCs w:val="16"/>
              </w:rPr>
              <w:t xml:space="preserve">1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6B1BC70" w14:textId="77777777" w:rsidR="00C97E36" w:rsidRPr="00084C25" w:rsidRDefault="00C97E36" w:rsidP="00A60A03">
            <w:pPr>
              <w:spacing w:line="259" w:lineRule="auto"/>
              <w:ind w:left="7"/>
              <w:jc w:val="center"/>
              <w:rPr>
                <w:rFonts w:cstheme="minorHAnsi"/>
                <w:sz w:val="16"/>
                <w:szCs w:val="16"/>
              </w:rPr>
            </w:pPr>
            <w:r w:rsidRPr="00084C25">
              <w:rPr>
                <w:rFonts w:cstheme="minorHAnsi"/>
                <w:sz w:val="16"/>
                <w:szCs w:val="16"/>
              </w:rPr>
              <w:t>Punti 1 per ogni pubblicazione fino ad un massimo di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B96E8FC" w14:textId="77777777" w:rsidR="00C97E36" w:rsidRPr="00084C25" w:rsidRDefault="00C97E36" w:rsidP="00A60A03">
            <w:pPr>
              <w:spacing w:line="259" w:lineRule="auto"/>
              <w:ind w:left="34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774CC49" w14:textId="77777777" w:rsidR="00C97E36" w:rsidRPr="00084C25" w:rsidRDefault="00C97E36" w:rsidP="00A60A03">
            <w:pPr>
              <w:spacing w:line="259" w:lineRule="auto"/>
              <w:ind w:left="34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C97E36" w:rsidRPr="00084C25" w14:paraId="2AD25EB0" w14:textId="77777777" w:rsidTr="00A60A03">
        <w:tblPrEx>
          <w:tblCellMar>
            <w:right w:w="0" w:type="dxa"/>
          </w:tblCellMar>
        </w:tblPrEx>
        <w:trPr>
          <w:trHeight w:val="460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AF2D3C" w14:textId="77777777" w:rsidR="00C97E36" w:rsidRPr="00A40746" w:rsidRDefault="00C97E36" w:rsidP="00A60A03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14:paraId="42671A9B" w14:textId="77777777" w:rsidR="00C97E36" w:rsidRPr="00A40746" w:rsidRDefault="00C97E36" w:rsidP="00A60A03">
            <w:pPr>
              <w:ind w:left="60"/>
              <w:rPr>
                <w:rFonts w:cstheme="minorHAnsi"/>
                <w:sz w:val="18"/>
                <w:szCs w:val="20"/>
              </w:rPr>
            </w:pPr>
            <w:r w:rsidRPr="00A40746">
              <w:rPr>
                <w:rFonts w:cstheme="minorHAnsi"/>
                <w:sz w:val="18"/>
                <w:szCs w:val="20"/>
              </w:rPr>
              <w:t xml:space="preserve">Pubblicazioni didattiche su giornali e riviste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14:paraId="087494EA" w14:textId="77777777" w:rsidR="00C97E36" w:rsidRPr="00084C25" w:rsidRDefault="00C97E36" w:rsidP="00A60A03">
            <w:pPr>
              <w:spacing w:line="259" w:lineRule="auto"/>
              <w:ind w:left="58"/>
              <w:rPr>
                <w:rFonts w:cstheme="minorHAnsi"/>
                <w:sz w:val="16"/>
                <w:szCs w:val="16"/>
              </w:rPr>
            </w:pPr>
            <w:r w:rsidRPr="00084C25">
              <w:rPr>
                <w:rFonts w:cstheme="minorHAnsi"/>
                <w:i/>
                <w:sz w:val="16"/>
                <w:szCs w:val="16"/>
              </w:rPr>
              <w:t xml:space="preserve">Punti </w:t>
            </w:r>
          </w:p>
        </w:tc>
        <w:tc>
          <w:tcPr>
            <w:tcW w:w="359" w:type="dxa"/>
            <w:tcBorders>
              <w:top w:val="single" w:sz="4" w:space="0" w:color="000000"/>
              <w:left w:val="nil"/>
              <w:bottom w:val="single" w:sz="4" w:space="0" w:color="auto"/>
              <w:right w:val="single" w:sz="2" w:space="0" w:color="000000"/>
            </w:tcBorders>
          </w:tcPr>
          <w:p w14:paraId="7B8177FF" w14:textId="77777777" w:rsidR="00C97E36" w:rsidRPr="00084C25" w:rsidRDefault="00C97E36" w:rsidP="00A60A03">
            <w:pPr>
              <w:spacing w:line="259" w:lineRule="auto"/>
              <w:ind w:left="48"/>
              <w:rPr>
                <w:rFonts w:cstheme="minorHAnsi"/>
                <w:sz w:val="16"/>
                <w:szCs w:val="16"/>
              </w:rPr>
            </w:pPr>
            <w:r w:rsidRPr="00084C25">
              <w:rPr>
                <w:rFonts w:cstheme="minorHAnsi"/>
                <w:i/>
                <w:sz w:val="16"/>
                <w:szCs w:val="16"/>
              </w:rPr>
              <w:t xml:space="preserve">1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0E56B2C" w14:textId="77777777" w:rsidR="00C97E36" w:rsidRPr="00084C25" w:rsidRDefault="00C97E36" w:rsidP="00A60A03">
            <w:pPr>
              <w:spacing w:line="259" w:lineRule="auto"/>
              <w:ind w:left="7"/>
              <w:jc w:val="center"/>
              <w:rPr>
                <w:rFonts w:cstheme="minorHAnsi"/>
                <w:sz w:val="16"/>
                <w:szCs w:val="16"/>
              </w:rPr>
            </w:pPr>
            <w:r w:rsidRPr="00084C25">
              <w:rPr>
                <w:rFonts w:cstheme="minorHAnsi"/>
                <w:sz w:val="16"/>
                <w:szCs w:val="16"/>
              </w:rPr>
              <w:t>Punti 1 per ogni pubblicazione fino ad un massimo di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C4D426F" w14:textId="77777777" w:rsidR="00C97E36" w:rsidRPr="00084C25" w:rsidRDefault="00C97E36" w:rsidP="00A60A03">
            <w:pPr>
              <w:spacing w:line="259" w:lineRule="auto"/>
              <w:ind w:left="34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AFA9927" w14:textId="77777777" w:rsidR="00C97E36" w:rsidRPr="00084C25" w:rsidRDefault="00C97E36" w:rsidP="00A60A03">
            <w:pPr>
              <w:spacing w:line="259" w:lineRule="auto"/>
              <w:ind w:left="34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C97E36" w:rsidRPr="00084C25" w14:paraId="186497AA" w14:textId="77777777" w:rsidTr="00A60A03">
        <w:tblPrEx>
          <w:tblCellMar>
            <w:right w:w="0" w:type="dxa"/>
          </w:tblCellMar>
        </w:tblPrEx>
        <w:trPr>
          <w:trHeight w:val="2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409B" w14:textId="77777777" w:rsidR="00C97E36" w:rsidRPr="00A40746" w:rsidRDefault="00C97E36" w:rsidP="00A60A03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5CC3" w14:textId="77777777" w:rsidR="00C97E36" w:rsidRPr="00A40746" w:rsidRDefault="00C97E36" w:rsidP="00A60A03">
            <w:pPr>
              <w:ind w:left="34" w:right="137"/>
              <w:jc w:val="right"/>
              <w:rPr>
                <w:rFonts w:cstheme="minorHAnsi"/>
                <w:sz w:val="18"/>
                <w:szCs w:val="20"/>
              </w:rPr>
            </w:pPr>
            <w:r w:rsidRPr="00A40746">
              <w:rPr>
                <w:rFonts w:cstheme="minorHAnsi"/>
                <w:sz w:val="18"/>
                <w:szCs w:val="20"/>
              </w:rPr>
              <w:t>TOTALI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989B" w14:textId="77777777" w:rsidR="00C97E36" w:rsidRPr="00283547" w:rsidRDefault="00C97E36" w:rsidP="00A60A03">
            <w:pPr>
              <w:spacing w:line="259" w:lineRule="auto"/>
              <w:ind w:left="34" w:right="137"/>
              <w:jc w:val="center"/>
              <w:rPr>
                <w:rFonts w:cstheme="minorHAnsi"/>
                <w:b/>
                <w:sz w:val="20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3E22" w14:textId="77777777" w:rsidR="00C97E36" w:rsidRPr="00084C25" w:rsidRDefault="00C97E36" w:rsidP="00A60A03">
            <w:pPr>
              <w:spacing w:line="259" w:lineRule="auto"/>
              <w:ind w:left="34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661B0B3B" w14:textId="77777777" w:rsidR="00C97E36" w:rsidRDefault="00C97E36" w:rsidP="00C97E36">
      <w:pPr>
        <w:jc w:val="right"/>
      </w:pPr>
      <w:r>
        <w:t>FIRMA</w:t>
      </w:r>
    </w:p>
    <w:p w14:paraId="368AB24C" w14:textId="77777777" w:rsidR="00C97E36" w:rsidRDefault="00C97E36" w:rsidP="00C97E36">
      <w:pPr>
        <w:jc w:val="right"/>
      </w:pPr>
    </w:p>
    <w:p w14:paraId="01E6DB9D" w14:textId="77777777" w:rsidR="00C97E36" w:rsidRPr="00372306" w:rsidRDefault="00C97E36" w:rsidP="00C97E36">
      <w:pPr>
        <w:jc w:val="right"/>
      </w:pPr>
      <w:r>
        <w:t>_____________________________</w:t>
      </w:r>
      <w:bookmarkStart w:id="0" w:name="_GoBack"/>
      <w:bookmarkEnd w:id="0"/>
    </w:p>
    <w:sectPr w:rsidR="00C97E36" w:rsidRPr="00372306" w:rsidSect="005C4F4F">
      <w:footerReference w:type="even" r:id="rId8"/>
      <w:footerReference w:type="default" r:id="rId9"/>
      <w:pgSz w:w="11907" w:h="16839" w:code="9"/>
      <w:pgMar w:top="993" w:right="992" w:bottom="993" w:left="993" w:header="567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0EEF43" w14:textId="77777777" w:rsidR="0025573A" w:rsidRDefault="0025573A">
      <w:r>
        <w:separator/>
      </w:r>
    </w:p>
  </w:endnote>
  <w:endnote w:type="continuationSeparator" w:id="0">
    <w:p w14:paraId="2E8EE6B9" w14:textId="77777777" w:rsidR="0025573A" w:rsidRDefault="00255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79B9F" w14:textId="74519F35" w:rsidR="00A1464F" w:rsidRDefault="00A1464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C4F4F">
      <w:rPr>
        <w:rStyle w:val="Numeropagina"/>
        <w:noProof/>
      </w:rPr>
      <w:t>5</w:t>
    </w:r>
    <w:r>
      <w:rPr>
        <w:rStyle w:val="Numeropagina"/>
      </w:rPr>
      <w:fldChar w:fldCharType="end"/>
    </w:r>
  </w:p>
  <w:p w14:paraId="6F79F435" w14:textId="77777777" w:rsidR="00A1464F" w:rsidRDefault="00A1464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1402F" w14:textId="086637A9" w:rsidR="00A1464F" w:rsidRDefault="00A1464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97E36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A7823A4" w14:textId="77777777" w:rsidR="00A1464F" w:rsidRDefault="00A1464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406CBD" w14:textId="77777777" w:rsidR="0025573A" w:rsidRDefault="0025573A">
      <w:r>
        <w:separator/>
      </w:r>
    </w:p>
  </w:footnote>
  <w:footnote w:type="continuationSeparator" w:id="0">
    <w:p w14:paraId="2C763E2D" w14:textId="77777777" w:rsidR="0025573A" w:rsidRDefault="002557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103D2FBC"/>
    <w:multiLevelType w:val="hybridMultilevel"/>
    <w:tmpl w:val="55701160"/>
    <w:lvl w:ilvl="0" w:tplc="04100001">
      <w:start w:val="1"/>
      <w:numFmt w:val="bullet"/>
      <w:lvlText w:val=""/>
      <w:lvlJc w:val="left"/>
      <w:pPr>
        <w:ind w:left="885"/>
      </w:pPr>
      <w:rPr>
        <w:rFonts w:ascii="Symbol" w:hAnsi="Symbo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F01096">
      <w:start w:val="1"/>
      <w:numFmt w:val="lowerLetter"/>
      <w:lvlText w:val="%2"/>
      <w:lvlJc w:val="left"/>
      <w:pPr>
        <w:ind w:left="16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9A0224">
      <w:start w:val="1"/>
      <w:numFmt w:val="lowerRoman"/>
      <w:lvlText w:val="%3"/>
      <w:lvlJc w:val="left"/>
      <w:pPr>
        <w:ind w:left="23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80DEDE">
      <w:start w:val="1"/>
      <w:numFmt w:val="decimal"/>
      <w:lvlText w:val="%4"/>
      <w:lvlJc w:val="left"/>
      <w:pPr>
        <w:ind w:left="30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2E4B30">
      <w:start w:val="1"/>
      <w:numFmt w:val="lowerLetter"/>
      <w:lvlText w:val="%5"/>
      <w:lvlJc w:val="left"/>
      <w:pPr>
        <w:ind w:left="37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AE8F9E">
      <w:start w:val="1"/>
      <w:numFmt w:val="lowerRoman"/>
      <w:lvlText w:val="%6"/>
      <w:lvlJc w:val="left"/>
      <w:pPr>
        <w:ind w:left="44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FE0342">
      <w:start w:val="1"/>
      <w:numFmt w:val="decimal"/>
      <w:lvlText w:val="%7"/>
      <w:lvlJc w:val="left"/>
      <w:pPr>
        <w:ind w:left="52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70BC8E">
      <w:start w:val="1"/>
      <w:numFmt w:val="lowerLetter"/>
      <w:lvlText w:val="%8"/>
      <w:lvlJc w:val="left"/>
      <w:pPr>
        <w:ind w:left="59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BF27A82">
      <w:start w:val="1"/>
      <w:numFmt w:val="lowerRoman"/>
      <w:lvlText w:val="%9"/>
      <w:lvlJc w:val="left"/>
      <w:pPr>
        <w:ind w:left="66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91C60"/>
    <w:multiLevelType w:val="hybridMultilevel"/>
    <w:tmpl w:val="3BC4605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87327"/>
    <w:multiLevelType w:val="hybridMultilevel"/>
    <w:tmpl w:val="DB4212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C471648"/>
    <w:multiLevelType w:val="hybridMultilevel"/>
    <w:tmpl w:val="E20682C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6D53A5"/>
    <w:multiLevelType w:val="hybridMultilevel"/>
    <w:tmpl w:val="3C4C7D44"/>
    <w:lvl w:ilvl="0" w:tplc="04100001">
      <w:start w:val="1"/>
      <w:numFmt w:val="bullet"/>
      <w:lvlText w:val=""/>
      <w:lvlJc w:val="left"/>
      <w:pPr>
        <w:ind w:left="885"/>
      </w:pPr>
      <w:rPr>
        <w:rFonts w:ascii="Symbol" w:hAnsi="Symbo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3AFF98">
      <w:start w:val="1"/>
      <w:numFmt w:val="lowerLetter"/>
      <w:lvlText w:val="%2"/>
      <w:lvlJc w:val="left"/>
      <w:pPr>
        <w:ind w:left="16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3A7B20">
      <w:start w:val="1"/>
      <w:numFmt w:val="lowerRoman"/>
      <w:lvlText w:val="%3"/>
      <w:lvlJc w:val="left"/>
      <w:pPr>
        <w:ind w:left="23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DA5AA0">
      <w:start w:val="1"/>
      <w:numFmt w:val="decimal"/>
      <w:lvlText w:val="%4"/>
      <w:lvlJc w:val="left"/>
      <w:pPr>
        <w:ind w:left="30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6C5974">
      <w:start w:val="1"/>
      <w:numFmt w:val="lowerLetter"/>
      <w:lvlText w:val="%5"/>
      <w:lvlJc w:val="left"/>
      <w:pPr>
        <w:ind w:left="37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0EB85C">
      <w:start w:val="1"/>
      <w:numFmt w:val="lowerRoman"/>
      <w:lvlText w:val="%6"/>
      <w:lvlJc w:val="left"/>
      <w:pPr>
        <w:ind w:left="44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DCA17C6">
      <w:start w:val="1"/>
      <w:numFmt w:val="decimal"/>
      <w:lvlText w:val="%7"/>
      <w:lvlJc w:val="left"/>
      <w:pPr>
        <w:ind w:left="52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94CF8FA">
      <w:start w:val="1"/>
      <w:numFmt w:val="lowerLetter"/>
      <w:lvlText w:val="%8"/>
      <w:lvlJc w:val="left"/>
      <w:pPr>
        <w:ind w:left="59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CCD2F8">
      <w:start w:val="1"/>
      <w:numFmt w:val="lowerRoman"/>
      <w:lvlText w:val="%9"/>
      <w:lvlJc w:val="left"/>
      <w:pPr>
        <w:ind w:left="66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29C7A9D"/>
    <w:multiLevelType w:val="hybridMultilevel"/>
    <w:tmpl w:val="4BC2E9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D0D53"/>
    <w:multiLevelType w:val="hybridMultilevel"/>
    <w:tmpl w:val="BE4AD5F2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7"/>
  </w:num>
  <w:num w:numId="8">
    <w:abstractNumId w:val="8"/>
  </w:num>
  <w:num w:numId="9">
    <w:abstractNumId w:val="4"/>
  </w:num>
  <w:num w:numId="10">
    <w:abstractNumId w:val="10"/>
  </w:num>
  <w:num w:numId="11">
    <w:abstractNumId w:val="11"/>
  </w:num>
  <w:num w:numId="12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1CC5"/>
    <w:rsid w:val="0000389D"/>
    <w:rsid w:val="00004375"/>
    <w:rsid w:val="00004E81"/>
    <w:rsid w:val="00010D73"/>
    <w:rsid w:val="0001314D"/>
    <w:rsid w:val="0001443F"/>
    <w:rsid w:val="00016658"/>
    <w:rsid w:val="000167FA"/>
    <w:rsid w:val="00021EB3"/>
    <w:rsid w:val="0003018C"/>
    <w:rsid w:val="000309DF"/>
    <w:rsid w:val="00033B47"/>
    <w:rsid w:val="000371CE"/>
    <w:rsid w:val="00046B4A"/>
    <w:rsid w:val="00047934"/>
    <w:rsid w:val="0005084A"/>
    <w:rsid w:val="00051E72"/>
    <w:rsid w:val="000534AD"/>
    <w:rsid w:val="000539ED"/>
    <w:rsid w:val="00054FA2"/>
    <w:rsid w:val="000564C9"/>
    <w:rsid w:val="00056833"/>
    <w:rsid w:val="00062E4A"/>
    <w:rsid w:val="000670A5"/>
    <w:rsid w:val="000736AB"/>
    <w:rsid w:val="00087DC5"/>
    <w:rsid w:val="000927AC"/>
    <w:rsid w:val="00093495"/>
    <w:rsid w:val="000A19BA"/>
    <w:rsid w:val="000A2C09"/>
    <w:rsid w:val="000A6477"/>
    <w:rsid w:val="000A74CB"/>
    <w:rsid w:val="000B12C5"/>
    <w:rsid w:val="000B480F"/>
    <w:rsid w:val="000B6C44"/>
    <w:rsid w:val="000C0039"/>
    <w:rsid w:val="000C11ED"/>
    <w:rsid w:val="000C37FE"/>
    <w:rsid w:val="000C56C2"/>
    <w:rsid w:val="000C7368"/>
    <w:rsid w:val="000D1AFB"/>
    <w:rsid w:val="000D5BE5"/>
    <w:rsid w:val="000D5EF6"/>
    <w:rsid w:val="000E0539"/>
    <w:rsid w:val="000E1E4D"/>
    <w:rsid w:val="000F0CA0"/>
    <w:rsid w:val="000F2156"/>
    <w:rsid w:val="000F4D89"/>
    <w:rsid w:val="000F5E3D"/>
    <w:rsid w:val="000F5F5D"/>
    <w:rsid w:val="000F6AF5"/>
    <w:rsid w:val="000F7F3B"/>
    <w:rsid w:val="00100384"/>
    <w:rsid w:val="00102333"/>
    <w:rsid w:val="00104CEA"/>
    <w:rsid w:val="00112288"/>
    <w:rsid w:val="00112BBD"/>
    <w:rsid w:val="00114678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5020E"/>
    <w:rsid w:val="001508F3"/>
    <w:rsid w:val="00154F0E"/>
    <w:rsid w:val="00160EA8"/>
    <w:rsid w:val="001622AF"/>
    <w:rsid w:val="00164BD8"/>
    <w:rsid w:val="00167C80"/>
    <w:rsid w:val="00171319"/>
    <w:rsid w:val="00174486"/>
    <w:rsid w:val="00174503"/>
    <w:rsid w:val="00174541"/>
    <w:rsid w:val="00175FFB"/>
    <w:rsid w:val="00182723"/>
    <w:rsid w:val="0018773E"/>
    <w:rsid w:val="00191BAE"/>
    <w:rsid w:val="001A234A"/>
    <w:rsid w:val="001A5909"/>
    <w:rsid w:val="001A6378"/>
    <w:rsid w:val="001B1257"/>
    <w:rsid w:val="001B1415"/>
    <w:rsid w:val="001B25BF"/>
    <w:rsid w:val="001B484F"/>
    <w:rsid w:val="001B7378"/>
    <w:rsid w:val="001C0302"/>
    <w:rsid w:val="001C032B"/>
    <w:rsid w:val="001C1669"/>
    <w:rsid w:val="001C6C49"/>
    <w:rsid w:val="001D4B64"/>
    <w:rsid w:val="001D6B50"/>
    <w:rsid w:val="001D6D75"/>
    <w:rsid w:val="001F031D"/>
    <w:rsid w:val="001F16A2"/>
    <w:rsid w:val="001F207B"/>
    <w:rsid w:val="001F4CCC"/>
    <w:rsid w:val="001F6C2D"/>
    <w:rsid w:val="00207849"/>
    <w:rsid w:val="002103B2"/>
    <w:rsid w:val="00210607"/>
    <w:rsid w:val="00211108"/>
    <w:rsid w:val="00213B82"/>
    <w:rsid w:val="00213C1D"/>
    <w:rsid w:val="0021559E"/>
    <w:rsid w:val="00215E81"/>
    <w:rsid w:val="00222A56"/>
    <w:rsid w:val="002247FE"/>
    <w:rsid w:val="00225146"/>
    <w:rsid w:val="00226CB3"/>
    <w:rsid w:val="00227FE8"/>
    <w:rsid w:val="0023285D"/>
    <w:rsid w:val="00240337"/>
    <w:rsid w:val="0024391D"/>
    <w:rsid w:val="002508DC"/>
    <w:rsid w:val="0025352F"/>
    <w:rsid w:val="002539BB"/>
    <w:rsid w:val="0025573A"/>
    <w:rsid w:val="00261B43"/>
    <w:rsid w:val="002635DB"/>
    <w:rsid w:val="0026467A"/>
    <w:rsid w:val="00265864"/>
    <w:rsid w:val="0026784F"/>
    <w:rsid w:val="002708A6"/>
    <w:rsid w:val="0027444B"/>
    <w:rsid w:val="00281A8D"/>
    <w:rsid w:val="00282A21"/>
    <w:rsid w:val="00284FEA"/>
    <w:rsid w:val="002860BF"/>
    <w:rsid w:val="00286C40"/>
    <w:rsid w:val="002943C2"/>
    <w:rsid w:val="002A6748"/>
    <w:rsid w:val="002B0440"/>
    <w:rsid w:val="002B206B"/>
    <w:rsid w:val="002B3171"/>
    <w:rsid w:val="002B3C85"/>
    <w:rsid w:val="002B684C"/>
    <w:rsid w:val="002C02FE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12442"/>
    <w:rsid w:val="0031456B"/>
    <w:rsid w:val="00336F0F"/>
    <w:rsid w:val="00345988"/>
    <w:rsid w:val="0034651C"/>
    <w:rsid w:val="00346820"/>
    <w:rsid w:val="003469AB"/>
    <w:rsid w:val="00347262"/>
    <w:rsid w:val="00351652"/>
    <w:rsid w:val="00351867"/>
    <w:rsid w:val="00353B9E"/>
    <w:rsid w:val="00355615"/>
    <w:rsid w:val="0035659B"/>
    <w:rsid w:val="00363B1F"/>
    <w:rsid w:val="0036522E"/>
    <w:rsid w:val="00367396"/>
    <w:rsid w:val="003726C9"/>
    <w:rsid w:val="00374926"/>
    <w:rsid w:val="00375C0A"/>
    <w:rsid w:val="00376169"/>
    <w:rsid w:val="00380B8B"/>
    <w:rsid w:val="00382EC8"/>
    <w:rsid w:val="00383ADD"/>
    <w:rsid w:val="00392166"/>
    <w:rsid w:val="00392E1C"/>
    <w:rsid w:val="00395933"/>
    <w:rsid w:val="003A007F"/>
    <w:rsid w:val="003A01DE"/>
    <w:rsid w:val="003A1779"/>
    <w:rsid w:val="003A1F27"/>
    <w:rsid w:val="003B03D0"/>
    <w:rsid w:val="003B5EF0"/>
    <w:rsid w:val="003B79E2"/>
    <w:rsid w:val="003C0DE3"/>
    <w:rsid w:val="003C7B78"/>
    <w:rsid w:val="003E076D"/>
    <w:rsid w:val="003E18F4"/>
    <w:rsid w:val="003E25E3"/>
    <w:rsid w:val="003E2DA4"/>
    <w:rsid w:val="003E2E35"/>
    <w:rsid w:val="003E4842"/>
    <w:rsid w:val="003E5C47"/>
    <w:rsid w:val="003F5439"/>
    <w:rsid w:val="004076E9"/>
    <w:rsid w:val="00414813"/>
    <w:rsid w:val="0041487A"/>
    <w:rsid w:val="00415E9F"/>
    <w:rsid w:val="00416DC1"/>
    <w:rsid w:val="0042043D"/>
    <w:rsid w:val="00430C48"/>
    <w:rsid w:val="0043388E"/>
    <w:rsid w:val="00433CB5"/>
    <w:rsid w:val="0044224C"/>
    <w:rsid w:val="00443639"/>
    <w:rsid w:val="00446355"/>
    <w:rsid w:val="0044774A"/>
    <w:rsid w:val="004563DD"/>
    <w:rsid w:val="00460B7D"/>
    <w:rsid w:val="00462440"/>
    <w:rsid w:val="00462A5B"/>
    <w:rsid w:val="004652D3"/>
    <w:rsid w:val="004657B2"/>
    <w:rsid w:val="00471D36"/>
    <w:rsid w:val="004722C2"/>
    <w:rsid w:val="00476043"/>
    <w:rsid w:val="00484CE2"/>
    <w:rsid w:val="00485D17"/>
    <w:rsid w:val="004914CB"/>
    <w:rsid w:val="00497369"/>
    <w:rsid w:val="004A5D71"/>
    <w:rsid w:val="004B62EF"/>
    <w:rsid w:val="004C01A7"/>
    <w:rsid w:val="004D18E3"/>
    <w:rsid w:val="004D1C0F"/>
    <w:rsid w:val="004D2A3B"/>
    <w:rsid w:val="004D318E"/>
    <w:rsid w:val="004E0239"/>
    <w:rsid w:val="004E105E"/>
    <w:rsid w:val="004E6485"/>
    <w:rsid w:val="004E6955"/>
    <w:rsid w:val="004F4A67"/>
    <w:rsid w:val="004F7A83"/>
    <w:rsid w:val="00503E82"/>
    <w:rsid w:val="00504686"/>
    <w:rsid w:val="00504B83"/>
    <w:rsid w:val="00505644"/>
    <w:rsid w:val="00511E9C"/>
    <w:rsid w:val="00515A96"/>
    <w:rsid w:val="00517772"/>
    <w:rsid w:val="00520DBD"/>
    <w:rsid w:val="00525018"/>
    <w:rsid w:val="00526196"/>
    <w:rsid w:val="005263CD"/>
    <w:rsid w:val="0052773A"/>
    <w:rsid w:val="00527AAD"/>
    <w:rsid w:val="00535EF8"/>
    <w:rsid w:val="00537FAD"/>
    <w:rsid w:val="00546360"/>
    <w:rsid w:val="00547C3A"/>
    <w:rsid w:val="00551462"/>
    <w:rsid w:val="005528BF"/>
    <w:rsid w:val="005540B3"/>
    <w:rsid w:val="00554620"/>
    <w:rsid w:val="0055517D"/>
    <w:rsid w:val="00555E0A"/>
    <w:rsid w:val="00556BBC"/>
    <w:rsid w:val="005603E9"/>
    <w:rsid w:val="00560F4E"/>
    <w:rsid w:val="00564740"/>
    <w:rsid w:val="00565200"/>
    <w:rsid w:val="00567DE5"/>
    <w:rsid w:val="00567E59"/>
    <w:rsid w:val="00576060"/>
    <w:rsid w:val="00576F0F"/>
    <w:rsid w:val="005805C3"/>
    <w:rsid w:val="00583A1F"/>
    <w:rsid w:val="00585647"/>
    <w:rsid w:val="00585A3D"/>
    <w:rsid w:val="00585C3D"/>
    <w:rsid w:val="00591CC1"/>
    <w:rsid w:val="00597920"/>
    <w:rsid w:val="005A7F30"/>
    <w:rsid w:val="005B65B5"/>
    <w:rsid w:val="005C4F4F"/>
    <w:rsid w:val="005C77DE"/>
    <w:rsid w:val="005D52C0"/>
    <w:rsid w:val="005D6165"/>
    <w:rsid w:val="005D742D"/>
    <w:rsid w:val="005E0503"/>
    <w:rsid w:val="005E1E0C"/>
    <w:rsid w:val="005E2288"/>
    <w:rsid w:val="005E387E"/>
    <w:rsid w:val="005E53CE"/>
    <w:rsid w:val="005E721D"/>
    <w:rsid w:val="005F2882"/>
    <w:rsid w:val="005F5051"/>
    <w:rsid w:val="005F72D5"/>
    <w:rsid w:val="006008A3"/>
    <w:rsid w:val="00604960"/>
    <w:rsid w:val="006058BB"/>
    <w:rsid w:val="00606B2E"/>
    <w:rsid w:val="00607877"/>
    <w:rsid w:val="006105EA"/>
    <w:rsid w:val="0062483F"/>
    <w:rsid w:val="006255BF"/>
    <w:rsid w:val="00632BF9"/>
    <w:rsid w:val="00632F5C"/>
    <w:rsid w:val="00637EE7"/>
    <w:rsid w:val="00645820"/>
    <w:rsid w:val="0064748E"/>
    <w:rsid w:val="00647912"/>
    <w:rsid w:val="0065050C"/>
    <w:rsid w:val="00651F68"/>
    <w:rsid w:val="0065467C"/>
    <w:rsid w:val="0066271B"/>
    <w:rsid w:val="006648CD"/>
    <w:rsid w:val="0066624A"/>
    <w:rsid w:val="00673AF6"/>
    <w:rsid w:val="00674BB2"/>
    <w:rsid w:val="006761FD"/>
    <w:rsid w:val="0067699A"/>
    <w:rsid w:val="0068062A"/>
    <w:rsid w:val="00683118"/>
    <w:rsid w:val="00692070"/>
    <w:rsid w:val="006A149B"/>
    <w:rsid w:val="006A4B64"/>
    <w:rsid w:val="006A73FD"/>
    <w:rsid w:val="006B0031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39F3"/>
    <w:rsid w:val="006D415B"/>
    <w:rsid w:val="006D4AC3"/>
    <w:rsid w:val="006E0673"/>
    <w:rsid w:val="006E6423"/>
    <w:rsid w:val="006F05B1"/>
    <w:rsid w:val="00705188"/>
    <w:rsid w:val="00706853"/>
    <w:rsid w:val="00706B15"/>
    <w:rsid w:val="00706DD4"/>
    <w:rsid w:val="00710D1C"/>
    <w:rsid w:val="007112F6"/>
    <w:rsid w:val="00715E14"/>
    <w:rsid w:val="00717756"/>
    <w:rsid w:val="00723FDC"/>
    <w:rsid w:val="0072474A"/>
    <w:rsid w:val="00725408"/>
    <w:rsid w:val="00725C14"/>
    <w:rsid w:val="0072785A"/>
    <w:rsid w:val="0073078A"/>
    <w:rsid w:val="00731440"/>
    <w:rsid w:val="00733D1B"/>
    <w:rsid w:val="00740439"/>
    <w:rsid w:val="0074078D"/>
    <w:rsid w:val="00740888"/>
    <w:rsid w:val="00741E96"/>
    <w:rsid w:val="00744993"/>
    <w:rsid w:val="00747847"/>
    <w:rsid w:val="00750856"/>
    <w:rsid w:val="00750EBA"/>
    <w:rsid w:val="007639F5"/>
    <w:rsid w:val="007676DE"/>
    <w:rsid w:val="00767F4A"/>
    <w:rsid w:val="007712CD"/>
    <w:rsid w:val="007723F0"/>
    <w:rsid w:val="00772936"/>
    <w:rsid w:val="00775397"/>
    <w:rsid w:val="0077662D"/>
    <w:rsid w:val="00777992"/>
    <w:rsid w:val="0079013C"/>
    <w:rsid w:val="007927F5"/>
    <w:rsid w:val="00796D2C"/>
    <w:rsid w:val="007A2205"/>
    <w:rsid w:val="007A3EDB"/>
    <w:rsid w:val="007B4259"/>
    <w:rsid w:val="007B4C06"/>
    <w:rsid w:val="007B59D8"/>
    <w:rsid w:val="007C4C5B"/>
    <w:rsid w:val="007D03C6"/>
    <w:rsid w:val="007D3843"/>
    <w:rsid w:val="007D39C9"/>
    <w:rsid w:val="007D74F4"/>
    <w:rsid w:val="007D7C11"/>
    <w:rsid w:val="007D7FA4"/>
    <w:rsid w:val="007E0636"/>
    <w:rsid w:val="007E2352"/>
    <w:rsid w:val="007F17F0"/>
    <w:rsid w:val="007F24B6"/>
    <w:rsid w:val="007F5DF0"/>
    <w:rsid w:val="00801BA6"/>
    <w:rsid w:val="008122E8"/>
    <w:rsid w:val="00813565"/>
    <w:rsid w:val="00815D29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62D"/>
    <w:rsid w:val="00875E5A"/>
    <w:rsid w:val="008805AA"/>
    <w:rsid w:val="00881E62"/>
    <w:rsid w:val="0088310B"/>
    <w:rsid w:val="00883FF4"/>
    <w:rsid w:val="008857BF"/>
    <w:rsid w:val="00886859"/>
    <w:rsid w:val="008914AF"/>
    <w:rsid w:val="00897BDF"/>
    <w:rsid w:val="008A1E97"/>
    <w:rsid w:val="008A3783"/>
    <w:rsid w:val="008A5A22"/>
    <w:rsid w:val="008B1FC8"/>
    <w:rsid w:val="008B37FD"/>
    <w:rsid w:val="008B4721"/>
    <w:rsid w:val="008B4B97"/>
    <w:rsid w:val="008B6767"/>
    <w:rsid w:val="008B67E9"/>
    <w:rsid w:val="008C756B"/>
    <w:rsid w:val="008D1317"/>
    <w:rsid w:val="008D3F81"/>
    <w:rsid w:val="008E0DE5"/>
    <w:rsid w:val="008F28B1"/>
    <w:rsid w:val="008F3CD8"/>
    <w:rsid w:val="008F7B5F"/>
    <w:rsid w:val="0090455C"/>
    <w:rsid w:val="00906BD1"/>
    <w:rsid w:val="009105E1"/>
    <w:rsid w:val="00923596"/>
    <w:rsid w:val="009246DD"/>
    <w:rsid w:val="009330C7"/>
    <w:rsid w:val="0093431C"/>
    <w:rsid w:val="00941128"/>
    <w:rsid w:val="00942D93"/>
    <w:rsid w:val="009454DE"/>
    <w:rsid w:val="00947939"/>
    <w:rsid w:val="00955B20"/>
    <w:rsid w:val="00956EC5"/>
    <w:rsid w:val="00964DE6"/>
    <w:rsid w:val="0096628D"/>
    <w:rsid w:val="009662B2"/>
    <w:rsid w:val="00971485"/>
    <w:rsid w:val="00980B3C"/>
    <w:rsid w:val="0098483C"/>
    <w:rsid w:val="00990253"/>
    <w:rsid w:val="00990DB4"/>
    <w:rsid w:val="0099166D"/>
    <w:rsid w:val="0099330A"/>
    <w:rsid w:val="009944D6"/>
    <w:rsid w:val="009958CB"/>
    <w:rsid w:val="009A0D66"/>
    <w:rsid w:val="009B271F"/>
    <w:rsid w:val="009B2E9E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7632"/>
    <w:rsid w:val="009E2097"/>
    <w:rsid w:val="009E4975"/>
    <w:rsid w:val="009F0ED6"/>
    <w:rsid w:val="009F477B"/>
    <w:rsid w:val="009F6C42"/>
    <w:rsid w:val="00A023CC"/>
    <w:rsid w:val="00A04A33"/>
    <w:rsid w:val="00A11795"/>
    <w:rsid w:val="00A11AC5"/>
    <w:rsid w:val="00A11DB1"/>
    <w:rsid w:val="00A13318"/>
    <w:rsid w:val="00A1464F"/>
    <w:rsid w:val="00A15AF4"/>
    <w:rsid w:val="00A174A1"/>
    <w:rsid w:val="00A211F7"/>
    <w:rsid w:val="00A25F1B"/>
    <w:rsid w:val="00A26256"/>
    <w:rsid w:val="00A31FDE"/>
    <w:rsid w:val="00A32674"/>
    <w:rsid w:val="00A32D87"/>
    <w:rsid w:val="00A403C5"/>
    <w:rsid w:val="00A41940"/>
    <w:rsid w:val="00A41BEA"/>
    <w:rsid w:val="00A431C7"/>
    <w:rsid w:val="00A44878"/>
    <w:rsid w:val="00A455B1"/>
    <w:rsid w:val="00A47AA5"/>
    <w:rsid w:val="00A552D6"/>
    <w:rsid w:val="00A5614F"/>
    <w:rsid w:val="00A57F54"/>
    <w:rsid w:val="00A604F7"/>
    <w:rsid w:val="00A6054A"/>
    <w:rsid w:val="00A6464D"/>
    <w:rsid w:val="00A65DF8"/>
    <w:rsid w:val="00A7145B"/>
    <w:rsid w:val="00A727A8"/>
    <w:rsid w:val="00A74F4F"/>
    <w:rsid w:val="00A76733"/>
    <w:rsid w:val="00A82A5A"/>
    <w:rsid w:val="00A90F34"/>
    <w:rsid w:val="00A91C14"/>
    <w:rsid w:val="00A94EEE"/>
    <w:rsid w:val="00AA3384"/>
    <w:rsid w:val="00AA3E39"/>
    <w:rsid w:val="00AA69EE"/>
    <w:rsid w:val="00AA6CCD"/>
    <w:rsid w:val="00AB2C1F"/>
    <w:rsid w:val="00AB3F38"/>
    <w:rsid w:val="00AC05AE"/>
    <w:rsid w:val="00AC62CF"/>
    <w:rsid w:val="00AD07E7"/>
    <w:rsid w:val="00AD28CB"/>
    <w:rsid w:val="00AD540E"/>
    <w:rsid w:val="00AD5F97"/>
    <w:rsid w:val="00AE3375"/>
    <w:rsid w:val="00AE5EA7"/>
    <w:rsid w:val="00AE6A54"/>
    <w:rsid w:val="00AE7E0A"/>
    <w:rsid w:val="00AF29A1"/>
    <w:rsid w:val="00AF486F"/>
    <w:rsid w:val="00AF52DE"/>
    <w:rsid w:val="00B00B0E"/>
    <w:rsid w:val="00B037E8"/>
    <w:rsid w:val="00B03CC7"/>
    <w:rsid w:val="00B0459D"/>
    <w:rsid w:val="00B122F3"/>
    <w:rsid w:val="00B2311E"/>
    <w:rsid w:val="00B23FD6"/>
    <w:rsid w:val="00B31B50"/>
    <w:rsid w:val="00B325B9"/>
    <w:rsid w:val="00B33F7A"/>
    <w:rsid w:val="00B353E9"/>
    <w:rsid w:val="00B36274"/>
    <w:rsid w:val="00B36800"/>
    <w:rsid w:val="00B419CF"/>
    <w:rsid w:val="00B51682"/>
    <w:rsid w:val="00B61594"/>
    <w:rsid w:val="00B671DC"/>
    <w:rsid w:val="00B706A9"/>
    <w:rsid w:val="00B77A44"/>
    <w:rsid w:val="00B833F2"/>
    <w:rsid w:val="00B87A3D"/>
    <w:rsid w:val="00B9087E"/>
    <w:rsid w:val="00B90CAE"/>
    <w:rsid w:val="00B915B8"/>
    <w:rsid w:val="00B92B95"/>
    <w:rsid w:val="00B96A19"/>
    <w:rsid w:val="00BA2376"/>
    <w:rsid w:val="00BA532D"/>
    <w:rsid w:val="00BB38A7"/>
    <w:rsid w:val="00BB6BE2"/>
    <w:rsid w:val="00BC02B3"/>
    <w:rsid w:val="00BC7384"/>
    <w:rsid w:val="00BD0C93"/>
    <w:rsid w:val="00BD1DD1"/>
    <w:rsid w:val="00BD1EB2"/>
    <w:rsid w:val="00BD4A75"/>
    <w:rsid w:val="00BD5445"/>
    <w:rsid w:val="00BE3423"/>
    <w:rsid w:val="00BE52DF"/>
    <w:rsid w:val="00BE6544"/>
    <w:rsid w:val="00BF139D"/>
    <w:rsid w:val="00BF3054"/>
    <w:rsid w:val="00BF3EFE"/>
    <w:rsid w:val="00BF4919"/>
    <w:rsid w:val="00BF4A50"/>
    <w:rsid w:val="00C01F45"/>
    <w:rsid w:val="00C0754E"/>
    <w:rsid w:val="00C07B27"/>
    <w:rsid w:val="00C10E03"/>
    <w:rsid w:val="00C15AA7"/>
    <w:rsid w:val="00C231BE"/>
    <w:rsid w:val="00C243CD"/>
    <w:rsid w:val="00C24770"/>
    <w:rsid w:val="00C33D57"/>
    <w:rsid w:val="00C3593E"/>
    <w:rsid w:val="00C3692A"/>
    <w:rsid w:val="00C404AE"/>
    <w:rsid w:val="00C410EF"/>
    <w:rsid w:val="00C43242"/>
    <w:rsid w:val="00C47403"/>
    <w:rsid w:val="00C51601"/>
    <w:rsid w:val="00C52FC2"/>
    <w:rsid w:val="00C572D7"/>
    <w:rsid w:val="00C61D88"/>
    <w:rsid w:val="00C64278"/>
    <w:rsid w:val="00C711D2"/>
    <w:rsid w:val="00C728F6"/>
    <w:rsid w:val="00C807AE"/>
    <w:rsid w:val="00C84CE9"/>
    <w:rsid w:val="00C85681"/>
    <w:rsid w:val="00C9066B"/>
    <w:rsid w:val="00C946EB"/>
    <w:rsid w:val="00C97E36"/>
    <w:rsid w:val="00CA0382"/>
    <w:rsid w:val="00CA400E"/>
    <w:rsid w:val="00CA60C0"/>
    <w:rsid w:val="00CB5774"/>
    <w:rsid w:val="00CB5D21"/>
    <w:rsid w:val="00CC066E"/>
    <w:rsid w:val="00CC289A"/>
    <w:rsid w:val="00CC34E5"/>
    <w:rsid w:val="00CC59CE"/>
    <w:rsid w:val="00CC6D2D"/>
    <w:rsid w:val="00CC72EB"/>
    <w:rsid w:val="00CD05C5"/>
    <w:rsid w:val="00CD4229"/>
    <w:rsid w:val="00CE113A"/>
    <w:rsid w:val="00CE126E"/>
    <w:rsid w:val="00CE34C1"/>
    <w:rsid w:val="00CE4CDA"/>
    <w:rsid w:val="00CF00AC"/>
    <w:rsid w:val="00CF2CD9"/>
    <w:rsid w:val="00CF2DCA"/>
    <w:rsid w:val="00CF445E"/>
    <w:rsid w:val="00CF5402"/>
    <w:rsid w:val="00D02160"/>
    <w:rsid w:val="00D0520A"/>
    <w:rsid w:val="00D1518D"/>
    <w:rsid w:val="00D23FCF"/>
    <w:rsid w:val="00D2420C"/>
    <w:rsid w:val="00D259D5"/>
    <w:rsid w:val="00D26444"/>
    <w:rsid w:val="00D35B91"/>
    <w:rsid w:val="00D3615C"/>
    <w:rsid w:val="00D4191E"/>
    <w:rsid w:val="00D4797A"/>
    <w:rsid w:val="00D5077F"/>
    <w:rsid w:val="00D51CD2"/>
    <w:rsid w:val="00D5428C"/>
    <w:rsid w:val="00D566BB"/>
    <w:rsid w:val="00D572E2"/>
    <w:rsid w:val="00D6154E"/>
    <w:rsid w:val="00D646B2"/>
    <w:rsid w:val="00D7321D"/>
    <w:rsid w:val="00D73AB4"/>
    <w:rsid w:val="00D805D4"/>
    <w:rsid w:val="00D80C9F"/>
    <w:rsid w:val="00D81C29"/>
    <w:rsid w:val="00D823C6"/>
    <w:rsid w:val="00D91878"/>
    <w:rsid w:val="00D920A3"/>
    <w:rsid w:val="00D9743E"/>
    <w:rsid w:val="00D977C5"/>
    <w:rsid w:val="00DA7EDD"/>
    <w:rsid w:val="00DB13F1"/>
    <w:rsid w:val="00DB1AAB"/>
    <w:rsid w:val="00DB215F"/>
    <w:rsid w:val="00DB71F1"/>
    <w:rsid w:val="00DC08C8"/>
    <w:rsid w:val="00DC09F0"/>
    <w:rsid w:val="00DC2E36"/>
    <w:rsid w:val="00DC72C7"/>
    <w:rsid w:val="00DD1F91"/>
    <w:rsid w:val="00DD463E"/>
    <w:rsid w:val="00DD613A"/>
    <w:rsid w:val="00DD704B"/>
    <w:rsid w:val="00DE0AB9"/>
    <w:rsid w:val="00DE2294"/>
    <w:rsid w:val="00DE7661"/>
    <w:rsid w:val="00DE791F"/>
    <w:rsid w:val="00DF0084"/>
    <w:rsid w:val="00DF127D"/>
    <w:rsid w:val="00DF7B0B"/>
    <w:rsid w:val="00E03443"/>
    <w:rsid w:val="00E0348A"/>
    <w:rsid w:val="00E0597F"/>
    <w:rsid w:val="00E05E12"/>
    <w:rsid w:val="00E06895"/>
    <w:rsid w:val="00E12CB4"/>
    <w:rsid w:val="00E14FE7"/>
    <w:rsid w:val="00E15081"/>
    <w:rsid w:val="00E171B4"/>
    <w:rsid w:val="00E22A2A"/>
    <w:rsid w:val="00E323BE"/>
    <w:rsid w:val="00E34D43"/>
    <w:rsid w:val="00E37236"/>
    <w:rsid w:val="00E443EB"/>
    <w:rsid w:val="00E455B8"/>
    <w:rsid w:val="00E5247C"/>
    <w:rsid w:val="00E533F6"/>
    <w:rsid w:val="00E61183"/>
    <w:rsid w:val="00E674BE"/>
    <w:rsid w:val="00E72F8E"/>
    <w:rsid w:val="00E73B87"/>
    <w:rsid w:val="00E74814"/>
    <w:rsid w:val="00E748D5"/>
    <w:rsid w:val="00E7672F"/>
    <w:rsid w:val="00E82ABC"/>
    <w:rsid w:val="00E8420A"/>
    <w:rsid w:val="00E8745B"/>
    <w:rsid w:val="00EA0230"/>
    <w:rsid w:val="00EA28E1"/>
    <w:rsid w:val="00EA2DCA"/>
    <w:rsid w:val="00EA358E"/>
    <w:rsid w:val="00EA50F6"/>
    <w:rsid w:val="00EB0B8B"/>
    <w:rsid w:val="00EB2A39"/>
    <w:rsid w:val="00EB76B0"/>
    <w:rsid w:val="00EC0DFD"/>
    <w:rsid w:val="00EC303F"/>
    <w:rsid w:val="00EC583B"/>
    <w:rsid w:val="00ED03F7"/>
    <w:rsid w:val="00ED0A7F"/>
    <w:rsid w:val="00ED65F7"/>
    <w:rsid w:val="00EE2CF3"/>
    <w:rsid w:val="00EF617D"/>
    <w:rsid w:val="00F04C4F"/>
    <w:rsid w:val="00F07F9B"/>
    <w:rsid w:val="00F10A57"/>
    <w:rsid w:val="00F1445C"/>
    <w:rsid w:val="00F149EF"/>
    <w:rsid w:val="00F17A3F"/>
    <w:rsid w:val="00F2100B"/>
    <w:rsid w:val="00F21F17"/>
    <w:rsid w:val="00F25812"/>
    <w:rsid w:val="00F2677F"/>
    <w:rsid w:val="00F35E5A"/>
    <w:rsid w:val="00F373B9"/>
    <w:rsid w:val="00F37726"/>
    <w:rsid w:val="00F37F90"/>
    <w:rsid w:val="00F4020B"/>
    <w:rsid w:val="00F43473"/>
    <w:rsid w:val="00F4509E"/>
    <w:rsid w:val="00F52FF5"/>
    <w:rsid w:val="00F645F8"/>
    <w:rsid w:val="00F7268E"/>
    <w:rsid w:val="00F800D7"/>
    <w:rsid w:val="00F8229C"/>
    <w:rsid w:val="00F822EE"/>
    <w:rsid w:val="00F833A3"/>
    <w:rsid w:val="00F9157E"/>
    <w:rsid w:val="00F92A96"/>
    <w:rsid w:val="00F95EBA"/>
    <w:rsid w:val="00F97F53"/>
    <w:rsid w:val="00FA0937"/>
    <w:rsid w:val="00FA113A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2F0E"/>
    <w:rsid w:val="00FC46A5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3DB"/>
    <w:rsid w:val="00FD6CF1"/>
    <w:rsid w:val="00FD7F6E"/>
    <w:rsid w:val="00FE1FB6"/>
    <w:rsid w:val="00FF0FDC"/>
    <w:rsid w:val="00FF2CA8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D64A77"/>
  <w15:docId w15:val="{B36DB6BA-1147-4333-955F-A8A8662E9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Paragrafo elenco 2,List-1"/>
    <w:basedOn w:val="Normale"/>
    <w:link w:val="ParagrafoelencoCaratter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table" w:customStyle="1" w:styleId="Grigliatabella1">
    <w:name w:val="Griglia tabella1"/>
    <w:basedOn w:val="Tabellanormale"/>
    <w:rsid w:val="00AE337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ED0A7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ragrafoelencoCarattere">
    <w:name w:val="Paragrafo elenco Carattere"/>
    <w:aliases w:val="Paragrafo elenco 2 Carattere,List-1 Carattere"/>
    <w:basedOn w:val="Carpredefinitoparagrafo"/>
    <w:link w:val="Paragrafoelenco"/>
    <w:uiPriority w:val="34"/>
    <w:rsid w:val="00ED0A7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56BC50-B56F-4AAF-B410-C20E3ABB3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assunta boffo</dc:creator>
  <cp:keywords/>
  <dc:description/>
  <cp:lastModifiedBy>Simona Simola</cp:lastModifiedBy>
  <cp:revision>2</cp:revision>
  <cp:lastPrinted>2024-07-26T15:00:00Z</cp:lastPrinted>
  <dcterms:created xsi:type="dcterms:W3CDTF">2024-07-26T15:16:00Z</dcterms:created>
  <dcterms:modified xsi:type="dcterms:W3CDTF">2024-07-26T15:16:00Z</dcterms:modified>
</cp:coreProperties>
</file>