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B1D777" w14:textId="76FA79F9" w:rsidR="0003018C" w:rsidRPr="002E1891" w:rsidRDefault="001B1415" w:rsidP="00DD704B">
      <w:pPr>
        <w:ind w:left="-284"/>
        <w:jc w:val="both"/>
        <w:rPr>
          <w:rFonts w:ascii="Arial" w:hAnsi="Arial" w:cs="Arial"/>
          <w:sz w:val="8"/>
          <w:szCs w:val="8"/>
        </w:rPr>
      </w:pPr>
      <w:r>
        <w:rPr>
          <w:rFonts w:ascii="Verdana" w:hAnsi="Verdana"/>
          <w:sz w:val="15"/>
          <w:szCs w:val="15"/>
        </w:rPr>
        <w:t xml:space="preserve"> </w:t>
      </w:r>
    </w:p>
    <w:p w14:paraId="17BE0975" w14:textId="77777777" w:rsidR="0058514E" w:rsidRDefault="0058514E" w:rsidP="0064748E">
      <w:pPr>
        <w:widowControl w:val="0"/>
        <w:suppressAutoHyphens/>
        <w:autoSpaceDE w:val="0"/>
        <w:spacing w:line="200" w:lineRule="exact"/>
        <w:ind w:right="-20"/>
        <w:jc w:val="both"/>
        <w:rPr>
          <w:rFonts w:ascii="Arial" w:hAnsi="Arial" w:cs="Arial"/>
          <w:u w:val="single"/>
          <w:lang w:eastAsia="ar-SA"/>
        </w:rPr>
      </w:pPr>
      <w:bookmarkStart w:id="0" w:name="_GoBack"/>
      <w:bookmarkEnd w:id="0"/>
    </w:p>
    <w:p w14:paraId="470D9268" w14:textId="707D82ED" w:rsidR="0058514E" w:rsidRDefault="0058514E" w:rsidP="0064748E">
      <w:pPr>
        <w:widowControl w:val="0"/>
        <w:suppressAutoHyphens/>
        <w:autoSpaceDE w:val="0"/>
        <w:spacing w:line="200" w:lineRule="exact"/>
        <w:ind w:right="-20"/>
        <w:jc w:val="both"/>
        <w:rPr>
          <w:rFonts w:ascii="Arial" w:hAnsi="Arial" w:cs="Arial"/>
          <w:u w:val="single"/>
          <w:lang w:eastAsia="ar-SA"/>
        </w:rPr>
      </w:pPr>
    </w:p>
    <w:p w14:paraId="6B55E40F" w14:textId="77777777" w:rsidR="0058514E" w:rsidRDefault="0058514E" w:rsidP="0064748E">
      <w:pPr>
        <w:widowControl w:val="0"/>
        <w:suppressAutoHyphens/>
        <w:autoSpaceDE w:val="0"/>
        <w:spacing w:line="200" w:lineRule="exact"/>
        <w:ind w:right="-20"/>
        <w:jc w:val="both"/>
        <w:rPr>
          <w:rFonts w:ascii="Arial" w:hAnsi="Arial" w:cs="Arial"/>
          <w:u w:val="single"/>
          <w:lang w:eastAsia="ar-SA"/>
        </w:rPr>
      </w:pPr>
    </w:p>
    <w:p w14:paraId="254C71A9" w14:textId="77777777" w:rsidR="0064748E" w:rsidRPr="00C363E6" w:rsidRDefault="0064748E" w:rsidP="0064748E">
      <w:pPr>
        <w:widowControl w:val="0"/>
        <w:suppressAutoHyphens/>
        <w:autoSpaceDE w:val="0"/>
        <w:spacing w:line="200" w:lineRule="exact"/>
        <w:ind w:right="-20"/>
        <w:jc w:val="both"/>
        <w:rPr>
          <w:rFonts w:ascii="Arial" w:hAnsi="Arial" w:cs="Arial"/>
          <w:u w:val="single"/>
          <w:lang w:eastAsia="ar-SA"/>
        </w:rPr>
      </w:pPr>
      <w:r w:rsidRPr="00C363E6">
        <w:rPr>
          <w:rFonts w:ascii="Arial" w:hAnsi="Arial" w:cs="Arial"/>
          <w:u w:val="single"/>
          <w:lang w:eastAsia="ar-SA"/>
        </w:rPr>
        <w:t>ALLEGATO A (istanza di partecipazione)</w:t>
      </w:r>
    </w:p>
    <w:p w14:paraId="00B1246F" w14:textId="77777777" w:rsidR="0064748E" w:rsidRDefault="0064748E" w:rsidP="0064748E">
      <w:pPr>
        <w:autoSpaceDE w:val="0"/>
        <w:ind w:left="6249" w:firstLine="708"/>
        <w:jc w:val="both"/>
        <w:rPr>
          <w:rFonts w:ascii="Arial" w:hAnsi="Arial" w:cs="Arial"/>
          <w:sz w:val="18"/>
          <w:szCs w:val="18"/>
        </w:rPr>
      </w:pPr>
    </w:p>
    <w:p w14:paraId="26CF671B" w14:textId="77777777" w:rsidR="0064748E" w:rsidRDefault="0064748E" w:rsidP="00C807AE">
      <w:pPr>
        <w:autoSpaceDE w:val="0"/>
        <w:ind w:left="7080" w:firstLine="708"/>
        <w:jc w:val="both"/>
        <w:rPr>
          <w:rFonts w:ascii="Arial" w:hAnsi="Arial" w:cs="Arial"/>
          <w:sz w:val="18"/>
          <w:szCs w:val="18"/>
        </w:rPr>
      </w:pPr>
      <w:r>
        <w:rPr>
          <w:rFonts w:ascii="Arial" w:hAnsi="Arial" w:cs="Arial"/>
          <w:sz w:val="18"/>
          <w:szCs w:val="18"/>
        </w:rPr>
        <w:t>Al Dirigente Scolastico</w:t>
      </w:r>
    </w:p>
    <w:p w14:paraId="7DB333CC" w14:textId="77777777" w:rsidR="0064748E" w:rsidRDefault="0064748E" w:rsidP="0064748E">
      <w:pPr>
        <w:autoSpaceDE w:val="0"/>
        <w:ind w:left="5103"/>
        <w:jc w:val="both"/>
        <w:rPr>
          <w:rFonts w:ascii="Arial" w:hAnsi="Arial" w:cs="Arial"/>
        </w:rPr>
      </w:pPr>
    </w:p>
    <w:p w14:paraId="5ED71F44" w14:textId="1452D129" w:rsidR="0064748E" w:rsidRPr="00C15050" w:rsidRDefault="0064748E" w:rsidP="0064748E">
      <w:pPr>
        <w:autoSpaceDE w:val="0"/>
        <w:jc w:val="both"/>
        <w:rPr>
          <w:rFonts w:ascii="Arial" w:hAnsi="Arial" w:cs="Arial"/>
          <w:b/>
          <w:sz w:val="18"/>
          <w:szCs w:val="18"/>
        </w:rPr>
      </w:pPr>
      <w:r w:rsidRPr="00C15050">
        <w:rPr>
          <w:rFonts w:ascii="Arial" w:hAnsi="Arial" w:cs="Arial"/>
          <w:b/>
          <w:sz w:val="18"/>
          <w:szCs w:val="18"/>
        </w:rPr>
        <w:t xml:space="preserve">Domanda di partecipazione alla selezione bando </w:t>
      </w:r>
      <w:r w:rsidR="00F25812" w:rsidRPr="00F25812">
        <w:rPr>
          <w:rFonts w:ascii="Arial" w:hAnsi="Arial" w:cs="Arial"/>
          <w:b/>
          <w:sz w:val="18"/>
          <w:szCs w:val="18"/>
        </w:rPr>
        <w:t xml:space="preserve">per il percorso formativo </w:t>
      </w:r>
      <w:r w:rsidR="00BD1EB2">
        <w:rPr>
          <w:rFonts w:ascii="Arial" w:hAnsi="Arial" w:cs="Arial"/>
          <w:b/>
          <w:sz w:val="18"/>
          <w:szCs w:val="18"/>
        </w:rPr>
        <w:t xml:space="preserve">Azione </w:t>
      </w:r>
      <w:r w:rsidR="00D5428C">
        <w:rPr>
          <w:rFonts w:ascii="Arial" w:hAnsi="Arial" w:cs="Arial"/>
          <w:b/>
          <w:sz w:val="18"/>
          <w:szCs w:val="18"/>
        </w:rPr>
        <w:t>__________</w:t>
      </w:r>
    </w:p>
    <w:p w14:paraId="7DD76990" w14:textId="77777777" w:rsidR="0064748E" w:rsidRDefault="0064748E" w:rsidP="0064748E">
      <w:pPr>
        <w:autoSpaceDE w:val="0"/>
        <w:jc w:val="both"/>
        <w:rPr>
          <w:rFonts w:ascii="Arial" w:hAnsi="Arial" w:cs="Arial"/>
        </w:rPr>
      </w:pPr>
    </w:p>
    <w:p w14:paraId="4BF9AECD" w14:textId="77777777" w:rsidR="0064748E" w:rsidRDefault="0064748E" w:rsidP="0064748E">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44B3C11E" w14:textId="77777777" w:rsidR="0064748E" w:rsidRDefault="0064748E" w:rsidP="0064748E">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3F048326" w14:textId="77777777" w:rsidR="0064748E" w:rsidRDefault="0064748E" w:rsidP="0064748E">
      <w:pPr>
        <w:autoSpaceDE w:val="0"/>
        <w:spacing w:line="480" w:lineRule="auto"/>
        <w:jc w:val="both"/>
        <w:rPr>
          <w:rFonts w:ascii="Arial" w:hAnsi="Arial" w:cs="Arial"/>
        </w:rPr>
      </w:pPr>
      <w:r>
        <w:rPr>
          <w:rFonts w:ascii="Arial" w:hAnsi="Arial" w:cs="Arial"/>
        </w:rPr>
        <w:t>codice fiscale |__|__|__|__|__|__|__|__|__|__|__|__|__|__|__|__|</w:t>
      </w:r>
    </w:p>
    <w:p w14:paraId="2B282E2F" w14:textId="77777777" w:rsidR="0064748E" w:rsidRDefault="0064748E" w:rsidP="0064748E">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3F8091B3" w14:textId="77777777" w:rsidR="0064748E" w:rsidRDefault="0064748E" w:rsidP="0064748E">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42624496" w14:textId="77777777" w:rsidR="0064748E" w:rsidRDefault="0064748E" w:rsidP="0064748E">
      <w:pPr>
        <w:autoSpaceDE w:val="0"/>
        <w:spacing w:line="480" w:lineRule="auto"/>
        <w:jc w:val="both"/>
        <w:rPr>
          <w:rFonts w:ascii="Arial" w:hAnsi="Arial" w:cs="Arial"/>
        </w:rPr>
      </w:pPr>
      <w:r>
        <w:rPr>
          <w:rFonts w:ascii="Arial" w:hAnsi="Arial" w:cs="Arial"/>
        </w:rPr>
        <w:t>indirizzo E-Mail ________________________________________________________</w:t>
      </w:r>
    </w:p>
    <w:p w14:paraId="4EEE100C" w14:textId="77777777" w:rsidR="0064748E" w:rsidRDefault="0064748E" w:rsidP="0064748E">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1DEA893C" w14:textId="77777777" w:rsidR="0064748E" w:rsidRDefault="0064748E" w:rsidP="0064748E">
      <w:pPr>
        <w:autoSpaceDE w:val="0"/>
        <w:spacing w:line="480" w:lineRule="auto"/>
        <w:jc w:val="center"/>
        <w:rPr>
          <w:rFonts w:ascii="Arial" w:hAnsi="Arial" w:cs="Arial"/>
          <w:sz w:val="18"/>
          <w:szCs w:val="18"/>
        </w:rPr>
      </w:pPr>
      <w:r>
        <w:rPr>
          <w:rFonts w:ascii="Arial" w:hAnsi="Arial" w:cs="Arial"/>
          <w:b/>
          <w:sz w:val="18"/>
          <w:szCs w:val="18"/>
        </w:rPr>
        <w:t>CHIEDE</w:t>
      </w:r>
    </w:p>
    <w:p w14:paraId="499F735A" w14:textId="2783CF09" w:rsidR="0064748E" w:rsidRDefault="0064748E" w:rsidP="0064748E">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AA69EE">
        <w:rPr>
          <w:rFonts w:ascii="Arial" w:hAnsi="Arial" w:cs="Arial"/>
          <w:sz w:val="18"/>
          <w:szCs w:val="18"/>
        </w:rPr>
        <w:t>ESPERTO</w:t>
      </w:r>
      <w:r>
        <w:rPr>
          <w:rFonts w:ascii="Arial" w:hAnsi="Arial" w:cs="Arial"/>
          <w:sz w:val="18"/>
          <w:szCs w:val="18"/>
        </w:rPr>
        <w:t xml:space="preserve"> relativamente al progetto di cui sopra nei moduli:</w:t>
      </w:r>
    </w:p>
    <w:p w14:paraId="06AA4239" w14:textId="4CBB2FCA" w:rsidR="0058514E" w:rsidRDefault="0058514E" w:rsidP="0064748E">
      <w:pPr>
        <w:autoSpaceDE w:val="0"/>
        <w:jc w:val="both"/>
        <w:rPr>
          <w:rFonts w:ascii="Arial" w:hAnsi="Arial" w:cs="Arial"/>
          <w:sz w:val="18"/>
          <w:szCs w:val="1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86"/>
        <w:gridCol w:w="1236"/>
        <w:gridCol w:w="3188"/>
        <w:gridCol w:w="2928"/>
        <w:gridCol w:w="638"/>
        <w:gridCol w:w="914"/>
      </w:tblGrid>
      <w:tr w:rsidR="00354239" w:rsidRPr="00E02811" w14:paraId="6945447A" w14:textId="55EC70B9" w:rsidTr="00354239">
        <w:trPr>
          <w:tblCellSpacing w:w="15" w:type="dxa"/>
        </w:trPr>
        <w:tc>
          <w:tcPr>
            <w:tcW w:w="943" w:type="dxa"/>
          </w:tcPr>
          <w:p w14:paraId="4748B7F8" w14:textId="31047A3F" w:rsidR="00354239" w:rsidRPr="00E02811" w:rsidRDefault="00354239" w:rsidP="00354239">
            <w:pPr>
              <w:jc w:val="center"/>
              <w:rPr>
                <w:b/>
                <w:i/>
                <w:sz w:val="24"/>
                <w:szCs w:val="24"/>
              </w:rPr>
            </w:pPr>
            <w:r w:rsidRPr="00B841DE">
              <w:rPr>
                <w:rFonts w:ascii="Arial" w:hAnsi="Arial" w:cs="Arial"/>
                <w:b/>
                <w:bCs/>
                <w:color w:val="333333"/>
                <w:sz w:val="16"/>
                <w:szCs w:val="16"/>
              </w:rPr>
              <w:t>Barrare per selezionare</w:t>
            </w:r>
          </w:p>
        </w:tc>
        <w:tc>
          <w:tcPr>
            <w:tcW w:w="1245" w:type="dxa"/>
          </w:tcPr>
          <w:p w14:paraId="7F5BF54B" w14:textId="1BAF5CA0" w:rsidR="00354239" w:rsidRPr="00354239" w:rsidRDefault="00354239" w:rsidP="00354239">
            <w:pPr>
              <w:jc w:val="center"/>
              <w:rPr>
                <w:b/>
                <w:bCs/>
                <w:i/>
                <w:sz w:val="24"/>
                <w:szCs w:val="24"/>
              </w:rPr>
            </w:pPr>
            <w:r w:rsidRPr="00354239">
              <w:rPr>
                <w:b/>
                <w:bCs/>
                <w:sz w:val="24"/>
                <w:szCs w:val="24"/>
              </w:rPr>
              <w:t>Azione</w:t>
            </w:r>
          </w:p>
        </w:tc>
        <w:tc>
          <w:tcPr>
            <w:tcW w:w="3252" w:type="dxa"/>
            <w:vAlign w:val="center"/>
            <w:hideMark/>
          </w:tcPr>
          <w:p w14:paraId="4BC677E4" w14:textId="30EFECCB" w:rsidR="00354239" w:rsidRPr="00E02811" w:rsidRDefault="00354239" w:rsidP="00354239">
            <w:pPr>
              <w:jc w:val="center"/>
              <w:rPr>
                <w:b/>
                <w:i/>
                <w:sz w:val="24"/>
                <w:szCs w:val="24"/>
              </w:rPr>
            </w:pPr>
            <w:r w:rsidRPr="00E02811">
              <w:rPr>
                <w:b/>
                <w:i/>
                <w:sz w:val="24"/>
                <w:szCs w:val="24"/>
              </w:rPr>
              <w:t>Tipologia Modulo</w:t>
            </w:r>
          </w:p>
        </w:tc>
        <w:tc>
          <w:tcPr>
            <w:tcW w:w="3022" w:type="dxa"/>
            <w:vAlign w:val="center"/>
            <w:hideMark/>
          </w:tcPr>
          <w:p w14:paraId="17F2401F" w14:textId="77777777" w:rsidR="00354239" w:rsidRPr="00E02811" w:rsidRDefault="00354239" w:rsidP="00354239">
            <w:pPr>
              <w:jc w:val="center"/>
              <w:rPr>
                <w:b/>
                <w:i/>
                <w:sz w:val="24"/>
                <w:szCs w:val="24"/>
              </w:rPr>
            </w:pPr>
            <w:r w:rsidRPr="00E02811">
              <w:rPr>
                <w:b/>
                <w:i/>
                <w:sz w:val="24"/>
                <w:szCs w:val="24"/>
              </w:rPr>
              <w:t>Titolo del Modulo</w:t>
            </w:r>
          </w:p>
        </w:tc>
        <w:tc>
          <w:tcPr>
            <w:tcW w:w="629" w:type="dxa"/>
          </w:tcPr>
          <w:p w14:paraId="43929404" w14:textId="77777777" w:rsidR="00354239" w:rsidRPr="00E02811" w:rsidRDefault="00354239" w:rsidP="00354239">
            <w:pPr>
              <w:jc w:val="center"/>
              <w:rPr>
                <w:b/>
                <w:i/>
                <w:sz w:val="24"/>
                <w:szCs w:val="24"/>
              </w:rPr>
            </w:pPr>
            <w:r w:rsidRPr="00E02811">
              <w:rPr>
                <w:b/>
                <w:i/>
                <w:sz w:val="24"/>
                <w:szCs w:val="24"/>
              </w:rPr>
              <w:t>n° ore</w:t>
            </w:r>
          </w:p>
        </w:tc>
        <w:tc>
          <w:tcPr>
            <w:tcW w:w="469" w:type="dxa"/>
          </w:tcPr>
          <w:p w14:paraId="712C50E3" w14:textId="0254C790" w:rsidR="00354239" w:rsidRPr="00E02811" w:rsidRDefault="00354239" w:rsidP="00354239">
            <w:pPr>
              <w:jc w:val="center"/>
              <w:rPr>
                <w:b/>
                <w:i/>
                <w:sz w:val="24"/>
                <w:szCs w:val="24"/>
              </w:rPr>
            </w:pPr>
            <w:r>
              <w:rPr>
                <w:rFonts w:ascii="Arial" w:hAnsi="Arial" w:cs="Arial"/>
                <w:b/>
                <w:bCs/>
                <w:color w:val="333333"/>
                <w:sz w:val="16"/>
                <w:szCs w:val="16"/>
                <w:lang w:eastAsia="ar-SA"/>
              </w:rPr>
              <w:t>Preferenza</w:t>
            </w:r>
          </w:p>
        </w:tc>
      </w:tr>
      <w:tr w:rsidR="00354239" w:rsidRPr="00E02811" w14:paraId="0D5338FA" w14:textId="15E61E88" w:rsidTr="00354239">
        <w:trPr>
          <w:tblCellSpacing w:w="15" w:type="dxa"/>
        </w:trPr>
        <w:tc>
          <w:tcPr>
            <w:tcW w:w="943" w:type="dxa"/>
          </w:tcPr>
          <w:p w14:paraId="2160F329" w14:textId="1C9014C3" w:rsidR="00354239" w:rsidRDefault="00354239" w:rsidP="00354239"/>
        </w:tc>
        <w:tc>
          <w:tcPr>
            <w:tcW w:w="1245" w:type="dxa"/>
          </w:tcPr>
          <w:p w14:paraId="3A0BB3BB" w14:textId="318121D8" w:rsidR="00354239" w:rsidRDefault="00354239" w:rsidP="00354239">
            <w:r w:rsidRPr="005F71C5">
              <w:t xml:space="preserve">10.1.1 A </w:t>
            </w:r>
          </w:p>
        </w:tc>
        <w:tc>
          <w:tcPr>
            <w:tcW w:w="3252" w:type="dxa"/>
            <w:vAlign w:val="center"/>
          </w:tcPr>
          <w:p w14:paraId="1F5D2285" w14:textId="05DE3E61" w:rsidR="00354239" w:rsidRPr="00556E7B" w:rsidRDefault="00354239" w:rsidP="00354239">
            <w:r>
              <w:t>ED. ALLACITTADINANZA ATTIVA E ALLA CURA DEI BENI COMUNI</w:t>
            </w:r>
          </w:p>
        </w:tc>
        <w:tc>
          <w:tcPr>
            <w:tcW w:w="3022" w:type="dxa"/>
            <w:vAlign w:val="center"/>
          </w:tcPr>
          <w:p w14:paraId="53020BC0" w14:textId="77777777" w:rsidR="00354239" w:rsidRPr="00556E7B" w:rsidRDefault="00354239" w:rsidP="00354239">
            <w:pPr>
              <w:rPr>
                <w:rFonts w:cstheme="minorHAnsi"/>
                <w:bCs/>
              </w:rPr>
            </w:pPr>
            <w:r>
              <w:rPr>
                <w:rFonts w:cstheme="minorHAnsi"/>
                <w:bCs/>
              </w:rPr>
              <w:t>TRA SCAFFALI LIBRI E GIOCHI- Primaria Marano ( periodo aprile-maggio)</w:t>
            </w:r>
          </w:p>
        </w:tc>
        <w:tc>
          <w:tcPr>
            <w:tcW w:w="629" w:type="dxa"/>
          </w:tcPr>
          <w:p w14:paraId="1089B0E0" w14:textId="77777777" w:rsidR="00354239" w:rsidRPr="00E02811" w:rsidRDefault="00354239" w:rsidP="00354239">
            <w:pPr>
              <w:jc w:val="center"/>
              <w:rPr>
                <w:i/>
                <w:sz w:val="24"/>
                <w:szCs w:val="24"/>
              </w:rPr>
            </w:pPr>
            <w:r>
              <w:rPr>
                <w:i/>
                <w:sz w:val="24"/>
                <w:szCs w:val="24"/>
              </w:rPr>
              <w:t>30</w:t>
            </w:r>
          </w:p>
        </w:tc>
        <w:tc>
          <w:tcPr>
            <w:tcW w:w="469" w:type="dxa"/>
          </w:tcPr>
          <w:p w14:paraId="39826C4C" w14:textId="77777777" w:rsidR="00354239" w:rsidRDefault="00354239" w:rsidP="00354239">
            <w:pPr>
              <w:jc w:val="center"/>
              <w:rPr>
                <w:i/>
                <w:sz w:val="24"/>
                <w:szCs w:val="24"/>
              </w:rPr>
            </w:pPr>
          </w:p>
        </w:tc>
      </w:tr>
      <w:tr w:rsidR="00354239" w:rsidRPr="00E02811" w14:paraId="22585AAE" w14:textId="58B36E1D" w:rsidTr="00354239">
        <w:trPr>
          <w:tblCellSpacing w:w="15" w:type="dxa"/>
        </w:trPr>
        <w:tc>
          <w:tcPr>
            <w:tcW w:w="943" w:type="dxa"/>
          </w:tcPr>
          <w:p w14:paraId="4CBD79C1" w14:textId="5E7930EA" w:rsidR="00354239" w:rsidRDefault="00354239" w:rsidP="00354239"/>
        </w:tc>
        <w:tc>
          <w:tcPr>
            <w:tcW w:w="1245" w:type="dxa"/>
          </w:tcPr>
          <w:p w14:paraId="4A57CF6D" w14:textId="41FC2C64" w:rsidR="00354239" w:rsidRDefault="00354239" w:rsidP="00354239">
            <w:r w:rsidRPr="005F71C5">
              <w:t>10.2. 2 A</w:t>
            </w:r>
          </w:p>
        </w:tc>
        <w:tc>
          <w:tcPr>
            <w:tcW w:w="3252" w:type="dxa"/>
            <w:vAlign w:val="center"/>
          </w:tcPr>
          <w:p w14:paraId="1BF4BE07" w14:textId="6DFAD204" w:rsidR="00354239" w:rsidRPr="00556E7B" w:rsidRDefault="00354239" w:rsidP="00354239">
            <w:r>
              <w:t>COMPETENZA MULTILINGUISTICA</w:t>
            </w:r>
          </w:p>
        </w:tc>
        <w:tc>
          <w:tcPr>
            <w:tcW w:w="3022" w:type="dxa"/>
            <w:vAlign w:val="center"/>
          </w:tcPr>
          <w:p w14:paraId="172ACF03" w14:textId="77777777" w:rsidR="00354239" w:rsidRPr="00556E7B" w:rsidRDefault="00354239" w:rsidP="00354239">
            <w:pPr>
              <w:rPr>
                <w:rFonts w:cstheme="minorHAnsi"/>
                <w:bCs/>
              </w:rPr>
            </w:pPr>
            <w:r>
              <w:rPr>
                <w:rFonts w:cstheme="minorHAnsi"/>
                <w:bCs/>
              </w:rPr>
              <w:t>UN TE’ CON LA REGINA Primaria Guiglia e Marano ( periodo giugno)</w:t>
            </w:r>
          </w:p>
        </w:tc>
        <w:tc>
          <w:tcPr>
            <w:tcW w:w="629" w:type="dxa"/>
          </w:tcPr>
          <w:p w14:paraId="60546FF8" w14:textId="77777777" w:rsidR="00354239" w:rsidRPr="00E02811" w:rsidRDefault="00354239" w:rsidP="00354239">
            <w:pPr>
              <w:jc w:val="center"/>
              <w:rPr>
                <w:i/>
                <w:sz w:val="24"/>
                <w:szCs w:val="24"/>
              </w:rPr>
            </w:pPr>
            <w:r>
              <w:rPr>
                <w:i/>
                <w:sz w:val="24"/>
                <w:szCs w:val="24"/>
              </w:rPr>
              <w:t>30</w:t>
            </w:r>
          </w:p>
        </w:tc>
        <w:tc>
          <w:tcPr>
            <w:tcW w:w="469" w:type="dxa"/>
          </w:tcPr>
          <w:p w14:paraId="1261D3D7" w14:textId="77777777" w:rsidR="00354239" w:rsidRDefault="00354239" w:rsidP="00354239">
            <w:pPr>
              <w:jc w:val="center"/>
              <w:rPr>
                <w:i/>
                <w:sz w:val="24"/>
                <w:szCs w:val="24"/>
              </w:rPr>
            </w:pPr>
          </w:p>
        </w:tc>
      </w:tr>
      <w:tr w:rsidR="00354239" w:rsidRPr="00530802" w14:paraId="72670596" w14:textId="30A950D6" w:rsidTr="00354239">
        <w:trPr>
          <w:tblCellSpacing w:w="15" w:type="dxa"/>
        </w:trPr>
        <w:tc>
          <w:tcPr>
            <w:tcW w:w="943" w:type="dxa"/>
          </w:tcPr>
          <w:p w14:paraId="329B9A08" w14:textId="6A566410" w:rsidR="00354239" w:rsidRDefault="00354239" w:rsidP="00354239"/>
        </w:tc>
        <w:tc>
          <w:tcPr>
            <w:tcW w:w="1245" w:type="dxa"/>
          </w:tcPr>
          <w:p w14:paraId="6C00852B" w14:textId="023FD8C4" w:rsidR="00354239" w:rsidRDefault="00354239" w:rsidP="00354239">
            <w:r w:rsidRPr="005F71C5">
              <w:t>10.2. 2 A</w:t>
            </w:r>
          </w:p>
        </w:tc>
        <w:tc>
          <w:tcPr>
            <w:tcW w:w="3252" w:type="dxa"/>
            <w:vAlign w:val="center"/>
          </w:tcPr>
          <w:p w14:paraId="1670F010" w14:textId="25BD58B3" w:rsidR="00354239" w:rsidRPr="00556E7B" w:rsidRDefault="00354239" w:rsidP="00354239">
            <w:r>
              <w:t>COMPETENZA MULTILINGUISTICA</w:t>
            </w:r>
          </w:p>
        </w:tc>
        <w:tc>
          <w:tcPr>
            <w:tcW w:w="3022" w:type="dxa"/>
            <w:vAlign w:val="center"/>
          </w:tcPr>
          <w:p w14:paraId="05B65069" w14:textId="77777777" w:rsidR="00354239" w:rsidRPr="002916B4" w:rsidRDefault="00354239" w:rsidP="00354239">
            <w:pPr>
              <w:rPr>
                <w:rFonts w:cstheme="minorHAnsi"/>
                <w:bCs/>
              </w:rPr>
            </w:pPr>
            <w:r w:rsidRPr="002916B4">
              <w:rPr>
                <w:rFonts w:cstheme="minorHAnsi"/>
                <w:bCs/>
              </w:rPr>
              <w:t>UN TOUR IN CITY BUS</w:t>
            </w:r>
            <w:r>
              <w:rPr>
                <w:rFonts w:cstheme="minorHAnsi"/>
                <w:bCs/>
              </w:rPr>
              <w:t xml:space="preserve"> Primaria Guiglia e Marano ( periodo giugno)</w:t>
            </w:r>
          </w:p>
        </w:tc>
        <w:tc>
          <w:tcPr>
            <w:tcW w:w="629" w:type="dxa"/>
          </w:tcPr>
          <w:p w14:paraId="3E378145" w14:textId="77777777" w:rsidR="00354239" w:rsidRPr="00530802" w:rsidRDefault="00354239" w:rsidP="00354239">
            <w:pPr>
              <w:jc w:val="center"/>
              <w:rPr>
                <w:i/>
                <w:sz w:val="24"/>
                <w:szCs w:val="24"/>
                <w:lang w:val="en-US"/>
              </w:rPr>
            </w:pPr>
            <w:r>
              <w:rPr>
                <w:i/>
                <w:sz w:val="24"/>
                <w:szCs w:val="24"/>
                <w:lang w:val="en-US"/>
              </w:rPr>
              <w:t>30</w:t>
            </w:r>
          </w:p>
        </w:tc>
        <w:tc>
          <w:tcPr>
            <w:tcW w:w="469" w:type="dxa"/>
          </w:tcPr>
          <w:p w14:paraId="390ED9C2" w14:textId="77777777" w:rsidR="00354239" w:rsidRDefault="00354239" w:rsidP="00354239">
            <w:pPr>
              <w:jc w:val="center"/>
              <w:rPr>
                <w:i/>
                <w:sz w:val="24"/>
                <w:szCs w:val="24"/>
                <w:lang w:val="en-US"/>
              </w:rPr>
            </w:pPr>
          </w:p>
        </w:tc>
      </w:tr>
      <w:tr w:rsidR="00354239" w14:paraId="5DE5EC6A" w14:textId="087EEA04" w:rsidTr="00354239">
        <w:trPr>
          <w:tblCellSpacing w:w="15" w:type="dxa"/>
        </w:trPr>
        <w:tc>
          <w:tcPr>
            <w:tcW w:w="943" w:type="dxa"/>
          </w:tcPr>
          <w:p w14:paraId="754E3D4E" w14:textId="0F49989A" w:rsidR="00354239" w:rsidRDefault="00354239" w:rsidP="00354239"/>
        </w:tc>
        <w:tc>
          <w:tcPr>
            <w:tcW w:w="1245" w:type="dxa"/>
          </w:tcPr>
          <w:p w14:paraId="3D56ED81" w14:textId="666B81E9" w:rsidR="00354239" w:rsidRDefault="00354239" w:rsidP="00354239">
            <w:r w:rsidRPr="005F71C5">
              <w:t>10.2. 2 A</w:t>
            </w:r>
          </w:p>
        </w:tc>
        <w:tc>
          <w:tcPr>
            <w:tcW w:w="3252" w:type="dxa"/>
            <w:vAlign w:val="center"/>
          </w:tcPr>
          <w:p w14:paraId="5592D63E" w14:textId="6B01C106" w:rsidR="00354239" w:rsidRDefault="00354239" w:rsidP="00354239">
            <w:r>
              <w:t>COMPETENZA MULTILINGUISTICA</w:t>
            </w:r>
          </w:p>
        </w:tc>
        <w:tc>
          <w:tcPr>
            <w:tcW w:w="3022" w:type="dxa"/>
            <w:vAlign w:val="center"/>
          </w:tcPr>
          <w:p w14:paraId="7D31DA91" w14:textId="77777777" w:rsidR="00354239" w:rsidRPr="002916B4" w:rsidRDefault="00354239" w:rsidP="00354239">
            <w:pPr>
              <w:rPr>
                <w:rFonts w:cstheme="minorHAnsi"/>
                <w:bCs/>
              </w:rPr>
            </w:pPr>
            <w:r w:rsidRPr="002916B4">
              <w:rPr>
                <w:rFonts w:cstheme="minorHAnsi"/>
                <w:bCs/>
              </w:rPr>
              <w:t>LETTERATURA INGLESE</w:t>
            </w:r>
            <w:r>
              <w:rPr>
                <w:rFonts w:cstheme="minorHAnsi"/>
                <w:bCs/>
              </w:rPr>
              <w:t xml:space="preserve"> Primaria Marano</w:t>
            </w:r>
            <w:r w:rsidRPr="002916B4">
              <w:rPr>
                <w:rFonts w:cstheme="minorHAnsi"/>
                <w:bCs/>
              </w:rPr>
              <w:t xml:space="preserve"> </w:t>
            </w:r>
            <w:r>
              <w:rPr>
                <w:rFonts w:cstheme="minorHAnsi"/>
                <w:bCs/>
              </w:rPr>
              <w:t>( periodo aprile-maggio)</w:t>
            </w:r>
          </w:p>
        </w:tc>
        <w:tc>
          <w:tcPr>
            <w:tcW w:w="629" w:type="dxa"/>
          </w:tcPr>
          <w:p w14:paraId="7C9AE8E7" w14:textId="77777777" w:rsidR="00354239" w:rsidRDefault="00354239" w:rsidP="00354239">
            <w:pPr>
              <w:jc w:val="center"/>
              <w:rPr>
                <w:i/>
                <w:sz w:val="24"/>
                <w:szCs w:val="24"/>
                <w:lang w:val="en-US"/>
              </w:rPr>
            </w:pPr>
            <w:r>
              <w:rPr>
                <w:i/>
                <w:sz w:val="24"/>
                <w:szCs w:val="24"/>
                <w:lang w:val="en-US"/>
              </w:rPr>
              <w:t>30</w:t>
            </w:r>
          </w:p>
        </w:tc>
        <w:tc>
          <w:tcPr>
            <w:tcW w:w="469" w:type="dxa"/>
          </w:tcPr>
          <w:p w14:paraId="5DB760E5" w14:textId="77777777" w:rsidR="00354239" w:rsidRDefault="00354239" w:rsidP="00354239">
            <w:pPr>
              <w:jc w:val="center"/>
              <w:rPr>
                <w:i/>
                <w:sz w:val="24"/>
                <w:szCs w:val="24"/>
                <w:lang w:val="en-US"/>
              </w:rPr>
            </w:pPr>
          </w:p>
        </w:tc>
      </w:tr>
      <w:tr w:rsidR="00354239" w:rsidRPr="00530802" w14:paraId="30718F37" w14:textId="5A702C41" w:rsidTr="00354239">
        <w:trPr>
          <w:tblCellSpacing w:w="15" w:type="dxa"/>
        </w:trPr>
        <w:tc>
          <w:tcPr>
            <w:tcW w:w="943" w:type="dxa"/>
          </w:tcPr>
          <w:p w14:paraId="58AB7A25" w14:textId="156FF6CF" w:rsidR="00354239" w:rsidRDefault="00354239" w:rsidP="00354239"/>
        </w:tc>
        <w:tc>
          <w:tcPr>
            <w:tcW w:w="1245" w:type="dxa"/>
          </w:tcPr>
          <w:p w14:paraId="6475A69D" w14:textId="4563B604" w:rsidR="00354239" w:rsidRDefault="00354239" w:rsidP="00354239">
            <w:r w:rsidRPr="005F71C5">
              <w:t>10.2. 2 A</w:t>
            </w:r>
          </w:p>
        </w:tc>
        <w:tc>
          <w:tcPr>
            <w:tcW w:w="3252" w:type="dxa"/>
            <w:vAlign w:val="center"/>
          </w:tcPr>
          <w:p w14:paraId="4579BCE6" w14:textId="4AE23E1C" w:rsidR="00354239" w:rsidRDefault="00354239" w:rsidP="00354239">
            <w:r>
              <w:t xml:space="preserve">COMPETENZA PERSONALE, SOCIALE E CAPACITA’DI IMPARARE AD IMPARARE </w:t>
            </w:r>
          </w:p>
        </w:tc>
        <w:tc>
          <w:tcPr>
            <w:tcW w:w="3022" w:type="dxa"/>
            <w:vAlign w:val="center"/>
          </w:tcPr>
          <w:p w14:paraId="6A50AD20" w14:textId="77777777" w:rsidR="00354239" w:rsidRPr="00530802" w:rsidRDefault="00354239" w:rsidP="00354239">
            <w:pPr>
              <w:rPr>
                <w:rFonts w:cstheme="minorHAnsi"/>
                <w:bCs/>
              </w:rPr>
            </w:pPr>
            <w:r>
              <w:rPr>
                <w:rFonts w:cstheme="minorHAnsi"/>
                <w:bCs/>
              </w:rPr>
              <w:t>IMPARIAMO AD IMPARARE Secondaria Guiglia ( periodo aprile-maggio)</w:t>
            </w:r>
          </w:p>
        </w:tc>
        <w:tc>
          <w:tcPr>
            <w:tcW w:w="629" w:type="dxa"/>
          </w:tcPr>
          <w:p w14:paraId="340EA235" w14:textId="77777777" w:rsidR="00354239" w:rsidRPr="00530802" w:rsidRDefault="00354239" w:rsidP="00354239">
            <w:pPr>
              <w:jc w:val="center"/>
              <w:rPr>
                <w:i/>
                <w:sz w:val="24"/>
                <w:szCs w:val="24"/>
              </w:rPr>
            </w:pPr>
            <w:r>
              <w:rPr>
                <w:i/>
                <w:sz w:val="24"/>
                <w:szCs w:val="24"/>
              </w:rPr>
              <w:t>30</w:t>
            </w:r>
          </w:p>
        </w:tc>
        <w:tc>
          <w:tcPr>
            <w:tcW w:w="469" w:type="dxa"/>
          </w:tcPr>
          <w:p w14:paraId="1674F527" w14:textId="77777777" w:rsidR="00354239" w:rsidRDefault="00354239" w:rsidP="00354239">
            <w:pPr>
              <w:jc w:val="center"/>
              <w:rPr>
                <w:i/>
                <w:sz w:val="24"/>
                <w:szCs w:val="24"/>
              </w:rPr>
            </w:pPr>
          </w:p>
        </w:tc>
      </w:tr>
    </w:tbl>
    <w:p w14:paraId="04BD9188" w14:textId="77777777" w:rsidR="0064748E" w:rsidRDefault="0064748E" w:rsidP="0064748E">
      <w:pPr>
        <w:autoSpaceDE w:val="0"/>
        <w:jc w:val="both"/>
        <w:rPr>
          <w:rFonts w:ascii="Arial" w:hAnsi="Arial" w:cs="Arial"/>
          <w:b/>
          <w:bCs/>
          <w:color w:val="333333"/>
          <w:sz w:val="14"/>
          <w:szCs w:val="14"/>
        </w:rPr>
      </w:pPr>
    </w:p>
    <w:p w14:paraId="7784AF12" w14:textId="50311B20" w:rsidR="0064748E" w:rsidRPr="00A74F4F" w:rsidRDefault="0041487A" w:rsidP="00A74F4F">
      <w:pPr>
        <w:autoSpaceDE w:val="0"/>
        <w:jc w:val="center"/>
        <w:rPr>
          <w:rFonts w:ascii="Arial" w:hAnsi="Arial" w:cs="Arial"/>
          <w:b/>
          <w:i/>
          <w:sz w:val="18"/>
          <w:szCs w:val="18"/>
          <w:u w:val="single"/>
        </w:rPr>
      </w:pPr>
      <w:r>
        <w:rPr>
          <w:rFonts w:ascii="Arial" w:hAnsi="Arial" w:cs="Arial"/>
          <w:b/>
          <w:i/>
          <w:sz w:val="18"/>
          <w:szCs w:val="18"/>
          <w:u w:val="single"/>
        </w:rPr>
        <w:t xml:space="preserve">        </w:t>
      </w:r>
      <w:r w:rsidR="00A74F4F">
        <w:rPr>
          <w:rFonts w:ascii="Arial" w:hAnsi="Arial" w:cs="Arial"/>
          <w:b/>
          <w:i/>
          <w:sz w:val="18"/>
          <w:szCs w:val="18"/>
          <w:u w:val="single"/>
        </w:rPr>
        <w:t>(N.</w:t>
      </w:r>
      <w:r w:rsidR="00A74F4F" w:rsidRPr="00A74F4F">
        <w:rPr>
          <w:rFonts w:ascii="Arial" w:hAnsi="Arial" w:cs="Arial"/>
          <w:b/>
          <w:i/>
          <w:sz w:val="18"/>
          <w:szCs w:val="18"/>
          <w:u w:val="single"/>
        </w:rPr>
        <w:t>B.: BARRARE LA CASELLA DI SCELTA PER PARTECIPARE</w:t>
      </w:r>
      <w:r w:rsidR="00AF486F">
        <w:rPr>
          <w:rFonts w:ascii="Arial" w:hAnsi="Arial" w:cs="Arial"/>
          <w:b/>
          <w:i/>
          <w:sz w:val="18"/>
          <w:szCs w:val="18"/>
          <w:u w:val="single"/>
        </w:rPr>
        <w:t xml:space="preserve"> – INSERIRE IL NUMERO DI PREFERENZA</w:t>
      </w:r>
      <w:r w:rsidR="00A74F4F" w:rsidRPr="00A74F4F">
        <w:rPr>
          <w:rFonts w:ascii="Arial" w:hAnsi="Arial" w:cs="Arial"/>
          <w:b/>
          <w:i/>
          <w:sz w:val="18"/>
          <w:szCs w:val="18"/>
          <w:u w:val="single"/>
        </w:rPr>
        <w:t>)</w:t>
      </w:r>
    </w:p>
    <w:p w14:paraId="383D4D3C" w14:textId="77777777" w:rsidR="00A74F4F" w:rsidRDefault="00A74F4F" w:rsidP="0064748E">
      <w:pPr>
        <w:autoSpaceDE w:val="0"/>
        <w:jc w:val="both"/>
        <w:rPr>
          <w:rFonts w:ascii="Arial" w:hAnsi="Arial" w:cs="Arial"/>
          <w:sz w:val="18"/>
          <w:szCs w:val="18"/>
        </w:rPr>
      </w:pPr>
    </w:p>
    <w:p w14:paraId="22C8CED7" w14:textId="77777777" w:rsidR="0064748E" w:rsidRDefault="0064748E" w:rsidP="0064748E">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0CB3D1FE" w14:textId="77777777" w:rsidR="0064748E" w:rsidRDefault="0064748E" w:rsidP="0064748E">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698BC67A" w14:textId="77777777"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324A21EB" w14:textId="77777777"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610407EA" w14:textId="77777777" w:rsidR="0064748E" w:rsidRDefault="0064748E" w:rsidP="0064748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72B08A26" w14:textId="77777777" w:rsidR="0064748E" w:rsidRPr="00F25812" w:rsidRDefault="0064748E" w:rsidP="00F25812">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79B0D474" w14:textId="77777777" w:rsidR="0064748E" w:rsidRDefault="0064748E" w:rsidP="0064748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 </w:t>
      </w:r>
    </w:p>
    <w:p w14:paraId="0FD361B3" w14:textId="77777777" w:rsidR="0064748E" w:rsidRPr="00F25812" w:rsidRDefault="0064748E" w:rsidP="00F25812">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3B57D7BC" w14:textId="77777777"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33FC1A9E" w14:textId="77777777"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6995F8A3" w14:textId="77777777" w:rsidR="0064748E" w:rsidRDefault="0064748E" w:rsidP="0064748E">
      <w:pPr>
        <w:pStyle w:val="Paragrafoelenco"/>
        <w:numPr>
          <w:ilvl w:val="0"/>
          <w:numId w:val="24"/>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39706BDE" w14:textId="77777777" w:rsidR="0064748E" w:rsidRDefault="0064748E" w:rsidP="0064748E">
      <w:pPr>
        <w:pStyle w:val="Paragrafoelenco"/>
        <w:numPr>
          <w:ilvl w:val="0"/>
          <w:numId w:val="24"/>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28E6F7A5" w14:textId="77777777" w:rsidR="0064748E" w:rsidRDefault="0064748E" w:rsidP="0064748E">
      <w:pPr>
        <w:widowControl w:val="0"/>
        <w:autoSpaceDE w:val="0"/>
        <w:ind w:left="224" w:right="-20"/>
        <w:jc w:val="both"/>
        <w:rPr>
          <w:rFonts w:ascii="Arial" w:hAnsi="Arial" w:cs="Arial"/>
        </w:rPr>
      </w:pPr>
    </w:p>
    <w:p w14:paraId="3FB7402B" w14:textId="77777777" w:rsidR="0064748E" w:rsidRDefault="0064748E" w:rsidP="0064748E">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7425998B" w14:textId="77777777" w:rsidR="0064748E" w:rsidRDefault="0064748E" w:rsidP="0064748E">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61806739" w14:textId="77777777" w:rsidR="0064748E" w:rsidRDefault="0064748E" w:rsidP="0064748E">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2C04DBB4" w14:textId="77777777" w:rsidR="00176A77" w:rsidRDefault="00176A77" w:rsidP="00176A77">
      <w:pPr>
        <w:widowControl w:val="0"/>
        <w:tabs>
          <w:tab w:val="left" w:pos="480"/>
        </w:tabs>
        <w:suppressAutoHyphens/>
        <w:autoSpaceDE w:val="0"/>
        <w:spacing w:before="20"/>
        <w:ind w:right="261"/>
        <w:jc w:val="both"/>
        <w:rPr>
          <w:rFonts w:ascii="Arial" w:hAnsi="Arial" w:cs="Arial"/>
          <w:sz w:val="18"/>
          <w:szCs w:val="18"/>
        </w:rPr>
      </w:pPr>
    </w:p>
    <w:p w14:paraId="516D5D5C" w14:textId="77777777" w:rsidR="00176A77" w:rsidRDefault="00176A77" w:rsidP="00176A77">
      <w:pPr>
        <w:widowControl w:val="0"/>
        <w:tabs>
          <w:tab w:val="left" w:pos="480"/>
        </w:tabs>
        <w:suppressAutoHyphens/>
        <w:autoSpaceDE w:val="0"/>
        <w:spacing w:before="20"/>
        <w:ind w:right="261"/>
        <w:jc w:val="both"/>
        <w:rPr>
          <w:rFonts w:ascii="Arial" w:hAnsi="Arial" w:cs="Arial"/>
          <w:sz w:val="18"/>
          <w:szCs w:val="18"/>
        </w:rPr>
      </w:pPr>
    </w:p>
    <w:p w14:paraId="6BA36B82" w14:textId="77777777" w:rsidR="00176A77" w:rsidRDefault="00176A77" w:rsidP="00176A77">
      <w:pPr>
        <w:widowControl w:val="0"/>
        <w:tabs>
          <w:tab w:val="left" w:pos="480"/>
        </w:tabs>
        <w:suppressAutoHyphens/>
        <w:autoSpaceDE w:val="0"/>
        <w:spacing w:before="20"/>
        <w:ind w:right="261"/>
        <w:jc w:val="both"/>
        <w:rPr>
          <w:rFonts w:ascii="Arial" w:hAnsi="Arial" w:cs="Arial"/>
          <w:sz w:val="18"/>
          <w:szCs w:val="18"/>
        </w:rPr>
      </w:pPr>
    </w:p>
    <w:p w14:paraId="1604EE1F" w14:textId="77777777" w:rsidR="0064748E" w:rsidRDefault="0064748E" w:rsidP="0064748E">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562FCAC4" w14:textId="77777777" w:rsidR="0064748E" w:rsidRDefault="0064748E" w:rsidP="0064748E">
      <w:pPr>
        <w:widowControl w:val="0"/>
        <w:numPr>
          <w:ilvl w:val="0"/>
          <w:numId w:val="25"/>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0282A131" w14:textId="77777777" w:rsidR="0064748E" w:rsidRDefault="0064748E" w:rsidP="0064748E">
      <w:pPr>
        <w:widowControl w:val="0"/>
        <w:tabs>
          <w:tab w:val="left" w:pos="480"/>
        </w:tabs>
        <w:suppressAutoHyphens/>
        <w:autoSpaceDE w:val="0"/>
        <w:spacing w:before="20"/>
        <w:ind w:right="261"/>
        <w:jc w:val="both"/>
        <w:rPr>
          <w:rFonts w:ascii="Arial" w:hAnsi="Arial" w:cs="Arial"/>
          <w:sz w:val="18"/>
          <w:szCs w:val="18"/>
        </w:rPr>
      </w:pPr>
    </w:p>
    <w:p w14:paraId="686E7C10" w14:textId="77777777" w:rsidR="0064748E" w:rsidRDefault="0064748E" w:rsidP="0064748E">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719A528B" w14:textId="77777777" w:rsidR="00B96A19" w:rsidRPr="00F25812" w:rsidRDefault="00B96A19" w:rsidP="0064748E">
      <w:pPr>
        <w:autoSpaceDE w:val="0"/>
        <w:jc w:val="both"/>
        <w:rPr>
          <w:rFonts w:ascii="Arial" w:hAnsi="Arial" w:cs="Arial"/>
          <w:b/>
          <w:i/>
          <w:sz w:val="18"/>
          <w:szCs w:val="18"/>
          <w:u w:val="single"/>
        </w:rPr>
      </w:pPr>
    </w:p>
    <w:p w14:paraId="485DA272" w14:textId="77777777" w:rsidR="00F25812" w:rsidRDefault="00F25812" w:rsidP="0064748E">
      <w:pPr>
        <w:autoSpaceDE w:val="0"/>
        <w:jc w:val="both"/>
        <w:rPr>
          <w:rFonts w:ascii="Arial" w:hAnsi="Arial" w:cs="Arial"/>
          <w:sz w:val="18"/>
          <w:szCs w:val="18"/>
        </w:rPr>
      </w:pPr>
      <w:r w:rsidRPr="00F25812">
        <w:rPr>
          <w:rFonts w:ascii="Arial" w:hAnsi="Arial" w:cs="Arial"/>
          <w:sz w:val="18"/>
          <w:szCs w:val="18"/>
        </w:rPr>
        <w:t>Data___________________ firma____________________________________________</w:t>
      </w:r>
    </w:p>
    <w:p w14:paraId="4B2DC44F" w14:textId="77777777" w:rsidR="00F25812" w:rsidRDefault="00F25812" w:rsidP="0064748E">
      <w:pPr>
        <w:autoSpaceDE w:val="0"/>
        <w:jc w:val="both"/>
        <w:rPr>
          <w:rFonts w:ascii="Arial" w:hAnsi="Arial" w:cs="Arial"/>
          <w:sz w:val="18"/>
          <w:szCs w:val="18"/>
        </w:rPr>
      </w:pPr>
    </w:p>
    <w:p w14:paraId="28B44121" w14:textId="2DFCFFBC" w:rsidR="0064748E" w:rsidRDefault="0064748E" w:rsidP="0064748E">
      <w:pPr>
        <w:autoSpaceDE w:val="0"/>
        <w:jc w:val="both"/>
        <w:rPr>
          <w:rFonts w:ascii="Arial" w:hAnsi="Arial" w:cs="Arial"/>
          <w:sz w:val="18"/>
          <w:szCs w:val="18"/>
        </w:rPr>
      </w:pPr>
      <w:r>
        <w:rPr>
          <w:rFonts w:ascii="Arial" w:hAnsi="Arial" w:cs="Arial"/>
          <w:sz w:val="18"/>
          <w:szCs w:val="18"/>
        </w:rPr>
        <w:t>Il/la sottoscritto/a, ai sensi della legge 196/03</w:t>
      </w:r>
      <w:r w:rsidR="0041487A">
        <w:rPr>
          <w:rFonts w:ascii="Arial" w:hAnsi="Arial" w:cs="Arial"/>
          <w:sz w:val="18"/>
          <w:szCs w:val="18"/>
        </w:rPr>
        <w:t xml:space="preserve"> e successivo GDPR679/2016</w:t>
      </w:r>
      <w:r>
        <w:rPr>
          <w:rFonts w:ascii="Arial" w:hAnsi="Arial" w:cs="Arial"/>
          <w:sz w:val="18"/>
          <w:szCs w:val="18"/>
        </w:rPr>
        <w:t xml:space="preserve">, autorizza </w:t>
      </w:r>
      <w:r w:rsidR="00354239">
        <w:rPr>
          <w:rFonts w:ascii="Arial" w:hAnsi="Arial" w:cs="Arial"/>
          <w:sz w:val="18"/>
          <w:szCs w:val="18"/>
        </w:rPr>
        <w:t xml:space="preserve">IC Marano s/p </w:t>
      </w:r>
      <w:r>
        <w:rPr>
          <w:rFonts w:ascii="Arial" w:hAnsi="Arial" w:cs="Arial"/>
          <w:sz w:val="18"/>
          <w:szCs w:val="18"/>
        </w:rPr>
        <w:t xml:space="preserve"> al</w:t>
      </w:r>
      <w:r w:rsidR="00354239">
        <w:rPr>
          <w:rFonts w:ascii="Arial" w:hAnsi="Arial" w:cs="Arial"/>
          <w:sz w:val="18"/>
          <w:szCs w:val="18"/>
        </w:rPr>
        <w:t xml:space="preserve"> </w:t>
      </w:r>
      <w:r>
        <w:rPr>
          <w:rFonts w:ascii="Arial" w:hAnsi="Arial" w:cs="Arial"/>
          <w:sz w:val="18"/>
          <w:szCs w:val="18"/>
        </w:rPr>
        <w:t>trattamento dei dati contenuti nella presente autocertificazione esclusivamente nell’ambito e per i</w:t>
      </w:r>
    </w:p>
    <w:p w14:paraId="2633447D" w14:textId="77777777" w:rsidR="0064748E" w:rsidRDefault="0064748E" w:rsidP="0064748E">
      <w:pPr>
        <w:autoSpaceDE w:val="0"/>
        <w:jc w:val="both"/>
        <w:rPr>
          <w:rFonts w:ascii="Arial" w:hAnsi="Arial" w:cs="Arial"/>
          <w:sz w:val="18"/>
          <w:szCs w:val="18"/>
        </w:rPr>
      </w:pPr>
      <w:r>
        <w:rPr>
          <w:rFonts w:ascii="Arial" w:hAnsi="Arial" w:cs="Arial"/>
          <w:sz w:val="18"/>
          <w:szCs w:val="18"/>
        </w:rPr>
        <w:t>fini istituzionali della Pubblica Amministrazione</w:t>
      </w:r>
    </w:p>
    <w:p w14:paraId="17D73D6A" w14:textId="77777777" w:rsidR="0041487A" w:rsidRDefault="0041487A" w:rsidP="0064748E">
      <w:pPr>
        <w:autoSpaceDE w:val="0"/>
        <w:jc w:val="both"/>
        <w:rPr>
          <w:rFonts w:ascii="Arial" w:hAnsi="Arial" w:cs="Arial"/>
          <w:sz w:val="18"/>
          <w:szCs w:val="18"/>
        </w:rPr>
      </w:pPr>
    </w:p>
    <w:p w14:paraId="375BC25B" w14:textId="77777777" w:rsidR="0064748E" w:rsidRDefault="0064748E" w:rsidP="0064748E">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563BF566" w14:textId="77777777" w:rsidR="00FA113A" w:rsidRDefault="00FA113A" w:rsidP="0064748E">
      <w:pPr>
        <w:autoSpaceDE w:val="0"/>
        <w:spacing w:line="480" w:lineRule="auto"/>
        <w:jc w:val="both"/>
        <w:rPr>
          <w:rFonts w:ascii="Arial" w:hAnsi="Arial" w:cs="Arial"/>
          <w:sz w:val="18"/>
          <w:szCs w:val="18"/>
        </w:rPr>
      </w:pPr>
    </w:p>
    <w:p w14:paraId="554229D0" w14:textId="77777777" w:rsidR="00BD1EB2" w:rsidRDefault="00BD1EB2" w:rsidP="00FD7F6E">
      <w:pPr>
        <w:autoSpaceDE w:val="0"/>
        <w:autoSpaceDN w:val="0"/>
        <w:adjustRightInd w:val="0"/>
        <w:jc w:val="both"/>
        <w:rPr>
          <w:rFonts w:asciiTheme="minorHAnsi" w:hAnsiTheme="minorHAnsi"/>
          <w:b/>
          <w:i/>
          <w:sz w:val="22"/>
          <w:szCs w:val="22"/>
        </w:rPr>
      </w:pPr>
    </w:p>
    <w:p w14:paraId="4028019F" w14:textId="77777777" w:rsidR="000C37FE" w:rsidRDefault="000C37FE" w:rsidP="006A4B64">
      <w:pPr>
        <w:rPr>
          <w:rFonts w:ascii="Calibri" w:eastAsia="Calibri" w:hAnsi="Calibri"/>
          <w:b/>
          <w:i/>
          <w:sz w:val="22"/>
          <w:szCs w:val="22"/>
          <w:u w:val="single"/>
          <w:lang w:eastAsia="en-US"/>
        </w:rPr>
      </w:pPr>
    </w:p>
    <w:p w14:paraId="59D2FCD0" w14:textId="77777777" w:rsidR="006A4B64" w:rsidRDefault="006A4B64" w:rsidP="006A4B64">
      <w:pPr>
        <w:rPr>
          <w:rFonts w:ascii="Calibri" w:eastAsia="Calibri" w:hAnsi="Calibri"/>
          <w:b/>
          <w:i/>
          <w:sz w:val="22"/>
          <w:szCs w:val="22"/>
          <w:u w:val="single"/>
          <w:lang w:eastAsia="en-US"/>
        </w:rPr>
      </w:pPr>
      <w:r>
        <w:rPr>
          <w:rFonts w:ascii="Calibri" w:eastAsia="Calibri" w:hAnsi="Calibri"/>
          <w:b/>
          <w:i/>
          <w:sz w:val="22"/>
          <w:szCs w:val="22"/>
          <w:u w:val="single"/>
          <w:lang w:eastAsia="en-US"/>
        </w:rPr>
        <w:t>COMPITI DELL’ESPERTO</w:t>
      </w:r>
    </w:p>
    <w:p w14:paraId="0E399F6B" w14:textId="77777777" w:rsidR="006A4B64" w:rsidRDefault="006A4B64" w:rsidP="006A4B64">
      <w:pPr>
        <w:rPr>
          <w:rFonts w:ascii="Calibri" w:eastAsia="Calibri" w:hAnsi="Calibri"/>
          <w:sz w:val="22"/>
          <w:szCs w:val="22"/>
          <w:lang w:eastAsia="en-US"/>
        </w:rPr>
      </w:pPr>
    </w:p>
    <w:p w14:paraId="53A575E8" w14:textId="77777777" w:rsidR="006A4B64" w:rsidRDefault="006A4B64" w:rsidP="006A4B64">
      <w:pPr>
        <w:rPr>
          <w:rFonts w:ascii="Calibri" w:eastAsia="Calibri" w:hAnsi="Calibri"/>
          <w:i/>
          <w:sz w:val="22"/>
          <w:szCs w:val="22"/>
          <w:lang w:eastAsia="en-US"/>
        </w:rPr>
      </w:pPr>
      <w:r>
        <w:rPr>
          <w:rFonts w:ascii="Calibri" w:eastAsia="Calibri" w:hAnsi="Calibri"/>
          <w:i/>
          <w:sz w:val="22"/>
          <w:szCs w:val="22"/>
          <w:lang w:eastAsia="en-US"/>
        </w:rPr>
        <w:t>L’esperto/docente, si impegna a svolgere i seguenti compiti:</w:t>
      </w:r>
    </w:p>
    <w:p w14:paraId="0DA91B4D" w14:textId="77777777"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Firmare il registro giornaliero su cui indicare gli argomenti del giorno divisi in teorici e pratici</w:t>
      </w:r>
    </w:p>
    <w:p w14:paraId="2B892088" w14:textId="77777777"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Seguire scrupolosamente quanto previsto dal contratto formativo o regolamento del corso</w:t>
      </w:r>
    </w:p>
    <w:p w14:paraId="46B1C6CA" w14:textId="77777777"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 xml:space="preserve">Partecipare, quando richiesto, alle riunioni indette dal Gruppo di Coordinamento di progetto  </w:t>
      </w:r>
    </w:p>
    <w:p w14:paraId="2D2414DE" w14:textId="77777777"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Comunicare preventivamente eventuali impedimenti all’attività di docenza per eventuale tempestiva rimodulazione del calendario</w:t>
      </w:r>
    </w:p>
    <w:p w14:paraId="5C414830" w14:textId="77777777"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 xml:space="preserve">Effettuare durante il percorso valutazioni finali per la certificazione dell’Unità Formativa Didattica di competenza </w:t>
      </w:r>
    </w:p>
    <w:p w14:paraId="4F7B347A" w14:textId="77777777"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Interagire con gli esperti di monitoraggio e valutazione del processo per eventuali azioni didattiche e strutturali correttive</w:t>
      </w:r>
    </w:p>
    <w:p w14:paraId="4498FA65" w14:textId="77777777"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 xml:space="preserve">Compilare l’area predisposta per la descrizione e la documentazione dell’attività svolta all’interno della piattaforma “Gestione PON”,  in Gestione e documentazione dell’attività – Documentazione attività </w:t>
      </w:r>
    </w:p>
    <w:p w14:paraId="3BCAD8DF" w14:textId="77777777" w:rsidR="006A4B64" w:rsidRDefault="006A4B64" w:rsidP="006A4B64">
      <w:pPr>
        <w:pStyle w:val="Paragrafoelenco"/>
        <w:numPr>
          <w:ilvl w:val="0"/>
          <w:numId w:val="28"/>
        </w:numPr>
        <w:rPr>
          <w:rFonts w:ascii="Calibri" w:eastAsia="Calibri" w:hAnsi="Calibri"/>
          <w:i/>
          <w:sz w:val="22"/>
          <w:szCs w:val="22"/>
          <w:lang w:eastAsia="en-US"/>
        </w:rPr>
      </w:pPr>
      <w:r>
        <w:rPr>
          <w:rFonts w:ascii="Calibri" w:eastAsia="Calibri" w:hAnsi="Calibri"/>
          <w:i/>
          <w:sz w:val="22"/>
          <w:szCs w:val="22"/>
          <w:lang w:eastAsia="en-US"/>
        </w:rPr>
        <w:t>Premesso che l’istituzione affiderà l’incarico con le modalità tipiche del “progetto obiettivo”, curando particolarmente la valutazione del risultato dell’apprendimento dei discenti, l’esperto, coadiuvato dal tutor per il reperimento dei dati curriculari degli allievi, dovrà prestare particolare attenzione a favorire il miglioramento delle competenze dei discenti valutandone puntualmente, anche con riscontri oggettivi,  almeno il livello delle competenze in ingresso e quelle  in uscita dall’intervento. I dati sulla valutazione delle competenze in ingresso dovranno essere integrati almeno con l’ultima  valutazione di riferimento che può essere, ad esempio, l’ultimo  scrutinio relativo al candidato medesimo, temporalmente più prossimo al periodo di svolgimento del corso: le valutazioni curriculari, per  tutte le materie con l’ aggiunta delle valutazioni di ingresso rilevate, costituiranno la base informativa minimale per l’ anamnesi del singolo allievo  e dovranno poi confluire nell’articolazione interpolante delle esigenze dei singoli che determinerà  poi l’attività complessiva di sviluppo del corso.</w:t>
      </w:r>
    </w:p>
    <w:p w14:paraId="6FEEB73B" w14:textId="77777777" w:rsidR="006A4B64" w:rsidRDefault="006A4B64" w:rsidP="006A4B64">
      <w:pPr>
        <w:ind w:firstLine="360"/>
        <w:rPr>
          <w:rFonts w:ascii="Calibri" w:eastAsia="Calibri" w:hAnsi="Calibri"/>
          <w:i/>
          <w:sz w:val="22"/>
          <w:szCs w:val="22"/>
          <w:lang w:eastAsia="en-US"/>
        </w:rPr>
      </w:pPr>
      <w:r>
        <w:rPr>
          <w:rFonts w:ascii="Calibri" w:eastAsia="Calibri" w:hAnsi="Calibri"/>
          <w:i/>
          <w:sz w:val="22"/>
          <w:szCs w:val="22"/>
          <w:lang w:eastAsia="en-US"/>
        </w:rPr>
        <w:t xml:space="preserve">9) </w:t>
      </w:r>
      <w:r>
        <w:rPr>
          <w:rFonts w:ascii="Calibri" w:eastAsia="Calibri" w:hAnsi="Calibri"/>
          <w:i/>
          <w:sz w:val="22"/>
          <w:szCs w:val="22"/>
          <w:lang w:eastAsia="en-US"/>
        </w:rPr>
        <w:tab/>
        <w:t>Relazione finale contenente:</w:t>
      </w:r>
    </w:p>
    <w:p w14:paraId="33F83291" w14:textId="77777777"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Obiettivi e risultati ottenuti. Analisi e documentazione in conformità  all’art.6 del bando.</w:t>
      </w:r>
    </w:p>
    <w:p w14:paraId="53B8C050" w14:textId="77777777"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Metodologia didattica</w:t>
      </w:r>
    </w:p>
    <w:p w14:paraId="71B69C85" w14:textId="77777777"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Profilo didattico sulle competenze acquisite da ogni allievo.</w:t>
      </w:r>
    </w:p>
    <w:p w14:paraId="059F83E5" w14:textId="77777777"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Frequenza corsisti</w:t>
      </w:r>
    </w:p>
    <w:p w14:paraId="5393991E" w14:textId="77777777"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Materiale didattico individuale utilizzato</w:t>
      </w:r>
    </w:p>
    <w:p w14:paraId="60660530" w14:textId="77777777"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Materiale individuale di consumo utilizzato</w:t>
      </w:r>
    </w:p>
    <w:p w14:paraId="44E1F4DA" w14:textId="77777777"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Problemi che occorre vengano segnalati</w:t>
      </w:r>
    </w:p>
    <w:p w14:paraId="2B7B370C" w14:textId="77777777"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Originale Test o questionari di fine Unità/didattica</w:t>
      </w:r>
    </w:p>
    <w:p w14:paraId="30FB97C2" w14:textId="77777777" w:rsidR="006A4B64" w:rsidRDefault="006A4B64" w:rsidP="006A4B64">
      <w:pPr>
        <w:pStyle w:val="Paragrafoelenco"/>
        <w:numPr>
          <w:ilvl w:val="1"/>
          <w:numId w:val="29"/>
        </w:numPr>
        <w:rPr>
          <w:rFonts w:ascii="Calibri" w:eastAsia="Calibri" w:hAnsi="Calibri"/>
          <w:i/>
          <w:sz w:val="22"/>
          <w:szCs w:val="22"/>
          <w:lang w:eastAsia="en-US"/>
        </w:rPr>
      </w:pPr>
      <w:r>
        <w:rPr>
          <w:rFonts w:ascii="Calibri" w:eastAsia="Calibri" w:hAnsi="Calibri"/>
          <w:i/>
          <w:sz w:val="22"/>
          <w:szCs w:val="22"/>
          <w:lang w:eastAsia="en-US"/>
        </w:rPr>
        <w:t>Solutore Test o solutore questionario</w:t>
      </w:r>
    </w:p>
    <w:p w14:paraId="3EF9C37F" w14:textId="77777777" w:rsidR="00FA113A" w:rsidRDefault="00FA113A" w:rsidP="00FA113A">
      <w:pPr>
        <w:rPr>
          <w:rFonts w:ascii="Calibri" w:eastAsia="Calibri" w:hAnsi="Calibri"/>
          <w:sz w:val="22"/>
          <w:szCs w:val="22"/>
          <w:lang w:eastAsia="en-US"/>
        </w:rPr>
      </w:pPr>
    </w:p>
    <w:p w14:paraId="0ECDA6B2" w14:textId="77777777" w:rsidR="00FA113A" w:rsidRPr="00FE6C7B" w:rsidRDefault="00FA113A" w:rsidP="0064748E">
      <w:pPr>
        <w:autoSpaceDE w:val="0"/>
        <w:spacing w:line="480" w:lineRule="auto"/>
        <w:jc w:val="both"/>
        <w:rPr>
          <w:rFonts w:ascii="Arial" w:hAnsi="Arial" w:cs="Arial"/>
          <w:sz w:val="18"/>
          <w:szCs w:val="18"/>
        </w:rPr>
      </w:pPr>
    </w:p>
    <w:p w14:paraId="0280C00D" w14:textId="77777777" w:rsidR="003E25E3" w:rsidRDefault="003E25E3" w:rsidP="0064748E">
      <w:pPr>
        <w:tabs>
          <w:tab w:val="left" w:pos="5730"/>
        </w:tabs>
        <w:rPr>
          <w:rFonts w:asciiTheme="minorHAnsi" w:hAnsiTheme="minorHAnsi"/>
          <w:sz w:val="22"/>
          <w:szCs w:val="22"/>
        </w:rPr>
      </w:pPr>
    </w:p>
    <w:sectPr w:rsidR="003E25E3" w:rsidSect="00DD704B">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B2500D" w14:textId="77777777" w:rsidR="001D1E63" w:rsidRDefault="001D1E63">
      <w:r>
        <w:separator/>
      </w:r>
    </w:p>
  </w:endnote>
  <w:endnote w:type="continuationSeparator" w:id="0">
    <w:p w14:paraId="6716D5B7" w14:textId="77777777" w:rsidR="001D1E63" w:rsidRDefault="001D1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imesNewRomanPSMT">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D79B9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0D1D1B">
      <w:rPr>
        <w:rStyle w:val="Numeropagina"/>
        <w:noProof/>
      </w:rPr>
      <w:t>2</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6F106E" w14:textId="77777777" w:rsidR="001D1E63" w:rsidRDefault="001D1E63">
      <w:r>
        <w:separator/>
      </w:r>
    </w:p>
  </w:footnote>
  <w:footnote w:type="continuationSeparator" w:id="0">
    <w:p w14:paraId="406B569F" w14:textId="77777777" w:rsidR="001D1E63" w:rsidRDefault="001D1E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4">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6">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7">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1">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3">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4">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4"/>
  </w:num>
  <w:num w:numId="3">
    <w:abstractNumId w:val="0"/>
  </w:num>
  <w:num w:numId="4">
    <w:abstractNumId w:val="1"/>
  </w:num>
  <w:num w:numId="5">
    <w:abstractNumId w:val="2"/>
  </w:num>
  <w:num w:numId="6">
    <w:abstractNumId w:val="10"/>
  </w:num>
  <w:num w:numId="7">
    <w:abstractNumId w:val="7"/>
  </w:num>
  <w:num w:numId="8">
    <w:abstractNumId w:val="20"/>
  </w:num>
  <w:num w:numId="9">
    <w:abstractNumId w:val="17"/>
  </w:num>
  <w:num w:numId="10">
    <w:abstractNumId w:val="11"/>
  </w:num>
  <w:num w:numId="11">
    <w:abstractNumId w:val="25"/>
  </w:num>
  <w:num w:numId="12">
    <w:abstractNumId w:val="23"/>
  </w:num>
  <w:num w:numId="13">
    <w:abstractNumId w:val="15"/>
  </w:num>
  <w:num w:numId="14">
    <w:abstractNumId w:val="12"/>
  </w:num>
  <w:num w:numId="15">
    <w:abstractNumId w:val="18"/>
  </w:num>
  <w:num w:numId="16">
    <w:abstractNumId w:val="5"/>
  </w:num>
  <w:num w:numId="17">
    <w:abstractNumId w:val="21"/>
  </w:num>
  <w:num w:numId="18">
    <w:abstractNumId w:val="16"/>
  </w:num>
  <w:num w:numId="19">
    <w:abstractNumId w:val="22"/>
  </w:num>
  <w:num w:numId="20">
    <w:abstractNumId w:val="13"/>
  </w:num>
  <w:num w:numId="21">
    <w:abstractNumId w:val="9"/>
  </w:num>
  <w:num w:numId="22">
    <w:abstractNumId w:val="24"/>
  </w:num>
  <w:num w:numId="23">
    <w:abstractNumId w:val="8"/>
  </w:num>
  <w:num w:numId="24">
    <w:abstractNumId w:val="3"/>
  </w:num>
  <w:num w:numId="25">
    <w:abstractNumId w:val="4"/>
  </w:num>
  <w:num w:numId="26">
    <w:abstractNumId w:val="19"/>
  </w:num>
  <w:num w:numId="27">
    <w:abstractNumId w:val="26"/>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64C9"/>
    <w:rsid w:val="00056833"/>
    <w:rsid w:val="00062E4A"/>
    <w:rsid w:val="000670A5"/>
    <w:rsid w:val="000736AB"/>
    <w:rsid w:val="00087DC5"/>
    <w:rsid w:val="000929D2"/>
    <w:rsid w:val="000A19BA"/>
    <w:rsid w:val="000A2C09"/>
    <w:rsid w:val="000A6477"/>
    <w:rsid w:val="000A74CB"/>
    <w:rsid w:val="000B12C5"/>
    <w:rsid w:val="000B480F"/>
    <w:rsid w:val="000B6C44"/>
    <w:rsid w:val="000C0039"/>
    <w:rsid w:val="000C11ED"/>
    <w:rsid w:val="000C37FE"/>
    <w:rsid w:val="000C7368"/>
    <w:rsid w:val="000D1AFB"/>
    <w:rsid w:val="000D1D1B"/>
    <w:rsid w:val="000D5BE5"/>
    <w:rsid w:val="000D5EF6"/>
    <w:rsid w:val="000E0539"/>
    <w:rsid w:val="000E1E4D"/>
    <w:rsid w:val="000F0CA0"/>
    <w:rsid w:val="000F2156"/>
    <w:rsid w:val="000F4D89"/>
    <w:rsid w:val="000F5E3D"/>
    <w:rsid w:val="000F5F5D"/>
    <w:rsid w:val="000F6AF5"/>
    <w:rsid w:val="000F7F3B"/>
    <w:rsid w:val="00100384"/>
    <w:rsid w:val="00104CEA"/>
    <w:rsid w:val="00112288"/>
    <w:rsid w:val="00112BBD"/>
    <w:rsid w:val="0012335E"/>
    <w:rsid w:val="001246DB"/>
    <w:rsid w:val="00130BD2"/>
    <w:rsid w:val="00131078"/>
    <w:rsid w:val="001335C6"/>
    <w:rsid w:val="00133C52"/>
    <w:rsid w:val="00135167"/>
    <w:rsid w:val="001352AB"/>
    <w:rsid w:val="00140B98"/>
    <w:rsid w:val="001419E6"/>
    <w:rsid w:val="0014390B"/>
    <w:rsid w:val="001508F3"/>
    <w:rsid w:val="00154F0E"/>
    <w:rsid w:val="00160EA8"/>
    <w:rsid w:val="001622AF"/>
    <w:rsid w:val="00164BD8"/>
    <w:rsid w:val="00167C80"/>
    <w:rsid w:val="00171319"/>
    <w:rsid w:val="00174486"/>
    <w:rsid w:val="00174503"/>
    <w:rsid w:val="00174541"/>
    <w:rsid w:val="00175FFB"/>
    <w:rsid w:val="00176A77"/>
    <w:rsid w:val="00182723"/>
    <w:rsid w:val="0018773E"/>
    <w:rsid w:val="001A5909"/>
    <w:rsid w:val="001A6378"/>
    <w:rsid w:val="001B1257"/>
    <w:rsid w:val="001B1415"/>
    <w:rsid w:val="001B484F"/>
    <w:rsid w:val="001B7378"/>
    <w:rsid w:val="001C0302"/>
    <w:rsid w:val="001C032B"/>
    <w:rsid w:val="001C1669"/>
    <w:rsid w:val="001C6C49"/>
    <w:rsid w:val="001D1E63"/>
    <w:rsid w:val="001D3170"/>
    <w:rsid w:val="001D4B64"/>
    <w:rsid w:val="001D6B50"/>
    <w:rsid w:val="001D6D75"/>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578A7"/>
    <w:rsid w:val="002635DB"/>
    <w:rsid w:val="0026467A"/>
    <w:rsid w:val="00265864"/>
    <w:rsid w:val="0026784F"/>
    <w:rsid w:val="002708A6"/>
    <w:rsid w:val="00282A21"/>
    <w:rsid w:val="00284FEA"/>
    <w:rsid w:val="002860BF"/>
    <w:rsid w:val="00286C40"/>
    <w:rsid w:val="002916B4"/>
    <w:rsid w:val="002943C2"/>
    <w:rsid w:val="002A6748"/>
    <w:rsid w:val="002B0440"/>
    <w:rsid w:val="002B206B"/>
    <w:rsid w:val="002B3171"/>
    <w:rsid w:val="002B3C85"/>
    <w:rsid w:val="002B684C"/>
    <w:rsid w:val="002C1C92"/>
    <w:rsid w:val="002C1E86"/>
    <w:rsid w:val="002C4BF1"/>
    <w:rsid w:val="002C7BDC"/>
    <w:rsid w:val="002D472B"/>
    <w:rsid w:val="002D786D"/>
    <w:rsid w:val="002E1891"/>
    <w:rsid w:val="002E5D5B"/>
    <w:rsid w:val="002E5DB6"/>
    <w:rsid w:val="002F49B3"/>
    <w:rsid w:val="002F66C4"/>
    <w:rsid w:val="00300F45"/>
    <w:rsid w:val="00304B62"/>
    <w:rsid w:val="0030701D"/>
    <w:rsid w:val="00336F0F"/>
    <w:rsid w:val="0034651C"/>
    <w:rsid w:val="003469AB"/>
    <w:rsid w:val="00347262"/>
    <w:rsid w:val="00351652"/>
    <w:rsid w:val="00351867"/>
    <w:rsid w:val="00354239"/>
    <w:rsid w:val="00355615"/>
    <w:rsid w:val="0035659B"/>
    <w:rsid w:val="00363B1F"/>
    <w:rsid w:val="0036522E"/>
    <w:rsid w:val="00367396"/>
    <w:rsid w:val="00367439"/>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A6BF9"/>
    <w:rsid w:val="003B5EF0"/>
    <w:rsid w:val="003B79E2"/>
    <w:rsid w:val="003C0DE3"/>
    <w:rsid w:val="003E076D"/>
    <w:rsid w:val="003E18F4"/>
    <w:rsid w:val="003E25E3"/>
    <w:rsid w:val="003E2DA4"/>
    <w:rsid w:val="003E2E35"/>
    <w:rsid w:val="003E4842"/>
    <w:rsid w:val="003E5C47"/>
    <w:rsid w:val="003F5439"/>
    <w:rsid w:val="004076E9"/>
    <w:rsid w:val="00414813"/>
    <w:rsid w:val="0041487A"/>
    <w:rsid w:val="00415DC5"/>
    <w:rsid w:val="00416DC1"/>
    <w:rsid w:val="0042043D"/>
    <w:rsid w:val="00430C48"/>
    <w:rsid w:val="0043388E"/>
    <w:rsid w:val="00433CB5"/>
    <w:rsid w:val="0044224C"/>
    <w:rsid w:val="00443639"/>
    <w:rsid w:val="00446355"/>
    <w:rsid w:val="0044774A"/>
    <w:rsid w:val="004563DD"/>
    <w:rsid w:val="00462440"/>
    <w:rsid w:val="004652D3"/>
    <w:rsid w:val="004657B2"/>
    <w:rsid w:val="00471D36"/>
    <w:rsid w:val="004722C2"/>
    <w:rsid w:val="00476043"/>
    <w:rsid w:val="00484CE2"/>
    <w:rsid w:val="00485D17"/>
    <w:rsid w:val="004914CB"/>
    <w:rsid w:val="00497369"/>
    <w:rsid w:val="004A5D71"/>
    <w:rsid w:val="004B62EF"/>
    <w:rsid w:val="004C01A7"/>
    <w:rsid w:val="004D18E3"/>
    <w:rsid w:val="004D1C0F"/>
    <w:rsid w:val="004D318E"/>
    <w:rsid w:val="004E105E"/>
    <w:rsid w:val="004E6485"/>
    <w:rsid w:val="004E6955"/>
    <w:rsid w:val="004F7A83"/>
    <w:rsid w:val="00503E82"/>
    <w:rsid w:val="00504B83"/>
    <w:rsid w:val="00505644"/>
    <w:rsid w:val="00511E9C"/>
    <w:rsid w:val="00520DBD"/>
    <w:rsid w:val="00525018"/>
    <w:rsid w:val="00526196"/>
    <w:rsid w:val="005263CD"/>
    <w:rsid w:val="0052773A"/>
    <w:rsid w:val="00527AAD"/>
    <w:rsid w:val="00530802"/>
    <w:rsid w:val="00535EF8"/>
    <w:rsid w:val="00547C3A"/>
    <w:rsid w:val="00551462"/>
    <w:rsid w:val="005528BF"/>
    <w:rsid w:val="005540B3"/>
    <w:rsid w:val="00554620"/>
    <w:rsid w:val="0055517D"/>
    <w:rsid w:val="005603E9"/>
    <w:rsid w:val="00560F4E"/>
    <w:rsid w:val="00564579"/>
    <w:rsid w:val="00564740"/>
    <w:rsid w:val="00565200"/>
    <w:rsid w:val="00567DE5"/>
    <w:rsid w:val="00567E59"/>
    <w:rsid w:val="00576F0F"/>
    <w:rsid w:val="005805C3"/>
    <w:rsid w:val="00583A1F"/>
    <w:rsid w:val="0058514E"/>
    <w:rsid w:val="00585647"/>
    <w:rsid w:val="00585A3D"/>
    <w:rsid w:val="00585C3D"/>
    <w:rsid w:val="00591CC1"/>
    <w:rsid w:val="00597920"/>
    <w:rsid w:val="005A7F30"/>
    <w:rsid w:val="005B65B5"/>
    <w:rsid w:val="005C77DE"/>
    <w:rsid w:val="005D6165"/>
    <w:rsid w:val="005D742D"/>
    <w:rsid w:val="005E0503"/>
    <w:rsid w:val="005E1E0C"/>
    <w:rsid w:val="005E2288"/>
    <w:rsid w:val="005E387E"/>
    <w:rsid w:val="005E53CE"/>
    <w:rsid w:val="005E721D"/>
    <w:rsid w:val="005F5051"/>
    <w:rsid w:val="005F72D5"/>
    <w:rsid w:val="006008A3"/>
    <w:rsid w:val="00606B2E"/>
    <w:rsid w:val="00606BC5"/>
    <w:rsid w:val="00607877"/>
    <w:rsid w:val="006105EA"/>
    <w:rsid w:val="0062483F"/>
    <w:rsid w:val="00632BF9"/>
    <w:rsid w:val="00632F5C"/>
    <w:rsid w:val="00637EE7"/>
    <w:rsid w:val="0064748E"/>
    <w:rsid w:val="00647912"/>
    <w:rsid w:val="0065050C"/>
    <w:rsid w:val="0065467C"/>
    <w:rsid w:val="0066271B"/>
    <w:rsid w:val="006648CD"/>
    <w:rsid w:val="00673AF6"/>
    <w:rsid w:val="00674BB2"/>
    <w:rsid w:val="006761FD"/>
    <w:rsid w:val="0067699A"/>
    <w:rsid w:val="0068062A"/>
    <w:rsid w:val="00683118"/>
    <w:rsid w:val="00692070"/>
    <w:rsid w:val="006A149B"/>
    <w:rsid w:val="006A4B64"/>
    <w:rsid w:val="006A73FD"/>
    <w:rsid w:val="006B0653"/>
    <w:rsid w:val="006B162F"/>
    <w:rsid w:val="006B2F2A"/>
    <w:rsid w:val="006B51BB"/>
    <w:rsid w:val="006B7D8C"/>
    <w:rsid w:val="006C0DCD"/>
    <w:rsid w:val="006C1D43"/>
    <w:rsid w:val="006C1E40"/>
    <w:rsid w:val="006C761E"/>
    <w:rsid w:val="006D04D6"/>
    <w:rsid w:val="006D415B"/>
    <w:rsid w:val="006D4AC3"/>
    <w:rsid w:val="006E0673"/>
    <w:rsid w:val="006F05B1"/>
    <w:rsid w:val="00705188"/>
    <w:rsid w:val="00706853"/>
    <w:rsid w:val="00706B15"/>
    <w:rsid w:val="00706DD4"/>
    <w:rsid w:val="00710D1C"/>
    <w:rsid w:val="00717756"/>
    <w:rsid w:val="00723FDC"/>
    <w:rsid w:val="0072474A"/>
    <w:rsid w:val="00725408"/>
    <w:rsid w:val="00725C14"/>
    <w:rsid w:val="0072785A"/>
    <w:rsid w:val="00731440"/>
    <w:rsid w:val="00733D1B"/>
    <w:rsid w:val="00740439"/>
    <w:rsid w:val="0074078D"/>
    <w:rsid w:val="00740888"/>
    <w:rsid w:val="00747847"/>
    <w:rsid w:val="00750EBA"/>
    <w:rsid w:val="007676DE"/>
    <w:rsid w:val="00767E57"/>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E5A"/>
    <w:rsid w:val="008805AA"/>
    <w:rsid w:val="00881E62"/>
    <w:rsid w:val="0088310B"/>
    <w:rsid w:val="00883FF4"/>
    <w:rsid w:val="00886859"/>
    <w:rsid w:val="00897BDF"/>
    <w:rsid w:val="008A1E97"/>
    <w:rsid w:val="008B1FC8"/>
    <w:rsid w:val="008B37FD"/>
    <w:rsid w:val="008B4721"/>
    <w:rsid w:val="008B6767"/>
    <w:rsid w:val="008B67E9"/>
    <w:rsid w:val="008C756B"/>
    <w:rsid w:val="008D1317"/>
    <w:rsid w:val="008E0DE5"/>
    <w:rsid w:val="008F28B1"/>
    <w:rsid w:val="008F3CD8"/>
    <w:rsid w:val="008F7B5F"/>
    <w:rsid w:val="0090455C"/>
    <w:rsid w:val="00906BD1"/>
    <w:rsid w:val="009105E1"/>
    <w:rsid w:val="009213D0"/>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44D6"/>
    <w:rsid w:val="009958CB"/>
    <w:rsid w:val="009A0D66"/>
    <w:rsid w:val="009B271F"/>
    <w:rsid w:val="009B2F7D"/>
    <w:rsid w:val="009B31B2"/>
    <w:rsid w:val="009B3956"/>
    <w:rsid w:val="009C54FA"/>
    <w:rsid w:val="009C723F"/>
    <w:rsid w:val="009D0487"/>
    <w:rsid w:val="009D102B"/>
    <w:rsid w:val="009D1FFB"/>
    <w:rsid w:val="009D22EB"/>
    <w:rsid w:val="009D42CC"/>
    <w:rsid w:val="009D7632"/>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31FDE"/>
    <w:rsid w:val="00A32674"/>
    <w:rsid w:val="00A32D87"/>
    <w:rsid w:val="00A403C5"/>
    <w:rsid w:val="00A41940"/>
    <w:rsid w:val="00A41BEA"/>
    <w:rsid w:val="00A44878"/>
    <w:rsid w:val="00A47AA5"/>
    <w:rsid w:val="00A552D6"/>
    <w:rsid w:val="00A5614F"/>
    <w:rsid w:val="00A57F54"/>
    <w:rsid w:val="00A604F7"/>
    <w:rsid w:val="00A6054A"/>
    <w:rsid w:val="00A6464D"/>
    <w:rsid w:val="00A65DF8"/>
    <w:rsid w:val="00A7145B"/>
    <w:rsid w:val="00A727A8"/>
    <w:rsid w:val="00A74634"/>
    <w:rsid w:val="00A74F4F"/>
    <w:rsid w:val="00A76733"/>
    <w:rsid w:val="00A900F2"/>
    <w:rsid w:val="00A90F34"/>
    <w:rsid w:val="00A91C14"/>
    <w:rsid w:val="00AA69EE"/>
    <w:rsid w:val="00AA6CCD"/>
    <w:rsid w:val="00AB2C1F"/>
    <w:rsid w:val="00AB3F38"/>
    <w:rsid w:val="00AC05AE"/>
    <w:rsid w:val="00AC62CF"/>
    <w:rsid w:val="00AD07E7"/>
    <w:rsid w:val="00AD2349"/>
    <w:rsid w:val="00AD28CB"/>
    <w:rsid w:val="00AD540E"/>
    <w:rsid w:val="00AE5EA7"/>
    <w:rsid w:val="00AE6A54"/>
    <w:rsid w:val="00AE7E0A"/>
    <w:rsid w:val="00AF486F"/>
    <w:rsid w:val="00AF52DE"/>
    <w:rsid w:val="00B00B0E"/>
    <w:rsid w:val="00B037E8"/>
    <w:rsid w:val="00B03CC7"/>
    <w:rsid w:val="00B122F3"/>
    <w:rsid w:val="00B2311E"/>
    <w:rsid w:val="00B23FD6"/>
    <w:rsid w:val="00B31B50"/>
    <w:rsid w:val="00B325B9"/>
    <w:rsid w:val="00B33F7A"/>
    <w:rsid w:val="00B353E9"/>
    <w:rsid w:val="00B36274"/>
    <w:rsid w:val="00B419CF"/>
    <w:rsid w:val="00B51682"/>
    <w:rsid w:val="00B671DC"/>
    <w:rsid w:val="00B77A44"/>
    <w:rsid w:val="00B833F2"/>
    <w:rsid w:val="00B87A3D"/>
    <w:rsid w:val="00B9087E"/>
    <w:rsid w:val="00B90CAE"/>
    <w:rsid w:val="00B92B95"/>
    <w:rsid w:val="00B96A19"/>
    <w:rsid w:val="00BA532D"/>
    <w:rsid w:val="00BB38A7"/>
    <w:rsid w:val="00BB6BE2"/>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10EF"/>
    <w:rsid w:val="00C43242"/>
    <w:rsid w:val="00C47403"/>
    <w:rsid w:val="00C51601"/>
    <w:rsid w:val="00C52FC2"/>
    <w:rsid w:val="00C572D7"/>
    <w:rsid w:val="00C61D88"/>
    <w:rsid w:val="00C728F6"/>
    <w:rsid w:val="00C77AB7"/>
    <w:rsid w:val="00C807AE"/>
    <w:rsid w:val="00C85681"/>
    <w:rsid w:val="00C9066B"/>
    <w:rsid w:val="00C946EB"/>
    <w:rsid w:val="00CA60C0"/>
    <w:rsid w:val="00CB5774"/>
    <w:rsid w:val="00CB5D21"/>
    <w:rsid w:val="00CC066E"/>
    <w:rsid w:val="00CC34E5"/>
    <w:rsid w:val="00CC6D2D"/>
    <w:rsid w:val="00CC72EB"/>
    <w:rsid w:val="00CD05C5"/>
    <w:rsid w:val="00CD4229"/>
    <w:rsid w:val="00CE126E"/>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91878"/>
    <w:rsid w:val="00D920A3"/>
    <w:rsid w:val="00D9743E"/>
    <w:rsid w:val="00D977C5"/>
    <w:rsid w:val="00DA7EDD"/>
    <w:rsid w:val="00DB13F1"/>
    <w:rsid w:val="00DB1AAB"/>
    <w:rsid w:val="00DB215F"/>
    <w:rsid w:val="00DB71F1"/>
    <w:rsid w:val="00DC08C8"/>
    <w:rsid w:val="00DC09F0"/>
    <w:rsid w:val="00DD1F91"/>
    <w:rsid w:val="00DD463E"/>
    <w:rsid w:val="00DD704B"/>
    <w:rsid w:val="00DE0AB9"/>
    <w:rsid w:val="00DE2294"/>
    <w:rsid w:val="00DE7661"/>
    <w:rsid w:val="00DE791F"/>
    <w:rsid w:val="00DF0084"/>
    <w:rsid w:val="00DF7B0B"/>
    <w:rsid w:val="00E03443"/>
    <w:rsid w:val="00E0597F"/>
    <w:rsid w:val="00E06895"/>
    <w:rsid w:val="00E111B5"/>
    <w:rsid w:val="00E12CB4"/>
    <w:rsid w:val="00E14FE7"/>
    <w:rsid w:val="00E15081"/>
    <w:rsid w:val="00E171B4"/>
    <w:rsid w:val="00E323BE"/>
    <w:rsid w:val="00E34D43"/>
    <w:rsid w:val="00E37236"/>
    <w:rsid w:val="00E455B8"/>
    <w:rsid w:val="00E5247C"/>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C303F"/>
    <w:rsid w:val="00EC583B"/>
    <w:rsid w:val="00ED03F7"/>
    <w:rsid w:val="00ED65F7"/>
    <w:rsid w:val="00EE2CF3"/>
    <w:rsid w:val="00EF617D"/>
    <w:rsid w:val="00F04C4F"/>
    <w:rsid w:val="00F07F9B"/>
    <w:rsid w:val="00F10A57"/>
    <w:rsid w:val="00F1445C"/>
    <w:rsid w:val="00F17A3F"/>
    <w:rsid w:val="00F2100B"/>
    <w:rsid w:val="00F21F17"/>
    <w:rsid w:val="00F25812"/>
    <w:rsid w:val="00F2677F"/>
    <w:rsid w:val="00F35E5A"/>
    <w:rsid w:val="00F373B9"/>
    <w:rsid w:val="00F37726"/>
    <w:rsid w:val="00F37F90"/>
    <w:rsid w:val="00F4020B"/>
    <w:rsid w:val="00F43473"/>
    <w:rsid w:val="00F4498D"/>
    <w:rsid w:val="00F52FF5"/>
    <w:rsid w:val="00F645F8"/>
    <w:rsid w:val="00F800D7"/>
    <w:rsid w:val="00F8229C"/>
    <w:rsid w:val="00F822EE"/>
    <w:rsid w:val="00F9157E"/>
    <w:rsid w:val="00F95EBA"/>
    <w:rsid w:val="00F97F53"/>
    <w:rsid w:val="00FA0937"/>
    <w:rsid w:val="00FA113A"/>
    <w:rsid w:val="00FA166C"/>
    <w:rsid w:val="00FA6381"/>
    <w:rsid w:val="00FA6860"/>
    <w:rsid w:val="00FB1989"/>
    <w:rsid w:val="00FB410D"/>
    <w:rsid w:val="00FB619F"/>
    <w:rsid w:val="00FB79E4"/>
    <w:rsid w:val="00FC095E"/>
    <w:rsid w:val="00FC2222"/>
    <w:rsid w:val="00FC4A7C"/>
    <w:rsid w:val="00FC5839"/>
    <w:rsid w:val="00FC5A91"/>
    <w:rsid w:val="00FC6DFA"/>
    <w:rsid w:val="00FC70BB"/>
    <w:rsid w:val="00FC7FCD"/>
    <w:rsid w:val="00FD22B9"/>
    <w:rsid w:val="00FD4C5B"/>
    <w:rsid w:val="00FD59E1"/>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514E"/>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8514E"/>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7862C8-0EC4-4C7B-B7C4-7FD5895DB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5104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5812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pc_1</cp:lastModifiedBy>
  <cp:revision>3</cp:revision>
  <cp:lastPrinted>2022-04-04T09:53:00Z</cp:lastPrinted>
  <dcterms:created xsi:type="dcterms:W3CDTF">2022-04-04T09:52:00Z</dcterms:created>
  <dcterms:modified xsi:type="dcterms:W3CDTF">2022-04-04T09:53:00Z</dcterms:modified>
</cp:coreProperties>
</file>