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6D91FBD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829B91E" w14:textId="77777777" w:rsidR="00423243" w:rsidRDefault="00423243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CF22A77" w14:textId="79BB343A" w:rsidR="00423243" w:rsidRDefault="00B56561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AF4BC6">
        <w:rPr>
          <w:noProof/>
        </w:rPr>
        <w:drawing>
          <wp:inline distT="0" distB="0" distL="0" distR="0" wp14:anchorId="1DCF9354" wp14:editId="3F53B38A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5187" w14:textId="77777777" w:rsidR="00423243" w:rsidRDefault="00423243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8DAD087" w14:textId="77777777" w:rsidR="00EA57E7" w:rsidRDefault="00EA57E7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55E96E7B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B45FD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PERSONALE ESPERTO INTERNO </w:t>
      </w:r>
      <w:r w:rsidR="00B45FDD" w:rsidRPr="00B45FD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CERTIFICAZIONI E METODOLOGIA CLIL DOCENTI</w:t>
      </w:r>
      <w:r w:rsidR="00B45FD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(intervento B)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10C491BB" w:rsidR="00703338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  <w:r w:rsidR="008E7D8B">
        <w:rPr>
          <w:rFonts w:asciiTheme="minorHAnsi" w:eastAsiaTheme="minorEastAsia" w:hAnsiTheme="minorHAnsi" w:cstheme="minorHAnsi"/>
          <w:sz w:val="22"/>
          <w:szCs w:val="22"/>
        </w:rPr>
        <w:t xml:space="preserve"> IC CARPI 3</w:t>
      </w:r>
    </w:p>
    <w:p w14:paraId="60175CAB" w14:textId="77777777" w:rsidR="008E7D8B" w:rsidRPr="00C20594" w:rsidRDefault="008E7D8B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C8CD1A6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2835"/>
      </w:tblGrid>
      <w:tr w:rsidR="003259DB" w:rsidRPr="00C20594" w14:paraId="4144DFC7" w14:textId="186C5DD2" w:rsidTr="00516B8B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3259DB" w:rsidRPr="00C20594" w:rsidRDefault="003259DB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77777777" w:rsidR="003259DB" w:rsidRDefault="003259DB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57FD4F" w14:textId="2AD2D0EC" w:rsidR="003259DB" w:rsidRDefault="003259DB" w:rsidP="00FF2A42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</w:t>
            </w:r>
            <w:proofErr w:type="gramEnd"/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(SI/NO)</w:t>
            </w:r>
          </w:p>
        </w:tc>
      </w:tr>
      <w:tr w:rsidR="003259DB" w:rsidRPr="00C20594" w14:paraId="0C1CE7FF" w14:textId="1A9D8622" w:rsidTr="00516B8B">
        <w:trPr>
          <w:trHeight w:val="107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DAB" w14:textId="77777777" w:rsidR="003259DB" w:rsidRPr="006F5F2C" w:rsidRDefault="003259DB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33AF2553" w14:textId="77777777" w:rsidR="003259DB" w:rsidRPr="00022BB3" w:rsidRDefault="003259DB" w:rsidP="00FF2A42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0A49BE45" w14:textId="59126A38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F5F2C">
              <w:t xml:space="preserve">certificazione di livello </w:t>
            </w:r>
            <w:r>
              <w:t>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22E6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F964D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259DB" w:rsidRPr="00C20594" w14:paraId="73889F72" w14:textId="77777777" w:rsidTr="00516B8B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E5EC" w14:textId="77777777" w:rsidR="003259DB" w:rsidRPr="00022BB3" w:rsidRDefault="003259DB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68EA6580" w14:textId="77777777" w:rsidR="003259DB" w:rsidRPr="00022BB3" w:rsidRDefault="003259DB" w:rsidP="00FF2A42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5B69D915" w14:textId="344787B3" w:rsidR="003259DB" w:rsidRPr="00EA57E7" w:rsidRDefault="003259DB" w:rsidP="00FF2A42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 xml:space="preserve">certificazione di livello </w:t>
            </w:r>
            <w: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9EBC7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EDA46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259DB" w:rsidRPr="00C20594" w14:paraId="3FC0A8A2" w14:textId="77777777" w:rsidTr="00516B8B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7C28" w14:textId="77777777" w:rsidR="003259DB" w:rsidRPr="00022BB3" w:rsidRDefault="003259DB" w:rsidP="003259DB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154CE07A" w14:textId="77777777" w:rsidR="003259DB" w:rsidRPr="00022BB3" w:rsidRDefault="003259DB" w:rsidP="003259DB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53154EF8" w14:textId="7B091A32" w:rsidR="003259DB" w:rsidRPr="00022BB3" w:rsidRDefault="003259DB" w:rsidP="003259DB">
            <w:pPr>
              <w:pStyle w:val="TableParagraph"/>
              <w:spacing w:before="25"/>
              <w:ind w:right="579"/>
            </w:pPr>
            <w:r w:rsidRPr="006F5F2C">
              <w:t>certificazione di livello</w:t>
            </w:r>
            <w:r>
              <w:t xml:space="preserve"> C1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37282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A3784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259DB" w:rsidRPr="00C20594" w14:paraId="3B55AC46" w14:textId="77777777" w:rsidTr="00516B8B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39C7" w14:textId="77777777" w:rsidR="003259DB" w:rsidRPr="00022BB3" w:rsidRDefault="003259DB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metodologia Content and Language </w:t>
            </w:r>
            <w:proofErr w:type="spellStart"/>
            <w:r w:rsidRPr="00022BB3">
              <w:t>Integrated</w:t>
            </w:r>
            <w:proofErr w:type="spellEnd"/>
          </w:p>
          <w:p w14:paraId="0DCC3C51" w14:textId="7A45FF39" w:rsidR="003259DB" w:rsidRPr="00EA57E7" w:rsidRDefault="003259DB" w:rsidP="00FF2A42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nella disciplina umanistica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29C01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CCF32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259DB" w:rsidRPr="00C20594" w14:paraId="033A3D6E" w14:textId="77777777" w:rsidTr="00516B8B">
        <w:trPr>
          <w:trHeight w:val="5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6C94" w14:textId="77777777" w:rsidR="003259DB" w:rsidRPr="00022BB3" w:rsidRDefault="003259DB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metodologia Content and Language </w:t>
            </w:r>
            <w:proofErr w:type="spellStart"/>
            <w:r w:rsidRPr="00022BB3">
              <w:t>Integrated</w:t>
            </w:r>
            <w:proofErr w:type="spellEnd"/>
          </w:p>
          <w:p w14:paraId="3C06F2E7" w14:textId="0FA1BD0B" w:rsidR="003259DB" w:rsidRPr="00EA57E7" w:rsidRDefault="003259DB" w:rsidP="00FF2A42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nella disciplina scientifica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16D71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2053C3" w14:textId="77777777" w:rsidR="003259DB" w:rsidRPr="00C20594" w:rsidRDefault="003259DB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99124D2" w14:textId="77777777" w:rsidR="00516B8B" w:rsidRDefault="00516B8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290573" w14:textId="77777777" w:rsidR="00516B8B" w:rsidRDefault="00516B8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C61339" w14:textId="77777777" w:rsidR="00516B8B" w:rsidRDefault="00516B8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70C0DF" w14:textId="77777777" w:rsidR="00516B8B" w:rsidRDefault="00516B8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E2B3F0C" w14:textId="24DC3F2F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  <w:bookmarkStart w:id="0" w:name="_GoBack"/>
      <w:bookmarkEnd w:id="0"/>
    </w:p>
    <w:sectPr w:rsidR="00703338" w:rsidSect="009D01C1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E94A" w14:textId="77777777" w:rsidR="009D01C1" w:rsidRDefault="009D01C1">
      <w:r>
        <w:separator/>
      </w:r>
    </w:p>
  </w:endnote>
  <w:endnote w:type="continuationSeparator" w:id="0">
    <w:p w14:paraId="770BCA9C" w14:textId="77777777" w:rsidR="009D01C1" w:rsidRDefault="009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B302" w14:textId="77777777" w:rsidR="009D01C1" w:rsidRDefault="009D01C1">
      <w:r>
        <w:separator/>
      </w:r>
    </w:p>
  </w:footnote>
  <w:footnote w:type="continuationSeparator" w:id="0">
    <w:p w14:paraId="02F4E77D" w14:textId="77777777" w:rsidR="009D01C1" w:rsidRDefault="009D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65B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0ACD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59DB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23243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B8B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204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164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E7D8B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0704"/>
    <w:rsid w:val="00A53D16"/>
    <w:rsid w:val="00A552D6"/>
    <w:rsid w:val="00A5614F"/>
    <w:rsid w:val="00A57F54"/>
    <w:rsid w:val="00A6054A"/>
    <w:rsid w:val="00A6127E"/>
    <w:rsid w:val="00A62F2B"/>
    <w:rsid w:val="00A6464D"/>
    <w:rsid w:val="00A65478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0FE"/>
    <w:rsid w:val="00B33F7A"/>
    <w:rsid w:val="00B353E9"/>
    <w:rsid w:val="00B36274"/>
    <w:rsid w:val="00B37C64"/>
    <w:rsid w:val="00B419CF"/>
    <w:rsid w:val="00B4439D"/>
    <w:rsid w:val="00B45FDD"/>
    <w:rsid w:val="00B53156"/>
    <w:rsid w:val="00B56561"/>
    <w:rsid w:val="00B63F50"/>
    <w:rsid w:val="00B65801"/>
    <w:rsid w:val="00B671DC"/>
    <w:rsid w:val="00B833F2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4325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51C8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0AA4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C043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EA8C5-DF48-481C-8E62-BE7C5A5D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3571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3</cp:revision>
  <cp:lastPrinted>2020-02-24T13:03:00Z</cp:lastPrinted>
  <dcterms:created xsi:type="dcterms:W3CDTF">2024-02-21T08:53:00Z</dcterms:created>
  <dcterms:modified xsi:type="dcterms:W3CDTF">2024-02-21T08:58:00Z</dcterms:modified>
</cp:coreProperties>
</file>