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F5B65" w14:textId="51EDF063" w:rsidR="0015020E" w:rsidRPr="00EC0DFD" w:rsidRDefault="00EC0DFD" w:rsidP="00A5174E">
      <w:pPr>
        <w:ind w:left="-284"/>
        <w:jc w:val="center"/>
        <w:rPr>
          <w:rFonts w:ascii="Arial" w:hAnsi="Arial" w:cs="Arial"/>
          <w:sz w:val="8"/>
          <w:szCs w:val="8"/>
        </w:rPr>
      </w:pPr>
      <w:r>
        <w:rPr>
          <w:noProof/>
        </w:rPr>
        <w:drawing>
          <wp:inline distT="0" distB="0" distL="0" distR="0" wp14:anchorId="1F84A5E6" wp14:editId="01A69D17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0BC2" w14:textId="3EE9F7F7" w:rsidR="00D93FFC" w:rsidRPr="008E0D91" w:rsidRDefault="00D93FFC" w:rsidP="00D93FFC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5E7BE95E" w14:textId="77777777" w:rsidR="00D93FFC" w:rsidRDefault="00D93FFC" w:rsidP="00D93FFC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52B49776" w14:textId="77777777" w:rsidR="00D93FFC" w:rsidRDefault="00D93FFC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5235B50" w14:textId="77777777" w:rsidR="00D93FFC" w:rsidRDefault="00D93FFC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872F6E8" w14:textId="555D9B76" w:rsidR="00D93FFC" w:rsidRDefault="00EE529E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CARPI 3</w:t>
      </w:r>
    </w:p>
    <w:p w14:paraId="0321E6C5" w14:textId="77777777" w:rsidR="00EE529E" w:rsidRDefault="00EE529E" w:rsidP="00D93FF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D772363" w14:textId="77777777" w:rsidR="00D93FFC" w:rsidRDefault="00D93FFC" w:rsidP="00D93FFC">
      <w:pPr>
        <w:autoSpaceDE w:val="0"/>
        <w:ind w:left="5103"/>
        <w:jc w:val="both"/>
        <w:rPr>
          <w:rFonts w:ascii="Arial" w:hAnsi="Arial" w:cs="Arial"/>
        </w:rPr>
      </w:pPr>
    </w:p>
    <w:p w14:paraId="5A40AEC8" w14:textId="77777777" w:rsidR="007137C8" w:rsidRPr="007137C8" w:rsidRDefault="00D93FFC" w:rsidP="007137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7137C8">
        <w:rPr>
          <w:rFonts w:ascii="Calibri" w:hAnsi="Calibri" w:cs="Calibri"/>
          <w:sz w:val="22"/>
          <w:szCs w:val="22"/>
        </w:rPr>
        <w:t xml:space="preserve">Domanda di ADESIONE alla selezione </w:t>
      </w:r>
      <w:r w:rsidR="00AC4754" w:rsidRPr="007137C8">
        <w:rPr>
          <w:rFonts w:ascii="Calibri" w:hAnsi="Calibri" w:cs="Calibri"/>
          <w:sz w:val="22"/>
          <w:szCs w:val="22"/>
        </w:rPr>
        <w:t>titolo Progetto: ESO4.</w:t>
      </w:r>
      <w:proofErr w:type="gramStart"/>
      <w:r w:rsidR="00AC4754" w:rsidRPr="007137C8">
        <w:rPr>
          <w:rFonts w:ascii="Calibri" w:hAnsi="Calibri" w:cs="Calibri"/>
          <w:sz w:val="22"/>
          <w:szCs w:val="22"/>
        </w:rPr>
        <w:t>6.A</w:t>
      </w:r>
      <w:proofErr w:type="gramEnd"/>
      <w:r w:rsidR="00AC4754" w:rsidRPr="007137C8">
        <w:rPr>
          <w:rFonts w:ascii="Calibri" w:hAnsi="Calibri" w:cs="Calibri"/>
          <w:sz w:val="22"/>
          <w:szCs w:val="22"/>
        </w:rPr>
        <w:t>1.B - A scuola insieme –</w:t>
      </w:r>
    </w:p>
    <w:p w14:paraId="00D5DBD0" w14:textId="172C02C8" w:rsidR="00AC4754" w:rsidRPr="007137C8" w:rsidRDefault="00AC4754" w:rsidP="007137C8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  <w:r w:rsidRPr="007137C8">
        <w:rPr>
          <w:rFonts w:ascii="Calibri" w:hAnsi="Calibri" w:cs="Calibri"/>
          <w:sz w:val="22"/>
          <w:szCs w:val="22"/>
        </w:rPr>
        <w:t>codice ESO4.</w:t>
      </w:r>
      <w:proofErr w:type="gramStart"/>
      <w:r w:rsidRPr="007137C8">
        <w:rPr>
          <w:rFonts w:ascii="Calibri" w:hAnsi="Calibri" w:cs="Calibri"/>
          <w:sz w:val="22"/>
          <w:szCs w:val="22"/>
        </w:rPr>
        <w:t>6.A</w:t>
      </w:r>
      <w:proofErr w:type="gramEnd"/>
      <w:r w:rsidRPr="007137C8">
        <w:rPr>
          <w:rFonts w:ascii="Calibri" w:hAnsi="Calibri" w:cs="Calibri"/>
          <w:sz w:val="22"/>
          <w:szCs w:val="22"/>
        </w:rPr>
        <w:t>1.B-FSEPNEM- 2024-196</w:t>
      </w:r>
      <w:r w:rsidR="007137C8" w:rsidRPr="007137C8">
        <w:rPr>
          <w:rFonts w:ascii="Calibri" w:hAnsi="Calibri" w:cs="Calibri"/>
          <w:sz w:val="22"/>
          <w:szCs w:val="22"/>
        </w:rPr>
        <w:t xml:space="preserve">   </w:t>
      </w:r>
      <w:r w:rsidR="007137C8">
        <w:rPr>
          <w:rFonts w:ascii="Calibri" w:hAnsi="Calibri" w:cs="Calibri"/>
          <w:sz w:val="22"/>
          <w:szCs w:val="22"/>
        </w:rPr>
        <w:t xml:space="preserve">- </w:t>
      </w:r>
      <w:r w:rsidR="007137C8" w:rsidRPr="007137C8">
        <w:rPr>
          <w:rFonts w:ascii="Calibri" w:hAnsi="Calibri" w:cs="Calibri"/>
          <w:sz w:val="22"/>
          <w:szCs w:val="22"/>
        </w:rPr>
        <w:t>PN 21 27 AGENDA NORD (MODULI MERCOLEDI-VENERDI)</w:t>
      </w:r>
    </w:p>
    <w:p w14:paraId="275E72FC" w14:textId="3A0E1208" w:rsidR="00AC4754" w:rsidRPr="007137C8" w:rsidRDefault="00AC4754" w:rsidP="007137C8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  <w:r w:rsidRPr="007137C8">
        <w:rPr>
          <w:rFonts w:ascii="Calibri" w:hAnsi="Calibri" w:cs="Calibri"/>
          <w:color w:val="000000"/>
          <w:sz w:val="22"/>
          <w:szCs w:val="22"/>
        </w:rPr>
        <w:t>Codice CUP: C94D24001930007</w:t>
      </w:r>
    </w:p>
    <w:p w14:paraId="6D6DFEC5" w14:textId="77777777" w:rsidR="00AC4754" w:rsidRPr="007137C8" w:rsidRDefault="00AC4754" w:rsidP="007137C8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14:paraId="3EA522EC" w14:textId="7EB48AE8" w:rsidR="00D93FFC" w:rsidRPr="008E0D91" w:rsidRDefault="00D93FFC" w:rsidP="007137C8">
      <w:pPr>
        <w:autoSpaceDE w:val="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60398A87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1A84523C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537E91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B2B7869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DB73806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8ED1CE3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B7A2114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4753FCB1" w14:textId="4915E08F" w:rsidR="00D93FFC" w:rsidRDefault="00D93FFC" w:rsidP="00492E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C11F906" w14:textId="1E95AEE2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p w14:paraId="6F62D79C" w14:textId="3DF66EC3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539D37D" w14:textId="5E5B6CD3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3"/>
        <w:gridCol w:w="851"/>
        <w:gridCol w:w="2693"/>
        <w:gridCol w:w="1559"/>
        <w:gridCol w:w="1843"/>
      </w:tblGrid>
      <w:tr w:rsidR="00AC4754" w:rsidRPr="00480723" w14:paraId="7A2FFF5F" w14:textId="77777777" w:rsidTr="00AC4754">
        <w:trPr>
          <w:jc w:val="center"/>
        </w:trPr>
        <w:tc>
          <w:tcPr>
            <w:tcW w:w="1417" w:type="dxa"/>
          </w:tcPr>
          <w:p w14:paraId="02E8F570" w14:textId="7B778F99" w:rsidR="00AC4754" w:rsidRPr="00480723" w:rsidRDefault="00AC4754" w:rsidP="0032467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Barrare il modulo prescelto </w:t>
            </w:r>
          </w:p>
        </w:tc>
        <w:tc>
          <w:tcPr>
            <w:tcW w:w="2263" w:type="dxa"/>
            <w:vAlign w:val="center"/>
          </w:tcPr>
          <w:p w14:paraId="791FE963" w14:textId="6C8D46FB" w:rsidR="00AC4754" w:rsidRPr="00480723" w:rsidRDefault="00AC4754" w:rsidP="0032467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851" w:type="dxa"/>
            <w:vAlign w:val="center"/>
          </w:tcPr>
          <w:p w14:paraId="58496D3B" w14:textId="77777777" w:rsidR="00AC4754" w:rsidRPr="00480723" w:rsidRDefault="00AC4754" w:rsidP="0032467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b/>
                <w:sz w:val="22"/>
                <w:szCs w:val="22"/>
              </w:rPr>
              <w:t>Ore</w:t>
            </w:r>
          </w:p>
        </w:tc>
        <w:tc>
          <w:tcPr>
            <w:tcW w:w="2693" w:type="dxa"/>
            <w:vAlign w:val="center"/>
          </w:tcPr>
          <w:p w14:paraId="13F04A6D" w14:textId="77777777" w:rsidR="00AC4754" w:rsidRPr="00480723" w:rsidRDefault="00AC4754" w:rsidP="0032467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b/>
                <w:sz w:val="22"/>
                <w:szCs w:val="22"/>
              </w:rPr>
              <w:t>Plesso sede svolgimento modulo</w:t>
            </w:r>
          </w:p>
        </w:tc>
        <w:tc>
          <w:tcPr>
            <w:tcW w:w="1559" w:type="dxa"/>
            <w:vAlign w:val="center"/>
          </w:tcPr>
          <w:p w14:paraId="0463F0D9" w14:textId="77777777" w:rsidR="00AC4754" w:rsidRPr="00480723" w:rsidRDefault="00AC4754" w:rsidP="0032467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b/>
                <w:sz w:val="22"/>
                <w:szCs w:val="22"/>
              </w:rPr>
              <w:t>periodo</w:t>
            </w:r>
          </w:p>
        </w:tc>
        <w:tc>
          <w:tcPr>
            <w:tcW w:w="1843" w:type="dxa"/>
          </w:tcPr>
          <w:p w14:paraId="091B5F9F" w14:textId="77777777" w:rsidR="00AC4754" w:rsidRPr="00480723" w:rsidRDefault="00AC4754" w:rsidP="0032467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b/>
                <w:sz w:val="22"/>
                <w:szCs w:val="22"/>
              </w:rPr>
              <w:t>Giorni e orario</w:t>
            </w:r>
          </w:p>
        </w:tc>
      </w:tr>
      <w:tr w:rsidR="00AC4754" w:rsidRPr="00480723" w14:paraId="71481078" w14:textId="77777777" w:rsidTr="00AC4754">
        <w:trPr>
          <w:trHeight w:val="649"/>
          <w:jc w:val="center"/>
        </w:trPr>
        <w:tc>
          <w:tcPr>
            <w:tcW w:w="1417" w:type="dxa"/>
          </w:tcPr>
          <w:p w14:paraId="63822262" w14:textId="77777777" w:rsidR="00AC4754" w:rsidRPr="00480723" w:rsidRDefault="00AC4754" w:rsidP="00324676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1BBCA5B3" w14:textId="0E738322" w:rsidR="00AC4754" w:rsidRPr="00480723" w:rsidRDefault="00AC4754" w:rsidP="007137C8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 xml:space="preserve">“Restiamo a scuola insieme” – CODICE EDIZIONE </w:t>
            </w:r>
            <w:r w:rsidRPr="004807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59757 – </w:t>
            </w:r>
          </w:p>
        </w:tc>
        <w:tc>
          <w:tcPr>
            <w:tcW w:w="851" w:type="dxa"/>
            <w:vAlign w:val="center"/>
          </w:tcPr>
          <w:p w14:paraId="2F2D8943" w14:textId="77777777" w:rsidR="00AC4754" w:rsidRPr="00480723" w:rsidRDefault="00AC4754" w:rsidP="003246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693" w:type="dxa"/>
            <w:vAlign w:val="center"/>
          </w:tcPr>
          <w:p w14:paraId="00F7A2E4" w14:textId="77777777" w:rsidR="00AC4754" w:rsidRPr="00480723" w:rsidRDefault="00AC4754" w:rsidP="003246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>Scuola primaria Collodi</w:t>
            </w:r>
          </w:p>
        </w:tc>
        <w:tc>
          <w:tcPr>
            <w:tcW w:w="1559" w:type="dxa"/>
            <w:vAlign w:val="center"/>
          </w:tcPr>
          <w:p w14:paraId="3730A63F" w14:textId="77777777" w:rsidR="00AC4754" w:rsidRPr="00480723" w:rsidRDefault="00AC4754" w:rsidP="003246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>Dal 24/09/2025</w:t>
            </w:r>
          </w:p>
          <w:p w14:paraId="6066992D" w14:textId="77777777" w:rsidR="00AC4754" w:rsidRPr="00480723" w:rsidRDefault="00AC4754" w:rsidP="003246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 xml:space="preserve">Al 06/05/2026 </w:t>
            </w:r>
          </w:p>
        </w:tc>
        <w:tc>
          <w:tcPr>
            <w:tcW w:w="1843" w:type="dxa"/>
          </w:tcPr>
          <w:p w14:paraId="5B0F33EE" w14:textId="77777777" w:rsidR="00AC4754" w:rsidRPr="00480723" w:rsidRDefault="00AC4754" w:rsidP="003246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>Mercoledì dalle ore 14.30 alle ore 16.30</w:t>
            </w:r>
          </w:p>
        </w:tc>
      </w:tr>
      <w:tr w:rsidR="00AC4754" w:rsidRPr="00480723" w14:paraId="661693B1" w14:textId="77777777" w:rsidTr="00AC4754">
        <w:trPr>
          <w:trHeight w:val="584"/>
          <w:jc w:val="center"/>
        </w:trPr>
        <w:tc>
          <w:tcPr>
            <w:tcW w:w="1417" w:type="dxa"/>
          </w:tcPr>
          <w:p w14:paraId="1E00091C" w14:textId="77777777" w:rsidR="00AC4754" w:rsidRPr="00480723" w:rsidRDefault="00AC4754" w:rsidP="003246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74ACB1B8" w14:textId="007A65FA" w:rsidR="00AC4754" w:rsidRPr="00480723" w:rsidRDefault="00AC4754" w:rsidP="003246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 xml:space="preserve"> “Restiamo a scuola insieme” – CODICE EDIZIONE </w:t>
            </w:r>
            <w:r w:rsidRPr="004807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59774 - </w:t>
            </w:r>
          </w:p>
        </w:tc>
        <w:tc>
          <w:tcPr>
            <w:tcW w:w="851" w:type="dxa"/>
            <w:vAlign w:val="center"/>
          </w:tcPr>
          <w:p w14:paraId="202ACFDD" w14:textId="77777777" w:rsidR="00AC4754" w:rsidRPr="00480723" w:rsidRDefault="00AC4754" w:rsidP="003246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2693" w:type="dxa"/>
            <w:vAlign w:val="center"/>
          </w:tcPr>
          <w:p w14:paraId="25751A0B" w14:textId="77777777" w:rsidR="00AC4754" w:rsidRPr="00480723" w:rsidRDefault="00AC4754" w:rsidP="0032467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>Scuola primaria Collodi</w:t>
            </w:r>
          </w:p>
        </w:tc>
        <w:tc>
          <w:tcPr>
            <w:tcW w:w="1559" w:type="dxa"/>
            <w:vAlign w:val="center"/>
          </w:tcPr>
          <w:p w14:paraId="1874D9C9" w14:textId="77777777" w:rsidR="00AC4754" w:rsidRPr="00480723" w:rsidRDefault="00AC4754" w:rsidP="003246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>Dal 26/09/2025</w:t>
            </w:r>
          </w:p>
          <w:p w14:paraId="55D3B9ED" w14:textId="77777777" w:rsidR="00AC4754" w:rsidRPr="00480723" w:rsidRDefault="00AC4754" w:rsidP="003246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 xml:space="preserve">Al 08/05/2026 </w:t>
            </w:r>
          </w:p>
        </w:tc>
        <w:tc>
          <w:tcPr>
            <w:tcW w:w="1843" w:type="dxa"/>
          </w:tcPr>
          <w:p w14:paraId="3690A4FF" w14:textId="77777777" w:rsidR="00AC4754" w:rsidRPr="00480723" w:rsidRDefault="00AC4754" w:rsidP="003246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0723">
              <w:rPr>
                <w:rFonts w:asciiTheme="minorHAnsi" w:hAnsiTheme="minorHAnsi" w:cstheme="minorHAnsi"/>
                <w:sz w:val="22"/>
                <w:szCs w:val="22"/>
              </w:rPr>
              <w:t>venerdì dalle ore 14.30 alle ore 16.30</w:t>
            </w:r>
          </w:p>
        </w:tc>
      </w:tr>
    </w:tbl>
    <w:p w14:paraId="7B899EF4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A3F8DD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28F2ACC" w14:textId="77777777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969BF41" w14:textId="09606B13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52F86FCC" w14:textId="77777777" w:rsidR="00492EE7" w:rsidRDefault="00492EE7" w:rsidP="00D93FF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8DB1713" w14:textId="2AD51AEB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</w:t>
      </w:r>
      <w:r w:rsidR="00492EE7">
        <w:rPr>
          <w:rFonts w:ascii="Arial" w:hAnsi="Arial" w:cs="Arial"/>
          <w:sz w:val="18"/>
          <w:szCs w:val="18"/>
        </w:rPr>
        <w:t xml:space="preserve">l’Avviso prot. </w:t>
      </w:r>
      <w:r w:rsidR="00AC4754">
        <w:rPr>
          <w:rFonts w:ascii="Arial" w:hAnsi="Arial" w:cs="Arial"/>
          <w:sz w:val="18"/>
          <w:szCs w:val="18"/>
        </w:rPr>
        <w:t>6125</w:t>
      </w:r>
      <w:r w:rsidR="00494225">
        <w:rPr>
          <w:rFonts w:ascii="Arial" w:hAnsi="Arial" w:cs="Arial"/>
          <w:sz w:val="18"/>
          <w:szCs w:val="18"/>
        </w:rPr>
        <w:t xml:space="preserve"> del 1</w:t>
      </w:r>
      <w:r w:rsidR="00AC4754">
        <w:rPr>
          <w:rFonts w:ascii="Arial" w:hAnsi="Arial" w:cs="Arial"/>
          <w:sz w:val="18"/>
          <w:szCs w:val="18"/>
        </w:rPr>
        <w:t>1</w:t>
      </w:r>
      <w:r w:rsidR="00494225">
        <w:rPr>
          <w:rFonts w:ascii="Arial" w:hAnsi="Arial" w:cs="Arial"/>
          <w:sz w:val="18"/>
          <w:szCs w:val="18"/>
        </w:rPr>
        <w:t>/09/2025</w:t>
      </w:r>
    </w:p>
    <w:p w14:paraId="1811146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248D82F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260D25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772D8A8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694A48D" w14:textId="77777777" w:rsidR="00D93FFC" w:rsidRDefault="00D93FFC" w:rsidP="00D93FFC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F798684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42A793A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C7988E7" w14:textId="77777777" w:rsidR="00D93FFC" w:rsidRDefault="00D93FFC" w:rsidP="00D93FFC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D85CFDE" w14:textId="77777777" w:rsidR="00D93FFC" w:rsidRDefault="00D93FFC" w:rsidP="00D93FFC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11848292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CEC5E20" w14:textId="77777777" w:rsidR="00494225" w:rsidRDefault="00494225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4C63CBD9" w14:textId="638B50D4" w:rsidR="00D93FFC" w:rsidRDefault="00D93FFC" w:rsidP="00D93FFC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</w:t>
      </w:r>
      <w:r w:rsidR="00492EE7">
        <w:rPr>
          <w:rFonts w:ascii="Arial" w:hAnsi="Arial" w:cs="Arial"/>
          <w:sz w:val="18"/>
          <w:szCs w:val="18"/>
        </w:rPr>
        <w:t xml:space="preserve"> </w:t>
      </w:r>
      <w:r w:rsidR="00494225">
        <w:rPr>
          <w:rFonts w:ascii="Arial" w:hAnsi="Arial" w:cs="Arial"/>
          <w:sz w:val="18"/>
          <w:szCs w:val="18"/>
        </w:rPr>
        <w:t>IC</w:t>
      </w:r>
      <w:r w:rsidR="00492EE7">
        <w:rPr>
          <w:rFonts w:ascii="Arial" w:hAnsi="Arial" w:cs="Arial"/>
          <w:sz w:val="18"/>
          <w:szCs w:val="18"/>
        </w:rPr>
        <w:t xml:space="preserve"> Carpi 3</w:t>
      </w:r>
      <w:r>
        <w:rPr>
          <w:rFonts w:ascii="Arial" w:hAnsi="Arial" w:cs="Arial"/>
          <w:sz w:val="18"/>
          <w:szCs w:val="18"/>
        </w:rPr>
        <w:t xml:space="preserve"> al</w:t>
      </w:r>
      <w:r w:rsidR="00492E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14:paraId="2B90102F" w14:textId="77777777" w:rsidR="00D93FFC" w:rsidRDefault="00D93FFC" w:rsidP="00D93FFC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F554DB4" w14:textId="5B928218" w:rsidR="00D93FFC" w:rsidRPr="00746ABA" w:rsidRDefault="00D93FFC" w:rsidP="00492EE7">
      <w:pPr>
        <w:autoSpaceDE w:val="0"/>
        <w:spacing w:line="480" w:lineRule="auto"/>
        <w:jc w:val="both"/>
        <w:rPr>
          <w:rFonts w:ascii="Corbel" w:hAnsi="Corbel" w:cs="Corbel"/>
          <w:color w:val="000000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14:paraId="7692B227" w14:textId="77777777" w:rsidR="00D93FFC" w:rsidRPr="00746ABA" w:rsidRDefault="00D93FFC" w:rsidP="00D93FF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sectPr w:rsidR="00D93FFC" w:rsidRPr="00746ABA" w:rsidSect="00492EE7">
      <w:footerReference w:type="even" r:id="rId9"/>
      <w:pgSz w:w="11907" w:h="16839" w:code="9"/>
      <w:pgMar w:top="284" w:right="1134" w:bottom="142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A5C9" w14:textId="77777777" w:rsidR="00851D16" w:rsidRDefault="00851D16">
      <w:r>
        <w:separator/>
      </w:r>
    </w:p>
  </w:endnote>
  <w:endnote w:type="continuationSeparator" w:id="0">
    <w:p w14:paraId="6B1E21DC" w14:textId="77777777" w:rsidR="00851D16" w:rsidRDefault="008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EBFB" w14:textId="77777777" w:rsidR="00851D16" w:rsidRDefault="00851D16">
      <w:r>
        <w:separator/>
      </w:r>
    </w:p>
  </w:footnote>
  <w:footnote w:type="continuationSeparator" w:id="0">
    <w:p w14:paraId="734BE2E5" w14:textId="77777777" w:rsidR="00851D16" w:rsidRDefault="0085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7D20C6"/>
    <w:multiLevelType w:val="hybridMultilevel"/>
    <w:tmpl w:val="3EACA1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6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30456AB"/>
    <w:multiLevelType w:val="hybridMultilevel"/>
    <w:tmpl w:val="6D4800C0"/>
    <w:name w:val="disc"/>
    <w:lvl w:ilvl="0" w:tplc="1A58E4DE">
      <w:start w:val="1"/>
      <w:numFmt w:val="bullet"/>
      <w:lvlText w:val="•"/>
      <w:lvlJc w:val="left"/>
      <w:pPr>
        <w:ind w:left="720" w:hanging="360"/>
      </w:pPr>
    </w:lvl>
    <w:lvl w:ilvl="1" w:tplc="DFC07024">
      <w:start w:val="1"/>
      <w:numFmt w:val="bullet"/>
      <w:lvlText w:val="•"/>
      <w:lvlJc w:val="left"/>
      <w:pPr>
        <w:ind w:left="1440" w:hanging="360"/>
      </w:pPr>
    </w:lvl>
    <w:lvl w:ilvl="2" w:tplc="A0208500">
      <w:start w:val="1"/>
      <w:numFmt w:val="bullet"/>
      <w:lvlText w:val="•"/>
      <w:lvlJc w:val="left"/>
      <w:pPr>
        <w:ind w:left="2160" w:hanging="360"/>
      </w:pPr>
    </w:lvl>
    <w:lvl w:ilvl="3" w:tplc="F1282B78">
      <w:start w:val="1"/>
      <w:numFmt w:val="bullet"/>
      <w:lvlText w:val="•"/>
      <w:lvlJc w:val="left"/>
      <w:pPr>
        <w:ind w:left="2880" w:hanging="360"/>
      </w:pPr>
    </w:lvl>
    <w:lvl w:ilvl="4" w:tplc="EB34B31C">
      <w:start w:val="1"/>
      <w:numFmt w:val="bullet"/>
      <w:lvlText w:val="•"/>
      <w:lvlJc w:val="left"/>
      <w:pPr>
        <w:ind w:left="3600" w:hanging="360"/>
      </w:pPr>
    </w:lvl>
    <w:lvl w:ilvl="5" w:tplc="DDD0EEC0">
      <w:start w:val="1"/>
      <w:numFmt w:val="bullet"/>
      <w:lvlText w:val="•"/>
      <w:lvlJc w:val="left"/>
      <w:pPr>
        <w:ind w:left="4320" w:hanging="360"/>
      </w:pPr>
    </w:lvl>
    <w:lvl w:ilvl="6" w:tplc="E2E28628">
      <w:start w:val="1"/>
      <w:numFmt w:val="bullet"/>
      <w:lvlText w:val="•"/>
      <w:lvlJc w:val="left"/>
      <w:pPr>
        <w:ind w:left="5040" w:hanging="360"/>
      </w:pPr>
    </w:lvl>
    <w:lvl w:ilvl="7" w:tplc="2A5087FC">
      <w:start w:val="1"/>
      <w:numFmt w:val="bullet"/>
      <w:lvlText w:val="•"/>
      <w:lvlJc w:val="left"/>
      <w:pPr>
        <w:ind w:left="5760" w:hanging="360"/>
      </w:pPr>
    </w:lvl>
    <w:lvl w:ilvl="8" w:tplc="5F5A9794">
      <w:start w:val="1"/>
      <w:numFmt w:val="bullet"/>
      <w:lvlText w:val="•"/>
      <w:lvlJc w:val="left"/>
      <w:pPr>
        <w:ind w:left="6480" w:hanging="360"/>
      </w:pPr>
    </w:lvl>
  </w:abstractNum>
  <w:abstractNum w:abstractNumId="4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8"/>
  </w:num>
  <w:num w:numId="8">
    <w:abstractNumId w:val="29"/>
  </w:num>
  <w:num w:numId="9">
    <w:abstractNumId w:val="26"/>
  </w:num>
  <w:num w:numId="10">
    <w:abstractNumId w:val="16"/>
  </w:num>
  <w:num w:numId="11">
    <w:abstractNumId w:val="42"/>
  </w:num>
  <w:num w:numId="12">
    <w:abstractNumId w:val="38"/>
  </w:num>
  <w:num w:numId="13">
    <w:abstractNumId w:val="24"/>
  </w:num>
  <w:num w:numId="14">
    <w:abstractNumId w:val="18"/>
  </w:num>
  <w:num w:numId="15">
    <w:abstractNumId w:val="27"/>
  </w:num>
  <w:num w:numId="16">
    <w:abstractNumId w:val="5"/>
  </w:num>
  <w:num w:numId="17">
    <w:abstractNumId w:val="34"/>
  </w:num>
  <w:num w:numId="18">
    <w:abstractNumId w:val="25"/>
  </w:num>
  <w:num w:numId="19">
    <w:abstractNumId w:val="35"/>
  </w:num>
  <w:num w:numId="20">
    <w:abstractNumId w:val="21"/>
  </w:num>
  <w:num w:numId="21">
    <w:abstractNumId w:val="11"/>
  </w:num>
  <w:num w:numId="22">
    <w:abstractNumId w:val="40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5"/>
  </w:num>
  <w:num w:numId="32">
    <w:abstractNumId w:val="33"/>
  </w:num>
  <w:num w:numId="33">
    <w:abstractNumId w:val="19"/>
  </w:num>
  <w:num w:numId="34">
    <w:abstractNumId w:val="3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7"/>
  </w:num>
  <w:num w:numId="38">
    <w:abstractNumId w:val="44"/>
  </w:num>
  <w:num w:numId="39">
    <w:abstractNumId w:val="31"/>
  </w:num>
  <w:num w:numId="40">
    <w:abstractNumId w:val="41"/>
  </w:num>
  <w:num w:numId="41">
    <w:abstractNumId w:val="32"/>
  </w:num>
  <w:num w:numId="42">
    <w:abstractNumId w:val="7"/>
  </w:num>
  <w:num w:numId="43">
    <w:abstractNumId w:val="37"/>
  </w:num>
  <w:num w:numId="44">
    <w:abstractNumId w:val="12"/>
  </w:num>
  <w:num w:numId="45">
    <w:abstractNumId w:val="14"/>
  </w:num>
  <w:num w:numId="46">
    <w:abstractNumId w:val="39"/>
    <w:lvlOverride w:ilvl="0">
      <w:startOverride w:val="1"/>
    </w:lvlOverride>
  </w:num>
  <w:num w:numId="47">
    <w:abstractNumId w:val="9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33AE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13C91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0A3B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03C5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24B1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2EE7"/>
    <w:rsid w:val="00494225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436D"/>
    <w:rsid w:val="005A538D"/>
    <w:rsid w:val="005A7F30"/>
    <w:rsid w:val="005B65B5"/>
    <w:rsid w:val="005C3187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0CE2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37C8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B7E2B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6407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2043"/>
    <w:rsid w:val="009F477B"/>
    <w:rsid w:val="009F6C42"/>
    <w:rsid w:val="00A01C56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2701"/>
    <w:rsid w:val="00A44878"/>
    <w:rsid w:val="00A47AA5"/>
    <w:rsid w:val="00A5174E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4754"/>
    <w:rsid w:val="00AC62CF"/>
    <w:rsid w:val="00AD07E7"/>
    <w:rsid w:val="00AD28CB"/>
    <w:rsid w:val="00AD540E"/>
    <w:rsid w:val="00AD5F97"/>
    <w:rsid w:val="00AE47A3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16F38"/>
    <w:rsid w:val="00B2311E"/>
    <w:rsid w:val="00B23FD6"/>
    <w:rsid w:val="00B31B50"/>
    <w:rsid w:val="00B325B9"/>
    <w:rsid w:val="00B33F7A"/>
    <w:rsid w:val="00B353E9"/>
    <w:rsid w:val="00B3568B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CD6"/>
    <w:rsid w:val="00CB5D21"/>
    <w:rsid w:val="00CC066E"/>
    <w:rsid w:val="00CC28B8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340"/>
    <w:rsid w:val="00CF5402"/>
    <w:rsid w:val="00D02160"/>
    <w:rsid w:val="00D0358F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5EAE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E529E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052F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E5D3E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42701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1C56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EE52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FE7E1-65CA-43A9-9D68-AC6457D9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 </cp:lastModifiedBy>
  <cp:revision>4</cp:revision>
  <cp:lastPrinted>2017-09-07T10:02:00Z</cp:lastPrinted>
  <dcterms:created xsi:type="dcterms:W3CDTF">2025-09-11T08:23:00Z</dcterms:created>
  <dcterms:modified xsi:type="dcterms:W3CDTF">2025-09-11T08:44:00Z</dcterms:modified>
</cp:coreProperties>
</file>