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C7E9" w14:textId="77777777" w:rsidR="00F817F5" w:rsidRDefault="00F817F5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4F10C" w14:textId="3E833DFB" w:rsidR="002E1F85" w:rsidRDefault="00EA0E05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Allegato all’Avviso di selezione personale </w:t>
      </w:r>
      <w:r>
        <w:rPr>
          <w:rFonts w:ascii="Arial" w:eastAsiaTheme="minorEastAsia" w:hAnsi="Arial" w:cs="Arial"/>
          <w:sz w:val="18"/>
          <w:szCs w:val="18"/>
        </w:rPr>
        <w:t>prot. n. 7227 del 6/11/2024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7205C678" w14:textId="77777777" w:rsidTr="006F1ED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35E69A1C" w:rsidR="00EE7CBC" w:rsidRDefault="00EE7CBC" w:rsidP="006F1ED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Hlk158579369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48F831" w14:textId="640BBEFE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EA0E05">
              <w:rPr>
                <w:b/>
                <w:sz w:val="22"/>
                <w:szCs w:val="22"/>
              </w:rPr>
              <w:t>7 Avviso prot. 7227 del 6/11/24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206635F0" w14:textId="31AB1594" w:rsidR="00E97CCE" w:rsidRDefault="006C10F5" w:rsidP="00EA0E05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docente </w:t>
            </w:r>
            <w:r w:rsidR="00E97CCE">
              <w:rPr>
                <w:b/>
                <w:sz w:val="22"/>
                <w:szCs w:val="22"/>
              </w:rPr>
              <w:t xml:space="preserve">interno </w:t>
            </w:r>
            <w:r w:rsidR="009E45B1">
              <w:rPr>
                <w:b/>
                <w:sz w:val="22"/>
                <w:szCs w:val="22"/>
              </w:rPr>
              <w:t>in servizio</w:t>
            </w:r>
            <w:r>
              <w:rPr>
                <w:b/>
                <w:sz w:val="22"/>
                <w:szCs w:val="22"/>
              </w:rPr>
              <w:t xml:space="preserve"> per tutto il periodo dell’incarico</w:t>
            </w:r>
            <w:bookmarkStart w:id="1" w:name="_GoBack"/>
            <w:bookmarkEnd w:id="1"/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6F1ED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A20A96" w14:paraId="1EE02A7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02C7BA2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05AD863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031FF55B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</w:t>
            </w:r>
            <w:r w:rsidR="006C10F5">
              <w:t>3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Default="009E45B1" w:rsidP="006F1ED6">
            <w:pPr>
              <w:rPr>
                <w:b/>
              </w:rPr>
            </w:pPr>
          </w:p>
          <w:p w14:paraId="2FA4694E" w14:textId="7D697DE1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Default="00EE7CBC" w:rsidP="006F1ED6">
            <w:pPr>
              <w:rPr>
                <w:b/>
              </w:rPr>
            </w:pPr>
            <w:r>
              <w:t xml:space="preserve">Max </w:t>
            </w:r>
            <w:r w:rsidR="00A20A96">
              <w:t>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EE7CBC" w:rsidRDefault="00EE7CBC" w:rsidP="006F1ED6">
            <w:r>
              <w:rPr>
                <w:b/>
              </w:rPr>
              <w:t xml:space="preserve">5 punti </w:t>
            </w:r>
            <w:proofErr w:type="spellStart"/>
            <w:r w:rsidR="00A20A96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Default="009E45B1" w:rsidP="006F1ED6">
            <w:pPr>
              <w:rPr>
                <w:b/>
              </w:rPr>
            </w:pPr>
          </w:p>
          <w:p w14:paraId="22E711FC" w14:textId="03BACE8B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6B718CB3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</w:t>
            </w:r>
            <w:r w:rsidR="009E45B1">
              <w:rPr>
                <w:b/>
              </w:rPr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r>
              <w:rPr>
                <w:b/>
              </w:rPr>
              <w:t>2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14:paraId="11DE4462" w14:textId="5EF88E3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pubblicazioni</w:t>
            </w:r>
            <w:r w:rsidR="009E45B1">
              <w:rPr>
                <w:b/>
              </w:rPr>
              <w:t>, anche</w:t>
            </w:r>
            <w:r>
              <w:rPr>
                <w:b/>
              </w:rPr>
              <w:t xml:space="preserve"> di corsi di formazione</w:t>
            </w:r>
            <w:r w:rsidR="000B7E48">
              <w:rPr>
                <w:b/>
              </w:rPr>
              <w:t xml:space="preserve"> </w:t>
            </w:r>
            <w:r>
              <w:rPr>
                <w:b/>
              </w:rPr>
              <w:t>online</w:t>
            </w:r>
            <w:r w:rsidR="009E45B1">
              <w:rPr>
                <w:b/>
              </w:rPr>
              <w:t>, 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</w:t>
            </w:r>
            <w:r w:rsidR="009E45B1">
              <w:rPr>
                <w:b/>
              </w:rPr>
              <w:t>se non coincidenti con</w:t>
            </w:r>
            <w:r>
              <w:rPr>
                <w:b/>
              </w:rPr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>
              <w:rPr>
                <w:b/>
              </w:rPr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200A719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94251D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56F4C325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70194">
              <w:rPr>
                <w:b/>
              </w:rPr>
              <w:t xml:space="preserve">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Default="00A20A96" w:rsidP="006F1ED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2189B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7C05FE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342CF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2FB084" w14:textId="35FB8AF9" w:rsidR="004729B5" w:rsidRDefault="00EA0E0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</w:t>
      </w:r>
      <w:proofErr w:type="gramStart"/>
      <w:r>
        <w:rPr>
          <w:rFonts w:ascii="Arial" w:eastAsiaTheme="minorEastAsia" w:hAnsi="Arial" w:cs="Arial"/>
          <w:sz w:val="18"/>
          <w:szCs w:val="18"/>
        </w:rPr>
        <w:t xml:space="preserve">_  </w:t>
      </w:r>
      <w:r>
        <w:rPr>
          <w:rFonts w:ascii="Arial" w:eastAsiaTheme="minorEastAsia" w:hAnsi="Arial" w:cs="Arial"/>
          <w:sz w:val="18"/>
          <w:szCs w:val="18"/>
        </w:rPr>
        <w:tab/>
      </w:r>
      <w:proofErr w:type="gramEnd"/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14:paraId="0E0F4A34" w14:textId="2660537C" w:rsidR="00EA0E05" w:rsidRDefault="00EA0E0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6F7E48" w14:textId="33BC460F" w:rsidR="00EA0E05" w:rsidRDefault="00EA0E0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                                                                                               ________________________________</w:t>
      </w:r>
    </w:p>
    <w:p w14:paraId="73EBDC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D3D5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CFF4CF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BB68F1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D8DAE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1696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B6E6E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11E18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0FD6C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9DEC42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832B309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sectPr w:rsidR="004729B5" w:rsidSect="00230EBF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296F" w14:textId="77777777" w:rsidR="00230EBF" w:rsidRDefault="00230EBF">
      <w:r>
        <w:separator/>
      </w:r>
    </w:p>
  </w:endnote>
  <w:endnote w:type="continuationSeparator" w:id="0">
    <w:p w14:paraId="3E3F1385" w14:textId="77777777" w:rsidR="00230EBF" w:rsidRDefault="0023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D796A" w14:textId="77777777" w:rsidR="00230EBF" w:rsidRDefault="00230EBF">
      <w:r>
        <w:separator/>
      </w:r>
    </w:p>
  </w:footnote>
  <w:footnote w:type="continuationSeparator" w:id="0">
    <w:p w14:paraId="451F985A" w14:textId="77777777" w:rsidR="00230EBF" w:rsidRDefault="0023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2F10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0E0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FEF07-4737-4582-A539-48020F75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 </cp:lastModifiedBy>
  <cp:revision>3</cp:revision>
  <cp:lastPrinted>2020-02-24T13:03:00Z</cp:lastPrinted>
  <dcterms:created xsi:type="dcterms:W3CDTF">2024-11-06T09:34:00Z</dcterms:created>
  <dcterms:modified xsi:type="dcterms:W3CDTF">2024-11-06T09:39:00Z</dcterms:modified>
</cp:coreProperties>
</file>