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7B9FCF" w14:textId="1DCAC79F" w:rsidR="00DD1F91"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p>
    <w:p w14:paraId="291DC7E9" w14:textId="77777777" w:rsidR="00F817F5" w:rsidRDefault="00F817F5" w:rsidP="00DA7448">
      <w:pPr>
        <w:widowControl w:val="0"/>
        <w:tabs>
          <w:tab w:val="left" w:pos="1733"/>
        </w:tabs>
        <w:autoSpaceDE w:val="0"/>
        <w:autoSpaceDN w:val="0"/>
        <w:ind w:right="284"/>
        <w:jc w:val="center"/>
        <w:rPr>
          <w:rFonts w:ascii="Calibri" w:eastAsia="Calibri" w:hAnsi="Calibri" w:cs="Calibri"/>
          <w:b/>
          <w:sz w:val="22"/>
          <w:szCs w:val="22"/>
          <w:lang w:eastAsia="en-US"/>
        </w:rPr>
      </w:pPr>
    </w:p>
    <w:p w14:paraId="79745291" w14:textId="05A7D522" w:rsidR="00362323" w:rsidRDefault="00362323" w:rsidP="00362323">
      <w:pPr>
        <w:widowControl w:val="0"/>
        <w:tabs>
          <w:tab w:val="left" w:pos="1733"/>
        </w:tabs>
        <w:autoSpaceDE w:val="0"/>
        <w:autoSpaceDN w:val="0"/>
        <w:ind w:right="284"/>
        <w:jc w:val="center"/>
        <w:rPr>
          <w:rFonts w:ascii="Calibri" w:eastAsia="Calibri" w:hAnsi="Calibri" w:cs="Calibri"/>
          <w:b/>
          <w:i/>
          <w:iCs/>
          <w:sz w:val="24"/>
          <w:szCs w:val="24"/>
          <w:lang w:eastAsia="en-US"/>
        </w:rPr>
      </w:pPr>
      <w:r w:rsidRPr="00AF4BC6">
        <w:rPr>
          <w:noProof/>
        </w:rPr>
        <w:drawing>
          <wp:inline distT="0" distB="0" distL="0" distR="0" wp14:anchorId="12A82A6F" wp14:editId="587096D3">
            <wp:extent cx="5991225" cy="447675"/>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91225" cy="447675"/>
                    </a:xfrm>
                    <a:prstGeom prst="rect">
                      <a:avLst/>
                    </a:prstGeom>
                    <a:noFill/>
                    <a:ln>
                      <a:noFill/>
                    </a:ln>
                  </pic:spPr>
                </pic:pic>
              </a:graphicData>
            </a:graphic>
          </wp:inline>
        </w:drawing>
      </w:r>
    </w:p>
    <w:p w14:paraId="05C5A5D7" w14:textId="77777777" w:rsidR="00362323" w:rsidRDefault="00362323" w:rsidP="0074655A">
      <w:pPr>
        <w:widowControl w:val="0"/>
        <w:tabs>
          <w:tab w:val="left" w:pos="1733"/>
        </w:tabs>
        <w:autoSpaceDE w:val="0"/>
        <w:autoSpaceDN w:val="0"/>
        <w:ind w:right="284"/>
        <w:rPr>
          <w:rFonts w:ascii="Calibri" w:eastAsia="Calibri" w:hAnsi="Calibri" w:cs="Calibri"/>
          <w:b/>
          <w:i/>
          <w:iCs/>
          <w:sz w:val="24"/>
          <w:szCs w:val="24"/>
          <w:lang w:eastAsia="en-US"/>
        </w:rPr>
      </w:pPr>
    </w:p>
    <w:p w14:paraId="410D2C53" w14:textId="77777777" w:rsidR="00362323" w:rsidRDefault="00362323" w:rsidP="00362323">
      <w:pPr>
        <w:jc w:val="both"/>
        <w:rPr>
          <w:rFonts w:ascii="Calibri" w:eastAsia="Calibri" w:hAnsi="Calibri" w:cs="Calibri"/>
          <w:bCs/>
          <w:i/>
          <w:iCs/>
          <w:sz w:val="24"/>
          <w:szCs w:val="24"/>
          <w:lang w:eastAsia="en-US"/>
        </w:rPr>
      </w:pPr>
    </w:p>
    <w:p w14:paraId="286A1D35" w14:textId="3C631AF0" w:rsidR="00362323" w:rsidRPr="0022484E" w:rsidRDefault="00362323" w:rsidP="00362323">
      <w:pPr>
        <w:jc w:val="both"/>
        <w:rPr>
          <w:sz w:val="24"/>
          <w:szCs w:val="24"/>
        </w:rPr>
      </w:pPr>
      <w:proofErr w:type="gramStart"/>
      <w:r w:rsidRPr="00B208E3">
        <w:rPr>
          <w:rFonts w:ascii="Calibri" w:eastAsia="Calibri" w:hAnsi="Calibri" w:cs="Calibri"/>
          <w:bCs/>
          <w:i/>
          <w:iCs/>
          <w:sz w:val="24"/>
          <w:szCs w:val="24"/>
          <w:lang w:eastAsia="en-US"/>
        </w:rPr>
        <w:t>CNP</w:t>
      </w:r>
      <w:r w:rsidRPr="007C3F7C">
        <w:rPr>
          <w:b/>
          <w:bCs/>
          <w:sz w:val="24"/>
          <w:szCs w:val="24"/>
        </w:rPr>
        <w:t xml:space="preserve"> </w:t>
      </w:r>
      <w:r>
        <w:rPr>
          <w:b/>
          <w:bCs/>
          <w:sz w:val="24"/>
          <w:szCs w:val="24"/>
        </w:rPr>
        <w:t>:</w:t>
      </w:r>
      <w:proofErr w:type="gramEnd"/>
      <w:r>
        <w:rPr>
          <w:b/>
          <w:bCs/>
          <w:sz w:val="24"/>
          <w:szCs w:val="24"/>
        </w:rPr>
        <w:t xml:space="preserve"> </w:t>
      </w:r>
      <w:r w:rsidRPr="00F65C31">
        <w:rPr>
          <w:b/>
          <w:bCs/>
          <w:sz w:val="24"/>
          <w:szCs w:val="24"/>
        </w:rPr>
        <w:t>MOIC83900V - M4C1I2.1-2023-1222-P-43353</w:t>
      </w:r>
      <w:r>
        <w:rPr>
          <w:sz w:val="24"/>
          <w:szCs w:val="24"/>
        </w:rPr>
        <w:t xml:space="preserve"> - Titolo </w:t>
      </w:r>
      <w:r w:rsidRPr="00F65C31">
        <w:rPr>
          <w:b/>
          <w:bCs/>
          <w:sz w:val="24"/>
          <w:szCs w:val="24"/>
        </w:rPr>
        <w:t>Digital school</w:t>
      </w:r>
    </w:p>
    <w:p w14:paraId="09EF4CD4" w14:textId="77777777" w:rsidR="00362323" w:rsidRDefault="00362323" w:rsidP="00362323">
      <w:pPr>
        <w:jc w:val="both"/>
        <w:rPr>
          <w:b/>
          <w:bCs/>
          <w:sz w:val="24"/>
          <w:szCs w:val="24"/>
        </w:rPr>
      </w:pPr>
      <w:r w:rsidRPr="00B208E3">
        <w:rPr>
          <w:rFonts w:ascii="Calibri" w:eastAsia="Calibri" w:hAnsi="Calibri" w:cs="Calibri"/>
          <w:bCs/>
          <w:i/>
          <w:iCs/>
          <w:sz w:val="24"/>
          <w:szCs w:val="24"/>
          <w:lang w:eastAsia="en-US"/>
        </w:rPr>
        <w:t xml:space="preserve">CUP: </w:t>
      </w:r>
      <w:r w:rsidRPr="00F65C31">
        <w:rPr>
          <w:b/>
          <w:bCs/>
          <w:sz w:val="24"/>
          <w:szCs w:val="24"/>
        </w:rPr>
        <w:t>C94D23002210006</w:t>
      </w:r>
    </w:p>
    <w:p w14:paraId="539C0380" w14:textId="77777777" w:rsidR="00362323" w:rsidRDefault="00362323" w:rsidP="0028117F">
      <w:pPr>
        <w:keepNext/>
        <w:keepLines/>
        <w:widowControl w:val="0"/>
        <w:jc w:val="center"/>
        <w:outlineLvl w:val="5"/>
        <w:rPr>
          <w:rFonts w:asciiTheme="minorHAnsi" w:eastAsia="Arial" w:hAnsiTheme="minorHAnsi"/>
          <w:b/>
          <w:bCs/>
          <w:sz w:val="22"/>
          <w:szCs w:val="22"/>
        </w:rPr>
      </w:pPr>
    </w:p>
    <w:p w14:paraId="6E809688" w14:textId="63E644B3" w:rsidR="00EE7CBC" w:rsidRPr="00F1096D" w:rsidRDefault="00EE7CBC" w:rsidP="00EE7CBC">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561BC1C9" w14:textId="77777777" w:rsidR="00EE7CBC" w:rsidRPr="00F1096D" w:rsidRDefault="00EE7CBC" w:rsidP="00EE7CBC">
      <w:pPr>
        <w:widowControl w:val="0"/>
        <w:tabs>
          <w:tab w:val="left" w:pos="1733"/>
        </w:tabs>
        <w:autoSpaceDE w:val="0"/>
        <w:autoSpaceDN w:val="0"/>
        <w:ind w:right="284"/>
        <w:rPr>
          <w:rFonts w:ascii="Calibri" w:eastAsia="Calibri" w:hAnsi="Calibri" w:cs="Calibri"/>
          <w:b/>
          <w:i/>
          <w:iCs/>
          <w:sz w:val="22"/>
          <w:szCs w:val="22"/>
          <w:lang w:eastAsia="en-US"/>
        </w:rPr>
      </w:pPr>
    </w:p>
    <w:p w14:paraId="01E628E5" w14:textId="1CC2A1B3" w:rsidR="00EE7CBC" w:rsidRPr="00F1096D" w:rsidRDefault="00EE7CBC" w:rsidP="00EE7CBC">
      <w:pPr>
        <w:widowControl w:val="0"/>
        <w:tabs>
          <w:tab w:val="left" w:pos="1733"/>
        </w:tabs>
        <w:autoSpaceDE w:val="0"/>
        <w:autoSpaceDN w:val="0"/>
        <w:ind w:right="284"/>
        <w:rPr>
          <w:rFonts w:ascii="Calibri" w:eastAsia="Calibri" w:hAnsi="Calibri" w:cs="Calibri"/>
          <w:b/>
          <w:i/>
          <w:iCs/>
          <w:sz w:val="24"/>
          <w:szCs w:val="24"/>
          <w:lang w:eastAsia="en-US"/>
        </w:rPr>
      </w:pPr>
      <w:r w:rsidRPr="00F1096D">
        <w:rPr>
          <w:rFonts w:ascii="Calibri" w:eastAsia="Calibri" w:hAnsi="Calibri" w:cs="Calibri"/>
          <w:b/>
          <w:i/>
          <w:iCs/>
          <w:sz w:val="24"/>
          <w:szCs w:val="24"/>
          <w:lang w:eastAsia="en-US"/>
        </w:rPr>
        <w:t xml:space="preserve">OGGETTO: DICHIARAZIONE DI INSUSSISTENZA CAUSE OSTATIVE PER IL RUOLO DI </w:t>
      </w:r>
      <w:r w:rsidR="00E87BC1">
        <w:rPr>
          <w:rFonts w:ascii="Calibri" w:eastAsia="Calibri" w:hAnsi="Calibri" w:cs="Calibri"/>
          <w:b/>
          <w:i/>
          <w:iCs/>
          <w:sz w:val="24"/>
          <w:szCs w:val="24"/>
          <w:lang w:eastAsia="en-US"/>
        </w:rPr>
        <w:t>TUTOR</w:t>
      </w:r>
      <w:r w:rsidR="006C10F5">
        <w:rPr>
          <w:rFonts w:ascii="Calibri" w:eastAsia="Calibri" w:hAnsi="Calibri" w:cs="Calibri"/>
          <w:b/>
          <w:i/>
          <w:iCs/>
          <w:sz w:val="24"/>
          <w:szCs w:val="24"/>
          <w:lang w:eastAsia="en-US"/>
        </w:rPr>
        <w:t xml:space="preserve"> </w:t>
      </w:r>
    </w:p>
    <w:p w14:paraId="36A032D7" w14:textId="77777777" w:rsidR="00EE7CBC" w:rsidRPr="00F1096D" w:rsidRDefault="00EE7CBC" w:rsidP="00EE7CBC">
      <w:pPr>
        <w:widowControl w:val="0"/>
        <w:tabs>
          <w:tab w:val="left" w:pos="1733"/>
        </w:tabs>
        <w:autoSpaceDE w:val="0"/>
        <w:autoSpaceDN w:val="0"/>
        <w:ind w:right="284"/>
        <w:rPr>
          <w:rFonts w:ascii="Calibri" w:eastAsia="Calibri" w:hAnsi="Calibri" w:cs="Calibri"/>
          <w:bCs/>
          <w:i/>
          <w:iCs/>
          <w:sz w:val="24"/>
          <w:szCs w:val="24"/>
          <w:lang w:eastAsia="en-US"/>
        </w:rPr>
      </w:pPr>
    </w:p>
    <w:p w14:paraId="3ACB3367" w14:textId="77777777" w:rsidR="00EE7CBC" w:rsidRPr="00F1096D" w:rsidRDefault="00EE7CBC" w:rsidP="00EE7CBC">
      <w:pPr>
        <w:keepNext/>
        <w:keepLines/>
        <w:widowControl w:val="0"/>
        <w:jc w:val="center"/>
        <w:outlineLvl w:val="5"/>
        <w:rPr>
          <w:rFonts w:asciiTheme="minorHAnsi" w:eastAsia="Arial" w:hAnsiTheme="minorHAnsi" w:cstheme="minorHAnsi"/>
          <w:b/>
          <w:bCs/>
          <w:sz w:val="24"/>
          <w:szCs w:val="24"/>
        </w:rPr>
      </w:pPr>
    </w:p>
    <w:p w14:paraId="207FD35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Pr="00F1096D">
        <w:rPr>
          <w:sz w:val="24"/>
          <w:szCs w:val="24"/>
        </w:rPr>
        <w:t xml:space="preserve"> </w:t>
      </w:r>
    </w:p>
    <w:p w14:paraId="62DB2058"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0B74C037"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14:paraId="18FEB53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7E7A60B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14:paraId="37DCF14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3220C51A" w14:textId="77777777" w:rsidR="00EE7CBC" w:rsidRPr="00F1096D" w:rsidRDefault="00EE7CBC" w:rsidP="00EE7CBC">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14:paraId="2E36328A" w14:textId="77777777" w:rsidR="00EE7CBC" w:rsidRPr="00F1096D" w:rsidRDefault="00EE7CBC" w:rsidP="00EE7CBC">
      <w:pPr>
        <w:keepNext/>
        <w:keepLines/>
        <w:widowControl w:val="0"/>
        <w:outlineLvl w:val="5"/>
        <w:rPr>
          <w:rFonts w:asciiTheme="minorHAnsi" w:eastAsia="Arial" w:hAnsiTheme="minorHAnsi"/>
          <w:bCs/>
          <w:sz w:val="22"/>
          <w:szCs w:val="22"/>
        </w:rPr>
      </w:pPr>
    </w:p>
    <w:p w14:paraId="703DA588" w14:textId="77777777" w:rsidR="00EE7CBC" w:rsidRPr="00F1096D" w:rsidRDefault="00EE7CBC" w:rsidP="00EE7CBC">
      <w:pPr>
        <w:spacing w:before="120" w:after="120"/>
        <w:jc w:val="center"/>
        <w:outlineLvl w:val="0"/>
        <w:rPr>
          <w:rFonts w:cstheme="minorHAnsi"/>
          <w:b/>
          <w:sz w:val="24"/>
          <w:szCs w:val="24"/>
        </w:rPr>
      </w:pPr>
      <w:r w:rsidRPr="00F1096D">
        <w:rPr>
          <w:rFonts w:cstheme="minorHAnsi"/>
          <w:b/>
          <w:sz w:val="24"/>
          <w:szCs w:val="24"/>
        </w:rPr>
        <w:t>DICHIARA</w:t>
      </w:r>
    </w:p>
    <w:p w14:paraId="0804449A" w14:textId="77777777" w:rsidR="00EE7CBC" w:rsidRPr="00F1096D" w:rsidRDefault="00EE7CBC" w:rsidP="00EE7CBC">
      <w:pPr>
        <w:spacing w:before="120" w:after="120"/>
        <w:jc w:val="center"/>
        <w:outlineLvl w:val="0"/>
        <w:rPr>
          <w:rFonts w:cstheme="minorHAnsi"/>
          <w:b/>
          <w:sz w:val="22"/>
          <w:szCs w:val="22"/>
        </w:rPr>
      </w:pPr>
    </w:p>
    <w:p w14:paraId="26C87488" w14:textId="77777777" w:rsidR="00EE7CBC" w:rsidRPr="00F1096D" w:rsidRDefault="00EE7CBC" w:rsidP="00EE7CBC">
      <w:pPr>
        <w:spacing w:before="120" w:after="120"/>
        <w:jc w:val="both"/>
        <w:rPr>
          <w:rFonts w:cstheme="minorHAnsi"/>
          <w:b/>
          <w:sz w:val="24"/>
          <w:szCs w:val="24"/>
        </w:rPr>
      </w:pPr>
      <w:r w:rsidRPr="00F1096D">
        <w:rPr>
          <w:rFonts w:cstheme="minorHAnsi"/>
          <w:b/>
          <w:sz w:val="24"/>
          <w:szCs w:val="24"/>
        </w:rPr>
        <w:t>ai sensi dell’art. 75 del d.P.R. n. 445 del 28 dicembre 2000 consapevole degli artt. 46 e 47 del d.P.R. n. 445 del 28 dicembre 2000:</w:t>
      </w:r>
    </w:p>
    <w:p w14:paraId="732B3BCD" w14:textId="77777777" w:rsidR="00EE7CBC" w:rsidRPr="00F1096D" w:rsidRDefault="00EE7CBC" w:rsidP="00EE7CBC">
      <w:pPr>
        <w:spacing w:before="120" w:after="120"/>
        <w:jc w:val="both"/>
        <w:rPr>
          <w:rFonts w:cstheme="minorHAnsi"/>
          <w:b/>
          <w:sz w:val="24"/>
          <w:szCs w:val="24"/>
        </w:rPr>
      </w:pPr>
    </w:p>
    <w:p w14:paraId="5CA222BA"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14:paraId="531B3221" w14:textId="77777777" w:rsidR="00EE7CBC" w:rsidRPr="00F1096D" w:rsidRDefault="00EE7CBC" w:rsidP="00EE7CBC">
      <w:pPr>
        <w:spacing w:before="120" w:after="120"/>
        <w:ind w:left="720"/>
        <w:contextualSpacing/>
        <w:jc w:val="both"/>
        <w:rPr>
          <w:rFonts w:cstheme="minorHAnsi"/>
          <w:sz w:val="24"/>
          <w:szCs w:val="24"/>
        </w:rPr>
      </w:pPr>
    </w:p>
    <w:p w14:paraId="555EFFCB"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14:paraId="3887E67D"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14:paraId="50A217C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14:paraId="757753B5"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14:paraId="7DD330D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A05FCD4" w14:textId="77777777" w:rsidR="00EE7CBC" w:rsidRPr="00F1096D" w:rsidRDefault="00EE7CBC" w:rsidP="00EE7CBC">
      <w:pPr>
        <w:autoSpaceDE w:val="0"/>
        <w:autoSpaceDN w:val="0"/>
        <w:adjustRightInd w:val="0"/>
        <w:spacing w:before="120" w:after="120"/>
        <w:ind w:left="1068"/>
        <w:contextualSpacing/>
        <w:jc w:val="both"/>
        <w:rPr>
          <w:rFonts w:cstheme="minorHAnsi"/>
          <w:sz w:val="24"/>
          <w:szCs w:val="24"/>
        </w:rPr>
      </w:pPr>
    </w:p>
    <w:p w14:paraId="42C11E91" w14:textId="77777777" w:rsidR="00EE7CBC" w:rsidRPr="00F1096D" w:rsidRDefault="00EE7CBC" w:rsidP="00EE7CBC">
      <w:pPr>
        <w:numPr>
          <w:ilvl w:val="0"/>
          <w:numId w:val="31"/>
        </w:numPr>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14:paraId="05BE7A72" w14:textId="77777777" w:rsidR="00EE7CBC" w:rsidRPr="00F1096D" w:rsidRDefault="00EE7CBC" w:rsidP="00EE7CBC">
      <w:pPr>
        <w:spacing w:after="120" w:line="276" w:lineRule="auto"/>
        <w:ind w:left="720"/>
        <w:contextualSpacing/>
        <w:jc w:val="both"/>
        <w:rPr>
          <w:rFonts w:eastAsia="Calibri" w:cstheme="minorHAnsi"/>
          <w:sz w:val="24"/>
          <w:szCs w:val="24"/>
        </w:rPr>
      </w:pPr>
    </w:p>
    <w:p w14:paraId="776C0BC0" w14:textId="77777777" w:rsidR="00EE7CBC" w:rsidRPr="00F1096D" w:rsidRDefault="00EE7CBC" w:rsidP="00EE7CBC">
      <w:pPr>
        <w:numPr>
          <w:ilvl w:val="0"/>
          <w:numId w:val="31"/>
        </w:numPr>
        <w:spacing w:before="120" w:after="120"/>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14:paraId="070BC8A1" w14:textId="77777777" w:rsidR="00EE7CBC" w:rsidRPr="00F1096D" w:rsidRDefault="00EE7CBC" w:rsidP="00EE7CBC">
      <w:pPr>
        <w:rPr>
          <w:rFonts w:asciiTheme="minorHAnsi" w:eastAsia="Calibri" w:hAnsiTheme="minorHAnsi" w:cstheme="minorHAnsi"/>
          <w:sz w:val="24"/>
          <w:szCs w:val="24"/>
          <w:lang w:eastAsia="en-US"/>
        </w:rPr>
      </w:pPr>
    </w:p>
    <w:p w14:paraId="6A1C6FF9" w14:textId="7BA288A5" w:rsidR="00EE7CBC"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14:paraId="17B2F66F" w14:textId="77777777" w:rsidR="00E87BC1" w:rsidRDefault="00E87BC1" w:rsidP="00E87BC1">
      <w:pPr>
        <w:pStyle w:val="Paragrafoelenco"/>
        <w:rPr>
          <w:rFonts w:cstheme="minorHAnsi"/>
        </w:rPr>
      </w:pPr>
    </w:p>
    <w:p w14:paraId="25611017" w14:textId="77777777" w:rsidR="00E87BC1" w:rsidRPr="00F1096D" w:rsidRDefault="00E87BC1" w:rsidP="00E87BC1">
      <w:pPr>
        <w:spacing w:before="120" w:after="120"/>
        <w:contextualSpacing/>
        <w:jc w:val="both"/>
        <w:rPr>
          <w:rFonts w:cstheme="minorHAnsi"/>
          <w:sz w:val="24"/>
          <w:szCs w:val="24"/>
        </w:rPr>
      </w:pPr>
      <w:bookmarkStart w:id="0" w:name="_GoBack"/>
      <w:bookmarkEnd w:id="0"/>
    </w:p>
    <w:p w14:paraId="60009918" w14:textId="77777777" w:rsidR="00EE7CBC" w:rsidRPr="00F1096D" w:rsidRDefault="00EE7CBC" w:rsidP="00EE7CBC">
      <w:pPr>
        <w:spacing w:before="120" w:after="120"/>
        <w:ind w:left="720"/>
        <w:contextualSpacing/>
        <w:jc w:val="both"/>
        <w:rPr>
          <w:rFonts w:cstheme="minorHAnsi"/>
          <w:sz w:val="24"/>
          <w:szCs w:val="24"/>
        </w:rPr>
      </w:pPr>
    </w:p>
    <w:p w14:paraId="11FE0E4E"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14:paraId="5A777EFB" w14:textId="77777777" w:rsidR="00EE7CBC" w:rsidRPr="00F1096D" w:rsidRDefault="00EE7CBC" w:rsidP="00EE7CBC">
      <w:pPr>
        <w:ind w:left="708"/>
        <w:rPr>
          <w:rFonts w:cstheme="minorHAnsi"/>
          <w:sz w:val="24"/>
          <w:szCs w:val="24"/>
        </w:rPr>
      </w:pPr>
    </w:p>
    <w:p w14:paraId="354F4950" w14:textId="77777777" w:rsidR="00EE7CBC" w:rsidRPr="00F1096D" w:rsidRDefault="00EE7CBC" w:rsidP="00EE7CBC">
      <w:pPr>
        <w:spacing w:before="120" w:after="120"/>
        <w:ind w:left="720"/>
        <w:contextualSpacing/>
        <w:jc w:val="both"/>
        <w:rPr>
          <w:rFonts w:cstheme="minorHAnsi"/>
          <w:sz w:val="24"/>
          <w:szCs w:val="24"/>
        </w:rPr>
      </w:pPr>
    </w:p>
    <w:p w14:paraId="3DBC4BA4"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BAEBAA6" w14:textId="77777777" w:rsidR="00EE7CBC" w:rsidRPr="00F1096D" w:rsidRDefault="00EE7CBC" w:rsidP="00EE7CBC">
      <w:pPr>
        <w:rPr>
          <w:rFonts w:asciiTheme="minorHAnsi" w:eastAsiaTheme="minorEastAsia" w:hAnsiTheme="minorHAnsi" w:cstheme="minorBidi"/>
          <w:b/>
          <w:sz w:val="22"/>
          <w:szCs w:val="22"/>
        </w:rPr>
      </w:pPr>
    </w:p>
    <w:p w14:paraId="793B7DF8" w14:textId="77777777" w:rsidR="00EE7CBC" w:rsidRPr="00F1096D" w:rsidRDefault="00EE7CBC" w:rsidP="00EE7CBC">
      <w:pPr>
        <w:contextualSpacing/>
        <w:rPr>
          <w:rFonts w:asciiTheme="minorHAnsi" w:hAnsiTheme="minorHAnsi" w:cstheme="minorHAnsi"/>
          <w:b/>
          <w:sz w:val="22"/>
          <w:szCs w:val="22"/>
        </w:rPr>
      </w:pPr>
    </w:p>
    <w:p w14:paraId="7A5C831C" w14:textId="77777777" w:rsidR="00EE7CBC" w:rsidRPr="00F1096D" w:rsidRDefault="00EE7CBC" w:rsidP="00EE7CBC">
      <w:pPr>
        <w:contextualSpacing/>
        <w:rPr>
          <w:rFonts w:asciiTheme="minorHAnsi" w:hAnsiTheme="minorHAnsi" w:cstheme="minorHAnsi"/>
          <w:sz w:val="22"/>
          <w:szCs w:val="22"/>
        </w:rPr>
      </w:pPr>
    </w:p>
    <w:p w14:paraId="4A1EB84A"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14:paraId="1790D71C" w14:textId="39F7C98D"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00E87BC1">
        <w:rPr>
          <w:rFonts w:asciiTheme="minorHAnsi" w:eastAsia="Calibri" w:hAnsiTheme="minorHAnsi" w:cstheme="minorHAnsi"/>
          <w:sz w:val="22"/>
          <w:szCs w:val="22"/>
          <w:lang w:eastAsia="en-US"/>
        </w:rPr>
        <w:t>Data_________</w:t>
      </w: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Firmato</w:t>
      </w:r>
    </w:p>
    <w:p w14:paraId="2A991A0D" w14:textId="77777777" w:rsidR="00EE7CBC" w:rsidRPr="00F1096D" w:rsidRDefault="00EE7CBC" w:rsidP="00EE7CBC">
      <w:pPr>
        <w:tabs>
          <w:tab w:val="left" w:pos="6585"/>
        </w:tabs>
        <w:rPr>
          <w:rFonts w:asciiTheme="minorHAnsi" w:eastAsia="Calibri" w:hAnsiTheme="minorHAnsi" w:cstheme="minorHAnsi"/>
          <w:sz w:val="22"/>
          <w:szCs w:val="22"/>
          <w:lang w:eastAsia="en-US"/>
        </w:rPr>
      </w:pPr>
    </w:p>
    <w:p w14:paraId="4E892622" w14:textId="4677C3E2"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r w:rsidR="00E87BC1">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__________________</w:t>
      </w:r>
    </w:p>
    <w:p w14:paraId="7E88D624" w14:textId="77777777" w:rsidR="00EE7CBC" w:rsidRPr="00F1096D" w:rsidRDefault="00EE7CBC" w:rsidP="00EE7CBC">
      <w:pPr>
        <w:rPr>
          <w:rFonts w:asciiTheme="minorHAnsi" w:eastAsia="Calibri" w:hAnsiTheme="minorHAnsi" w:cstheme="minorHAnsi"/>
          <w:sz w:val="24"/>
          <w:szCs w:val="24"/>
          <w:lang w:eastAsia="en-US"/>
        </w:rPr>
      </w:pPr>
    </w:p>
    <w:p w14:paraId="628C2394" w14:textId="77777777" w:rsidR="00EE7CBC" w:rsidRPr="00C20594" w:rsidRDefault="00EE7CBC" w:rsidP="00EE7CBC">
      <w:pPr>
        <w:spacing w:after="200"/>
        <w:contextualSpacing/>
        <w:mirrorIndents/>
        <w:rPr>
          <w:rFonts w:asciiTheme="minorHAnsi" w:eastAsiaTheme="minorHAnsi" w:hAnsiTheme="minorHAnsi" w:cstheme="minorBidi"/>
          <w:i/>
          <w:sz w:val="22"/>
          <w:szCs w:val="22"/>
          <w:lang w:eastAsia="en-US"/>
        </w:rPr>
      </w:pPr>
    </w:p>
    <w:p w14:paraId="0C9F18E2" w14:textId="77777777" w:rsidR="00EE7CBC" w:rsidRPr="00EB52E0" w:rsidRDefault="00EE7CBC" w:rsidP="00703338">
      <w:pPr>
        <w:autoSpaceDE w:val="0"/>
        <w:spacing w:after="200"/>
        <w:mirrorIndents/>
        <w:rPr>
          <w:rFonts w:ascii="Arial" w:eastAsiaTheme="minorEastAsia" w:hAnsi="Arial" w:cs="Arial"/>
          <w:sz w:val="18"/>
          <w:szCs w:val="18"/>
        </w:rPr>
      </w:pPr>
    </w:p>
    <w:sectPr w:rsidR="00EE7CBC" w:rsidRPr="00EB52E0" w:rsidSect="009005FA">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5517F3" w14:textId="77777777" w:rsidR="009005FA" w:rsidRDefault="009005FA">
      <w:r>
        <w:separator/>
      </w:r>
    </w:p>
  </w:endnote>
  <w:endnote w:type="continuationSeparator" w:id="0">
    <w:p w14:paraId="7CF54FBE" w14:textId="77777777" w:rsidR="009005FA" w:rsidRDefault="00900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99777" w14:textId="77777777"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255CE2">
      <w:rPr>
        <w:rStyle w:val="Numeropagina"/>
        <w:noProof/>
      </w:rPr>
      <w:t>2</w:t>
    </w:r>
    <w:r>
      <w:rPr>
        <w:rStyle w:val="Numeropagina"/>
      </w:rPr>
      <w:fldChar w:fldCharType="end"/>
    </w:r>
  </w:p>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7DC382" w14:textId="77777777" w:rsidR="009005FA" w:rsidRDefault="009005FA">
      <w:r>
        <w:separator/>
      </w:r>
    </w:p>
  </w:footnote>
  <w:footnote w:type="continuationSeparator" w:id="0">
    <w:p w14:paraId="13E3F782" w14:textId="77777777" w:rsidR="009005FA" w:rsidRDefault="009005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A86593F"/>
    <w:multiLevelType w:val="hybridMultilevel"/>
    <w:tmpl w:val="185E22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BB42554"/>
    <w:multiLevelType w:val="hybridMultilevel"/>
    <w:tmpl w:val="5BEE3B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2"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3"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5"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6"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7"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9"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0" w15:restartNumberingAfterBreak="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1"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2CD46A8"/>
    <w:multiLevelType w:val="hybridMultilevel"/>
    <w:tmpl w:val="C1C8BB76"/>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3" w15:restartNumberingAfterBreak="0">
    <w:nsid w:val="57105642"/>
    <w:multiLevelType w:val="hybridMultilevel"/>
    <w:tmpl w:val="245EAA1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7"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70C4AF0"/>
    <w:multiLevelType w:val="hybridMultilevel"/>
    <w:tmpl w:val="3724BDD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1"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3"/>
  </w:num>
  <w:num w:numId="3">
    <w:abstractNumId w:val="0"/>
  </w:num>
  <w:num w:numId="4">
    <w:abstractNumId w:val="1"/>
  </w:num>
  <w:num w:numId="5">
    <w:abstractNumId w:val="2"/>
  </w:num>
  <w:num w:numId="6">
    <w:abstractNumId w:val="15"/>
  </w:num>
  <w:num w:numId="7">
    <w:abstractNumId w:val="12"/>
  </w:num>
  <w:num w:numId="8">
    <w:abstractNumId w:val="28"/>
  </w:num>
  <w:num w:numId="9">
    <w:abstractNumId w:val="14"/>
  </w:num>
  <w:num w:numId="10">
    <w:abstractNumId w:val="41"/>
  </w:num>
  <w:num w:numId="11">
    <w:abstractNumId w:val="26"/>
  </w:num>
  <w:num w:numId="12">
    <w:abstractNumId w:val="7"/>
  </w:num>
  <w:num w:numId="13">
    <w:abstractNumId w:val="8"/>
  </w:num>
  <w:num w:numId="14">
    <w:abstractNumId w:val="5"/>
  </w:num>
  <w:num w:numId="15">
    <w:abstractNumId w:val="20"/>
  </w:num>
  <w:num w:numId="16">
    <w:abstractNumId w:val="38"/>
  </w:num>
  <w:num w:numId="17">
    <w:abstractNumId w:val="9"/>
  </w:num>
  <w:num w:numId="18">
    <w:abstractNumId w:val="27"/>
  </w:num>
  <w:num w:numId="19">
    <w:abstractNumId w:val="3"/>
  </w:num>
  <w:num w:numId="20">
    <w:abstractNumId w:val="4"/>
  </w:num>
  <w:num w:numId="21">
    <w:abstractNumId w:val="16"/>
  </w:num>
  <w:num w:numId="22">
    <w:abstractNumId w:val="18"/>
  </w:num>
  <w:num w:numId="23">
    <w:abstractNumId w:val="21"/>
  </w:num>
  <w:num w:numId="24">
    <w:abstractNumId w:val="31"/>
  </w:num>
  <w:num w:numId="25">
    <w:abstractNumId w:val="13"/>
  </w:num>
  <w:num w:numId="26">
    <w:abstractNumId w:val="34"/>
  </w:num>
  <w:num w:numId="27">
    <w:abstractNumId w:val="22"/>
  </w:num>
  <w:num w:numId="28">
    <w:abstractNumId w:val="30"/>
  </w:num>
  <w:num w:numId="29">
    <w:abstractNumId w:val="35"/>
  </w:num>
  <w:num w:numId="30">
    <w:abstractNumId w:val="37"/>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39"/>
  </w:num>
  <w:num w:numId="34">
    <w:abstractNumId w:val="36"/>
  </w:num>
  <w:num w:numId="35">
    <w:abstractNumId w:val="25"/>
  </w:num>
  <w:num w:numId="36">
    <w:abstractNumId w:val="24"/>
  </w:num>
  <w:num w:numId="37">
    <w:abstractNumId w:val="17"/>
  </w:num>
  <w:num w:numId="38">
    <w:abstractNumId w:val="19"/>
  </w:num>
  <w:num w:numId="39">
    <w:abstractNumId w:val="33"/>
  </w:num>
  <w:num w:numId="40">
    <w:abstractNumId w:val="11"/>
  </w:num>
  <w:num w:numId="41">
    <w:abstractNumId w:val="40"/>
  </w:num>
  <w:num w:numId="42">
    <w:abstractNumId w:val="10"/>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36B"/>
    <w:rsid w:val="0001443F"/>
    <w:rsid w:val="00015D2C"/>
    <w:rsid w:val="00016658"/>
    <w:rsid w:val="0001778E"/>
    <w:rsid w:val="00021EB3"/>
    <w:rsid w:val="00022BB3"/>
    <w:rsid w:val="000239CA"/>
    <w:rsid w:val="0003018C"/>
    <w:rsid w:val="000309DF"/>
    <w:rsid w:val="00031FEB"/>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194"/>
    <w:rsid w:val="0007048C"/>
    <w:rsid w:val="000707BB"/>
    <w:rsid w:val="00072224"/>
    <w:rsid w:val="000736AB"/>
    <w:rsid w:val="00074CDD"/>
    <w:rsid w:val="00074ED8"/>
    <w:rsid w:val="0007706B"/>
    <w:rsid w:val="0008242F"/>
    <w:rsid w:val="00082B3F"/>
    <w:rsid w:val="000857C6"/>
    <w:rsid w:val="00087094"/>
    <w:rsid w:val="00093B8A"/>
    <w:rsid w:val="00095FAC"/>
    <w:rsid w:val="000A19BA"/>
    <w:rsid w:val="000A2C09"/>
    <w:rsid w:val="000A74CB"/>
    <w:rsid w:val="000B0C7A"/>
    <w:rsid w:val="000B12C5"/>
    <w:rsid w:val="000B480F"/>
    <w:rsid w:val="000B6C44"/>
    <w:rsid w:val="000B7E48"/>
    <w:rsid w:val="000C0039"/>
    <w:rsid w:val="000C11ED"/>
    <w:rsid w:val="000C7368"/>
    <w:rsid w:val="000D1AFB"/>
    <w:rsid w:val="000D5BE5"/>
    <w:rsid w:val="000E1E4D"/>
    <w:rsid w:val="000E246B"/>
    <w:rsid w:val="000E3AE1"/>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1CEA"/>
    <w:rsid w:val="0012335E"/>
    <w:rsid w:val="001260DF"/>
    <w:rsid w:val="00131078"/>
    <w:rsid w:val="00132B57"/>
    <w:rsid w:val="001335C6"/>
    <w:rsid w:val="00133C52"/>
    <w:rsid w:val="00134A79"/>
    <w:rsid w:val="00135167"/>
    <w:rsid w:val="001352AB"/>
    <w:rsid w:val="00140B98"/>
    <w:rsid w:val="0014512B"/>
    <w:rsid w:val="001451B9"/>
    <w:rsid w:val="001476A6"/>
    <w:rsid w:val="001508F3"/>
    <w:rsid w:val="00154F0E"/>
    <w:rsid w:val="00157323"/>
    <w:rsid w:val="00157BF6"/>
    <w:rsid w:val="00160EA8"/>
    <w:rsid w:val="001622AF"/>
    <w:rsid w:val="0016323E"/>
    <w:rsid w:val="00164BD8"/>
    <w:rsid w:val="00167C80"/>
    <w:rsid w:val="00170502"/>
    <w:rsid w:val="00174486"/>
    <w:rsid w:val="00174541"/>
    <w:rsid w:val="00175FFB"/>
    <w:rsid w:val="00182723"/>
    <w:rsid w:val="0018402B"/>
    <w:rsid w:val="00185A49"/>
    <w:rsid w:val="00186225"/>
    <w:rsid w:val="0018773E"/>
    <w:rsid w:val="00191CA1"/>
    <w:rsid w:val="0019532E"/>
    <w:rsid w:val="001A23E7"/>
    <w:rsid w:val="001A5909"/>
    <w:rsid w:val="001A6378"/>
    <w:rsid w:val="001B1257"/>
    <w:rsid w:val="001B1415"/>
    <w:rsid w:val="001B484F"/>
    <w:rsid w:val="001B7378"/>
    <w:rsid w:val="001C0302"/>
    <w:rsid w:val="001C6C49"/>
    <w:rsid w:val="001D481C"/>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0EAA"/>
    <w:rsid w:val="00222A56"/>
    <w:rsid w:val="002247FE"/>
    <w:rsid w:val="00225146"/>
    <w:rsid w:val="00226CB3"/>
    <w:rsid w:val="0023285D"/>
    <w:rsid w:val="00240337"/>
    <w:rsid w:val="002425CA"/>
    <w:rsid w:val="0024391D"/>
    <w:rsid w:val="002467E9"/>
    <w:rsid w:val="0025352F"/>
    <w:rsid w:val="002539BB"/>
    <w:rsid w:val="00255CE2"/>
    <w:rsid w:val="0025698C"/>
    <w:rsid w:val="0026467A"/>
    <w:rsid w:val="00265864"/>
    <w:rsid w:val="002708A6"/>
    <w:rsid w:val="002772BD"/>
    <w:rsid w:val="0028117F"/>
    <w:rsid w:val="00281606"/>
    <w:rsid w:val="00282A21"/>
    <w:rsid w:val="00283797"/>
    <w:rsid w:val="002860BF"/>
    <w:rsid w:val="002863D9"/>
    <w:rsid w:val="00286C40"/>
    <w:rsid w:val="0029126B"/>
    <w:rsid w:val="0029332E"/>
    <w:rsid w:val="002943C2"/>
    <w:rsid w:val="002973D6"/>
    <w:rsid w:val="00297481"/>
    <w:rsid w:val="002A014D"/>
    <w:rsid w:val="002A6748"/>
    <w:rsid w:val="002B0440"/>
    <w:rsid w:val="002B206B"/>
    <w:rsid w:val="002B3171"/>
    <w:rsid w:val="002B684C"/>
    <w:rsid w:val="002C1C92"/>
    <w:rsid w:val="002C1E86"/>
    <w:rsid w:val="002D115B"/>
    <w:rsid w:val="002D32F8"/>
    <w:rsid w:val="002D3EC6"/>
    <w:rsid w:val="002D472B"/>
    <w:rsid w:val="002D473A"/>
    <w:rsid w:val="002D786D"/>
    <w:rsid w:val="002E1891"/>
    <w:rsid w:val="002E1DEB"/>
    <w:rsid w:val="002E1F85"/>
    <w:rsid w:val="002E5DB6"/>
    <w:rsid w:val="002F49B3"/>
    <w:rsid w:val="002F66C4"/>
    <w:rsid w:val="00300F45"/>
    <w:rsid w:val="00304B62"/>
    <w:rsid w:val="0030701D"/>
    <w:rsid w:val="003101F6"/>
    <w:rsid w:val="003204FE"/>
    <w:rsid w:val="003307A6"/>
    <w:rsid w:val="00336F0F"/>
    <w:rsid w:val="00344731"/>
    <w:rsid w:val="0034552C"/>
    <w:rsid w:val="003469AB"/>
    <w:rsid w:val="00347262"/>
    <w:rsid w:val="00351652"/>
    <w:rsid w:val="00351867"/>
    <w:rsid w:val="00353A20"/>
    <w:rsid w:val="00355615"/>
    <w:rsid w:val="0035659B"/>
    <w:rsid w:val="00361D26"/>
    <w:rsid w:val="00362323"/>
    <w:rsid w:val="00363B1F"/>
    <w:rsid w:val="0036522E"/>
    <w:rsid w:val="00367396"/>
    <w:rsid w:val="003709D8"/>
    <w:rsid w:val="003726C9"/>
    <w:rsid w:val="00374926"/>
    <w:rsid w:val="00376169"/>
    <w:rsid w:val="00380B8B"/>
    <w:rsid w:val="003824FF"/>
    <w:rsid w:val="00382EC8"/>
    <w:rsid w:val="00383ADD"/>
    <w:rsid w:val="00386FBB"/>
    <w:rsid w:val="00392939"/>
    <w:rsid w:val="00392E1C"/>
    <w:rsid w:val="00395933"/>
    <w:rsid w:val="003A007F"/>
    <w:rsid w:val="003A01DE"/>
    <w:rsid w:val="003A1779"/>
    <w:rsid w:val="003A433E"/>
    <w:rsid w:val="003A5D3A"/>
    <w:rsid w:val="003B79E2"/>
    <w:rsid w:val="003C0DE3"/>
    <w:rsid w:val="003C60F6"/>
    <w:rsid w:val="003C7A75"/>
    <w:rsid w:val="003D24B4"/>
    <w:rsid w:val="003D4352"/>
    <w:rsid w:val="003E18F4"/>
    <w:rsid w:val="003E2DA4"/>
    <w:rsid w:val="003E2E35"/>
    <w:rsid w:val="003E5C47"/>
    <w:rsid w:val="003E6F53"/>
    <w:rsid w:val="003F2D21"/>
    <w:rsid w:val="003F5439"/>
    <w:rsid w:val="004076E9"/>
    <w:rsid w:val="00414813"/>
    <w:rsid w:val="00416DC1"/>
    <w:rsid w:val="00417757"/>
    <w:rsid w:val="00430C48"/>
    <w:rsid w:val="00433CB5"/>
    <w:rsid w:val="00435251"/>
    <w:rsid w:val="00435CFB"/>
    <w:rsid w:val="0044224C"/>
    <w:rsid w:val="00443639"/>
    <w:rsid w:val="00446355"/>
    <w:rsid w:val="0044774A"/>
    <w:rsid w:val="00447859"/>
    <w:rsid w:val="004563DD"/>
    <w:rsid w:val="00462440"/>
    <w:rsid w:val="004652D3"/>
    <w:rsid w:val="004657B2"/>
    <w:rsid w:val="004722C2"/>
    <w:rsid w:val="004729B5"/>
    <w:rsid w:val="00473A05"/>
    <w:rsid w:val="00475783"/>
    <w:rsid w:val="00484CE2"/>
    <w:rsid w:val="00485D17"/>
    <w:rsid w:val="004914CB"/>
    <w:rsid w:val="00497369"/>
    <w:rsid w:val="004A1199"/>
    <w:rsid w:val="004A5D71"/>
    <w:rsid w:val="004A786E"/>
    <w:rsid w:val="004B09C3"/>
    <w:rsid w:val="004B5569"/>
    <w:rsid w:val="004B62EF"/>
    <w:rsid w:val="004C01A7"/>
    <w:rsid w:val="004C628C"/>
    <w:rsid w:val="004D18E3"/>
    <w:rsid w:val="004D1C0F"/>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20D2"/>
    <w:rsid w:val="00543DF4"/>
    <w:rsid w:val="00547C3A"/>
    <w:rsid w:val="00551462"/>
    <w:rsid w:val="00551ED0"/>
    <w:rsid w:val="005528BF"/>
    <w:rsid w:val="005540B3"/>
    <w:rsid w:val="0055496F"/>
    <w:rsid w:val="0055517D"/>
    <w:rsid w:val="00557E4E"/>
    <w:rsid w:val="005603E9"/>
    <w:rsid w:val="00560F4E"/>
    <w:rsid w:val="00561EFF"/>
    <w:rsid w:val="00565200"/>
    <w:rsid w:val="005674CF"/>
    <w:rsid w:val="00567DE5"/>
    <w:rsid w:val="00567E59"/>
    <w:rsid w:val="00576F0F"/>
    <w:rsid w:val="00581E1C"/>
    <w:rsid w:val="00583A1F"/>
    <w:rsid w:val="00584195"/>
    <w:rsid w:val="00585647"/>
    <w:rsid w:val="00585A3D"/>
    <w:rsid w:val="00585C3D"/>
    <w:rsid w:val="00591CC1"/>
    <w:rsid w:val="0059641C"/>
    <w:rsid w:val="005A4B10"/>
    <w:rsid w:val="005A5AB6"/>
    <w:rsid w:val="005A7F30"/>
    <w:rsid w:val="005B65B5"/>
    <w:rsid w:val="005C77DE"/>
    <w:rsid w:val="005D1FAE"/>
    <w:rsid w:val="005D35DD"/>
    <w:rsid w:val="005D742D"/>
    <w:rsid w:val="005E0503"/>
    <w:rsid w:val="005E12B3"/>
    <w:rsid w:val="005E1624"/>
    <w:rsid w:val="005E1D00"/>
    <w:rsid w:val="005E1E0C"/>
    <w:rsid w:val="005E2288"/>
    <w:rsid w:val="005E387E"/>
    <w:rsid w:val="005E53CE"/>
    <w:rsid w:val="005E678D"/>
    <w:rsid w:val="005E721D"/>
    <w:rsid w:val="005F2C92"/>
    <w:rsid w:val="005F5051"/>
    <w:rsid w:val="005F72D5"/>
    <w:rsid w:val="006008A3"/>
    <w:rsid w:val="00601F99"/>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2F67"/>
    <w:rsid w:val="00647912"/>
    <w:rsid w:val="0065050C"/>
    <w:rsid w:val="0065467C"/>
    <w:rsid w:val="00660340"/>
    <w:rsid w:val="0066271B"/>
    <w:rsid w:val="00663BD8"/>
    <w:rsid w:val="006648CD"/>
    <w:rsid w:val="006658F7"/>
    <w:rsid w:val="00672854"/>
    <w:rsid w:val="0067471F"/>
    <w:rsid w:val="00674BB2"/>
    <w:rsid w:val="006759A4"/>
    <w:rsid w:val="006761FD"/>
    <w:rsid w:val="0067699A"/>
    <w:rsid w:val="0068062A"/>
    <w:rsid w:val="00683118"/>
    <w:rsid w:val="00683C2E"/>
    <w:rsid w:val="0068535B"/>
    <w:rsid w:val="00691032"/>
    <w:rsid w:val="00692070"/>
    <w:rsid w:val="006A149B"/>
    <w:rsid w:val="006A5CE3"/>
    <w:rsid w:val="006A73FD"/>
    <w:rsid w:val="006B0653"/>
    <w:rsid w:val="006B08A5"/>
    <w:rsid w:val="006B162F"/>
    <w:rsid w:val="006B2F2A"/>
    <w:rsid w:val="006B7D8C"/>
    <w:rsid w:val="006B7FC2"/>
    <w:rsid w:val="006C0DCD"/>
    <w:rsid w:val="006C10F5"/>
    <w:rsid w:val="006C1D43"/>
    <w:rsid w:val="006C1E40"/>
    <w:rsid w:val="006C761E"/>
    <w:rsid w:val="006D04D6"/>
    <w:rsid w:val="006D415B"/>
    <w:rsid w:val="006D4AC3"/>
    <w:rsid w:val="006E0673"/>
    <w:rsid w:val="006E2EFA"/>
    <w:rsid w:val="006E33D9"/>
    <w:rsid w:val="006E4837"/>
    <w:rsid w:val="006E4E92"/>
    <w:rsid w:val="006F05B1"/>
    <w:rsid w:val="006F5F2C"/>
    <w:rsid w:val="007018B7"/>
    <w:rsid w:val="00703338"/>
    <w:rsid w:val="00705188"/>
    <w:rsid w:val="00706853"/>
    <w:rsid w:val="00706DD4"/>
    <w:rsid w:val="00710D1C"/>
    <w:rsid w:val="00717756"/>
    <w:rsid w:val="0072474A"/>
    <w:rsid w:val="00725408"/>
    <w:rsid w:val="00725C14"/>
    <w:rsid w:val="0072785A"/>
    <w:rsid w:val="00731440"/>
    <w:rsid w:val="00733D1B"/>
    <w:rsid w:val="00734F76"/>
    <w:rsid w:val="00740439"/>
    <w:rsid w:val="00740888"/>
    <w:rsid w:val="0074655A"/>
    <w:rsid w:val="00747847"/>
    <w:rsid w:val="00750EBA"/>
    <w:rsid w:val="0076314A"/>
    <w:rsid w:val="0076508D"/>
    <w:rsid w:val="007676DE"/>
    <w:rsid w:val="00770331"/>
    <w:rsid w:val="00772936"/>
    <w:rsid w:val="00774239"/>
    <w:rsid w:val="00775397"/>
    <w:rsid w:val="0077662D"/>
    <w:rsid w:val="00776FCB"/>
    <w:rsid w:val="00777992"/>
    <w:rsid w:val="0079013C"/>
    <w:rsid w:val="00790973"/>
    <w:rsid w:val="007927F5"/>
    <w:rsid w:val="0079402C"/>
    <w:rsid w:val="00796D2C"/>
    <w:rsid w:val="007A3EDB"/>
    <w:rsid w:val="007B162F"/>
    <w:rsid w:val="007B4259"/>
    <w:rsid w:val="007B4C06"/>
    <w:rsid w:val="007B59D8"/>
    <w:rsid w:val="007C09AC"/>
    <w:rsid w:val="007C35CC"/>
    <w:rsid w:val="007C4C5B"/>
    <w:rsid w:val="007D3843"/>
    <w:rsid w:val="007D74F4"/>
    <w:rsid w:val="007D7C11"/>
    <w:rsid w:val="007E040F"/>
    <w:rsid w:val="007E0636"/>
    <w:rsid w:val="007E2352"/>
    <w:rsid w:val="007E6F99"/>
    <w:rsid w:val="007F17F0"/>
    <w:rsid w:val="007F24B6"/>
    <w:rsid w:val="007F5DF0"/>
    <w:rsid w:val="007F6DF6"/>
    <w:rsid w:val="00801BA6"/>
    <w:rsid w:val="008022B1"/>
    <w:rsid w:val="00811416"/>
    <w:rsid w:val="00815D29"/>
    <w:rsid w:val="00821BBE"/>
    <w:rsid w:val="0082652D"/>
    <w:rsid w:val="008303A6"/>
    <w:rsid w:val="00831FA2"/>
    <w:rsid w:val="00832733"/>
    <w:rsid w:val="00836588"/>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0B86"/>
    <w:rsid w:val="00894D01"/>
    <w:rsid w:val="008976D9"/>
    <w:rsid w:val="00897BDF"/>
    <w:rsid w:val="008A1E97"/>
    <w:rsid w:val="008A25A6"/>
    <w:rsid w:val="008B1FC8"/>
    <w:rsid w:val="008B37FD"/>
    <w:rsid w:val="008B5935"/>
    <w:rsid w:val="008B6767"/>
    <w:rsid w:val="008B67E9"/>
    <w:rsid w:val="008C0440"/>
    <w:rsid w:val="008C1400"/>
    <w:rsid w:val="008D1317"/>
    <w:rsid w:val="008D736C"/>
    <w:rsid w:val="008E0DE5"/>
    <w:rsid w:val="008E7578"/>
    <w:rsid w:val="008F28B1"/>
    <w:rsid w:val="008F3CD8"/>
    <w:rsid w:val="008F7B5F"/>
    <w:rsid w:val="009005FA"/>
    <w:rsid w:val="0090455C"/>
    <w:rsid w:val="00906BD1"/>
    <w:rsid w:val="009105E1"/>
    <w:rsid w:val="0091078D"/>
    <w:rsid w:val="00912221"/>
    <w:rsid w:val="00916A6D"/>
    <w:rsid w:val="00923596"/>
    <w:rsid w:val="009246DD"/>
    <w:rsid w:val="00926E33"/>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DB4"/>
    <w:rsid w:val="009944D6"/>
    <w:rsid w:val="009958CB"/>
    <w:rsid w:val="00997C40"/>
    <w:rsid w:val="009A0736"/>
    <w:rsid w:val="009A0D66"/>
    <w:rsid w:val="009B2F7D"/>
    <w:rsid w:val="009B31B2"/>
    <w:rsid w:val="009B3956"/>
    <w:rsid w:val="009C341C"/>
    <w:rsid w:val="009C54FA"/>
    <w:rsid w:val="009C723F"/>
    <w:rsid w:val="009D01C1"/>
    <w:rsid w:val="009D0487"/>
    <w:rsid w:val="009D102B"/>
    <w:rsid w:val="009D1FFB"/>
    <w:rsid w:val="009D21BE"/>
    <w:rsid w:val="009D22EB"/>
    <w:rsid w:val="009D2CF7"/>
    <w:rsid w:val="009D42CC"/>
    <w:rsid w:val="009D4CCD"/>
    <w:rsid w:val="009D7632"/>
    <w:rsid w:val="009E45B1"/>
    <w:rsid w:val="009F0ED6"/>
    <w:rsid w:val="009F477B"/>
    <w:rsid w:val="009F4F91"/>
    <w:rsid w:val="00A023CC"/>
    <w:rsid w:val="00A10524"/>
    <w:rsid w:val="00A11AC5"/>
    <w:rsid w:val="00A11DB1"/>
    <w:rsid w:val="00A13318"/>
    <w:rsid w:val="00A15AF4"/>
    <w:rsid w:val="00A174A1"/>
    <w:rsid w:val="00A20A7A"/>
    <w:rsid w:val="00A20A96"/>
    <w:rsid w:val="00A20DA6"/>
    <w:rsid w:val="00A31FDE"/>
    <w:rsid w:val="00A32674"/>
    <w:rsid w:val="00A32D87"/>
    <w:rsid w:val="00A372BD"/>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836EA"/>
    <w:rsid w:val="00A85462"/>
    <w:rsid w:val="00A90F34"/>
    <w:rsid w:val="00A91C14"/>
    <w:rsid w:val="00A9408D"/>
    <w:rsid w:val="00A94E66"/>
    <w:rsid w:val="00AA3F35"/>
    <w:rsid w:val="00AA6CCD"/>
    <w:rsid w:val="00AB3F38"/>
    <w:rsid w:val="00AB76C8"/>
    <w:rsid w:val="00AC107F"/>
    <w:rsid w:val="00AC21A5"/>
    <w:rsid w:val="00AC62CF"/>
    <w:rsid w:val="00AD07E7"/>
    <w:rsid w:val="00AD28CB"/>
    <w:rsid w:val="00AD540E"/>
    <w:rsid w:val="00AE366E"/>
    <w:rsid w:val="00AE6A54"/>
    <w:rsid w:val="00AF175A"/>
    <w:rsid w:val="00AF52DE"/>
    <w:rsid w:val="00B00B0E"/>
    <w:rsid w:val="00B00E23"/>
    <w:rsid w:val="00B037E8"/>
    <w:rsid w:val="00B03CC7"/>
    <w:rsid w:val="00B03CC9"/>
    <w:rsid w:val="00B05C53"/>
    <w:rsid w:val="00B122F3"/>
    <w:rsid w:val="00B2311E"/>
    <w:rsid w:val="00B235EE"/>
    <w:rsid w:val="00B23FD6"/>
    <w:rsid w:val="00B2430C"/>
    <w:rsid w:val="00B26CEE"/>
    <w:rsid w:val="00B31B50"/>
    <w:rsid w:val="00B31F80"/>
    <w:rsid w:val="00B32055"/>
    <w:rsid w:val="00B325B9"/>
    <w:rsid w:val="00B33F7A"/>
    <w:rsid w:val="00B353E9"/>
    <w:rsid w:val="00B36274"/>
    <w:rsid w:val="00B37C64"/>
    <w:rsid w:val="00B419CF"/>
    <w:rsid w:val="00B4439D"/>
    <w:rsid w:val="00B53156"/>
    <w:rsid w:val="00B63F50"/>
    <w:rsid w:val="00B65801"/>
    <w:rsid w:val="00B671DC"/>
    <w:rsid w:val="00B833F2"/>
    <w:rsid w:val="00B87A3D"/>
    <w:rsid w:val="00B90CAE"/>
    <w:rsid w:val="00B92B95"/>
    <w:rsid w:val="00BA0533"/>
    <w:rsid w:val="00BA2767"/>
    <w:rsid w:val="00BA532D"/>
    <w:rsid w:val="00BA6212"/>
    <w:rsid w:val="00BA6627"/>
    <w:rsid w:val="00BB0CD6"/>
    <w:rsid w:val="00BB1BF6"/>
    <w:rsid w:val="00BB2130"/>
    <w:rsid w:val="00BB38A7"/>
    <w:rsid w:val="00BB6BE2"/>
    <w:rsid w:val="00BC3566"/>
    <w:rsid w:val="00BD0C93"/>
    <w:rsid w:val="00BD5445"/>
    <w:rsid w:val="00BE038A"/>
    <w:rsid w:val="00BE0C15"/>
    <w:rsid w:val="00BE1C6C"/>
    <w:rsid w:val="00BE239E"/>
    <w:rsid w:val="00BE3423"/>
    <w:rsid w:val="00BE52DF"/>
    <w:rsid w:val="00BE6544"/>
    <w:rsid w:val="00BF44F4"/>
    <w:rsid w:val="00BF4919"/>
    <w:rsid w:val="00BF4A50"/>
    <w:rsid w:val="00C01F45"/>
    <w:rsid w:val="00C023DC"/>
    <w:rsid w:val="00C02BED"/>
    <w:rsid w:val="00C05548"/>
    <w:rsid w:val="00C06DCC"/>
    <w:rsid w:val="00C0754E"/>
    <w:rsid w:val="00C07B27"/>
    <w:rsid w:val="00C07DDD"/>
    <w:rsid w:val="00C139BA"/>
    <w:rsid w:val="00C20594"/>
    <w:rsid w:val="00C225A8"/>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550"/>
    <w:rsid w:val="00C572D7"/>
    <w:rsid w:val="00C57CE0"/>
    <w:rsid w:val="00C61D88"/>
    <w:rsid w:val="00C67F4B"/>
    <w:rsid w:val="00C728F6"/>
    <w:rsid w:val="00C85681"/>
    <w:rsid w:val="00C9066B"/>
    <w:rsid w:val="00C925E4"/>
    <w:rsid w:val="00CA7616"/>
    <w:rsid w:val="00CB2568"/>
    <w:rsid w:val="00CB3ED6"/>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4E1F"/>
    <w:rsid w:val="00D1518D"/>
    <w:rsid w:val="00D1714E"/>
    <w:rsid w:val="00D23FCF"/>
    <w:rsid w:val="00D2466A"/>
    <w:rsid w:val="00D24891"/>
    <w:rsid w:val="00D259D5"/>
    <w:rsid w:val="00D25E0F"/>
    <w:rsid w:val="00D26444"/>
    <w:rsid w:val="00D3076B"/>
    <w:rsid w:val="00D3615C"/>
    <w:rsid w:val="00D4191E"/>
    <w:rsid w:val="00D5077F"/>
    <w:rsid w:val="00D51CD2"/>
    <w:rsid w:val="00D52F60"/>
    <w:rsid w:val="00D5621E"/>
    <w:rsid w:val="00D566BB"/>
    <w:rsid w:val="00D572E2"/>
    <w:rsid w:val="00D6154E"/>
    <w:rsid w:val="00D617C4"/>
    <w:rsid w:val="00D646B2"/>
    <w:rsid w:val="00D81C29"/>
    <w:rsid w:val="00D8233A"/>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704B"/>
    <w:rsid w:val="00DE0AB9"/>
    <w:rsid w:val="00DE2294"/>
    <w:rsid w:val="00DE791F"/>
    <w:rsid w:val="00DF0084"/>
    <w:rsid w:val="00DF26D8"/>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247C"/>
    <w:rsid w:val="00E61183"/>
    <w:rsid w:val="00E65C64"/>
    <w:rsid w:val="00E674BE"/>
    <w:rsid w:val="00E72F8E"/>
    <w:rsid w:val="00E73B87"/>
    <w:rsid w:val="00E74814"/>
    <w:rsid w:val="00E7672F"/>
    <w:rsid w:val="00E872D0"/>
    <w:rsid w:val="00E87BC1"/>
    <w:rsid w:val="00E9264F"/>
    <w:rsid w:val="00E97626"/>
    <w:rsid w:val="00E97B8C"/>
    <w:rsid w:val="00EA0230"/>
    <w:rsid w:val="00EA28E1"/>
    <w:rsid w:val="00EA2DCA"/>
    <w:rsid w:val="00EA358E"/>
    <w:rsid w:val="00EA39BB"/>
    <w:rsid w:val="00EA3B6F"/>
    <w:rsid w:val="00EA50F6"/>
    <w:rsid w:val="00EA57E7"/>
    <w:rsid w:val="00EA6467"/>
    <w:rsid w:val="00EB0B8B"/>
    <w:rsid w:val="00EB2A39"/>
    <w:rsid w:val="00EB5F94"/>
    <w:rsid w:val="00EB619C"/>
    <w:rsid w:val="00EC166B"/>
    <w:rsid w:val="00EC1E6C"/>
    <w:rsid w:val="00EC303F"/>
    <w:rsid w:val="00EC3183"/>
    <w:rsid w:val="00ED03F7"/>
    <w:rsid w:val="00ED1016"/>
    <w:rsid w:val="00ED5317"/>
    <w:rsid w:val="00ED645F"/>
    <w:rsid w:val="00ED65F7"/>
    <w:rsid w:val="00EE2CF3"/>
    <w:rsid w:val="00EE7CBC"/>
    <w:rsid w:val="00EF30AB"/>
    <w:rsid w:val="00EF617D"/>
    <w:rsid w:val="00F04C4F"/>
    <w:rsid w:val="00F05749"/>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66ECE"/>
    <w:rsid w:val="00F67F6E"/>
    <w:rsid w:val="00F74C9B"/>
    <w:rsid w:val="00F800D7"/>
    <w:rsid w:val="00F817F5"/>
    <w:rsid w:val="00F8229C"/>
    <w:rsid w:val="00F91B62"/>
    <w:rsid w:val="00F95EBA"/>
    <w:rsid w:val="00F97F53"/>
    <w:rsid w:val="00FA166C"/>
    <w:rsid w:val="00FA381B"/>
    <w:rsid w:val="00FA6381"/>
    <w:rsid w:val="00FA6860"/>
    <w:rsid w:val="00FB1989"/>
    <w:rsid w:val="00FB410D"/>
    <w:rsid w:val="00FB619F"/>
    <w:rsid w:val="00FB7143"/>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E4D05"/>
    <w:rsid w:val="00FF0D7E"/>
    <w:rsid w:val="00FF0EEE"/>
    <w:rsid w:val="00FF2A42"/>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styleId="Menzionenonrisolta">
    <w:name w:val="Unresolved Mention"/>
    <w:basedOn w:val="Carpredefinitoparagrafo"/>
    <w:uiPriority w:val="99"/>
    <w:semiHidden/>
    <w:unhideWhenUsed/>
    <w:rsid w:val="00C13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24017581">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00629113">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EF1DD5-DD2E-493F-8B6E-ABD98F6CB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373</Words>
  <Characters>2733</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3100</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dsga@dcarpi3.local</cp:lastModifiedBy>
  <cp:revision>3</cp:revision>
  <cp:lastPrinted>2024-03-19T14:00:00Z</cp:lastPrinted>
  <dcterms:created xsi:type="dcterms:W3CDTF">2024-03-19T14:20:00Z</dcterms:created>
  <dcterms:modified xsi:type="dcterms:W3CDTF">2024-03-19T14:22:00Z</dcterms:modified>
</cp:coreProperties>
</file>