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6D91FBD5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83CB8C1" w14:textId="008D3CF2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3829B91E" w14:textId="77777777" w:rsidR="00423243" w:rsidRDefault="00423243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6CF22A77" w14:textId="79BB343A" w:rsidR="00423243" w:rsidRDefault="00B56561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AF4BC6">
        <w:rPr>
          <w:noProof/>
        </w:rPr>
        <w:drawing>
          <wp:inline distT="0" distB="0" distL="0" distR="0" wp14:anchorId="1DCF9354" wp14:editId="3F53B38A">
            <wp:extent cx="598995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45187" w14:textId="77777777" w:rsidR="00423243" w:rsidRDefault="00423243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7F5F854" w14:textId="10603FAA" w:rsidR="00FF2A42" w:rsidRDefault="00FF2A42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7771BEC" w14:textId="77777777" w:rsidR="008B1E16" w:rsidRDefault="008B1E16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EE7CBC" w14:paraId="7205C678" w14:textId="77777777" w:rsidTr="006F1ED6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C646" w14:textId="77777777" w:rsidR="00EE7CBC" w:rsidRDefault="00EE7CBC" w:rsidP="006F1ED6">
            <w:pPr>
              <w:jc w:val="center"/>
              <w:rPr>
                <w:b/>
                <w:sz w:val="24"/>
                <w:szCs w:val="24"/>
              </w:rPr>
            </w:pPr>
            <w:bookmarkStart w:id="0" w:name="_Hlk158579369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  <w:r w:rsidR="008E7D8B">
              <w:rPr>
                <w:b/>
                <w:sz w:val="24"/>
                <w:szCs w:val="24"/>
              </w:rPr>
              <w:t xml:space="preserve"> INTERNO</w:t>
            </w:r>
          </w:p>
          <w:p w14:paraId="53C97120" w14:textId="36A734D0" w:rsidR="008E7D8B" w:rsidRDefault="008E7D8B" w:rsidP="006F1ED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E7D8B">
              <w:rPr>
                <w:b/>
                <w:i/>
                <w:iCs/>
                <w:sz w:val="24"/>
                <w:szCs w:val="24"/>
              </w:rPr>
              <w:t>CERTIFICAZIONI E METODOLOGIA CLIL DOCENTI</w:t>
            </w:r>
            <w:r>
              <w:rPr>
                <w:b/>
                <w:i/>
                <w:iCs/>
                <w:sz w:val="24"/>
                <w:szCs w:val="24"/>
              </w:rPr>
              <w:t xml:space="preserve"> (INTERVENTO B)</w:t>
            </w:r>
          </w:p>
        </w:tc>
      </w:tr>
      <w:tr w:rsidR="00EE7CBC" w14:paraId="0C2FEC44" w14:textId="77777777" w:rsidTr="006F1ED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CE5F" w14:textId="77777777" w:rsidR="00EE7CBC" w:rsidRDefault="00EE7CBC" w:rsidP="006F1E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48F831" w14:textId="77777777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206635F0" w14:textId="640C6B93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in aggiunta, </w:t>
            </w:r>
            <w:r w:rsidR="009E45B1">
              <w:rPr>
                <w:b/>
                <w:sz w:val="22"/>
                <w:szCs w:val="22"/>
              </w:rPr>
              <w:t xml:space="preserve">per le sole istanze </w:t>
            </w:r>
            <w:r w:rsidR="00EA57E7">
              <w:rPr>
                <w:b/>
                <w:sz w:val="22"/>
                <w:szCs w:val="22"/>
              </w:rPr>
              <w:t>di interno</w:t>
            </w:r>
            <w:r w:rsidR="003259DB">
              <w:rPr>
                <w:b/>
                <w:sz w:val="22"/>
                <w:szCs w:val="22"/>
              </w:rPr>
              <w:t>,</w:t>
            </w:r>
            <w:r w:rsidR="009E45B1">
              <w:rPr>
                <w:b/>
                <w:sz w:val="22"/>
                <w:szCs w:val="22"/>
              </w:rPr>
              <w:t xml:space="preserve"> </w:t>
            </w:r>
            <w:r w:rsidR="006C10F5">
              <w:rPr>
                <w:b/>
                <w:sz w:val="22"/>
                <w:szCs w:val="22"/>
              </w:rPr>
              <w:t xml:space="preserve">essere docente </w:t>
            </w:r>
            <w:r w:rsidR="009E45B1">
              <w:rPr>
                <w:b/>
                <w:sz w:val="22"/>
                <w:szCs w:val="22"/>
              </w:rPr>
              <w:t>in servizio</w:t>
            </w:r>
            <w:r w:rsidR="006C10F5">
              <w:rPr>
                <w:b/>
                <w:sz w:val="22"/>
                <w:szCs w:val="22"/>
              </w:rPr>
              <w:t xml:space="preserve"> per tutto il periodo dell’incarico</w:t>
            </w:r>
          </w:p>
        </w:tc>
      </w:tr>
      <w:tr w:rsidR="00EE7CBC" w14:paraId="4E097897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A6679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52BA278B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A8BD570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10A3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32D16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5FD1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EE7CBC" w14:paraId="0664A016" w14:textId="77777777" w:rsidTr="00A20A96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42460" w14:textId="77777777" w:rsidR="00EE7CBC" w:rsidRDefault="00EE7CBC" w:rsidP="006F1ED6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469D2" w14:textId="77777777" w:rsidR="00EE7CBC" w:rsidRDefault="00EE7CBC" w:rsidP="006F1ED6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C42D4" w14:textId="77777777" w:rsidR="00EE7CBC" w:rsidRDefault="00EE7CBC" w:rsidP="006F1ED6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C98EF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3BB1A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9B8" w14:textId="77777777" w:rsidR="00EE7CBC" w:rsidRDefault="00EE7CBC" w:rsidP="006F1ED6">
            <w:pPr>
              <w:snapToGrid w:val="0"/>
            </w:pPr>
          </w:p>
        </w:tc>
      </w:tr>
      <w:tr w:rsidR="00EE7CBC" w14:paraId="4779D713" w14:textId="77777777" w:rsidTr="00A20A96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E0DDC" w14:textId="77777777" w:rsidR="00EE7CBC" w:rsidRDefault="00EE7CBC" w:rsidP="006F1ED6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68EA7" w14:textId="77777777" w:rsidR="00EE7CBC" w:rsidRDefault="00EE7CBC" w:rsidP="006F1ED6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A5CA" w14:textId="7D5AABC6" w:rsidR="00EE7CBC" w:rsidRDefault="004729B5" w:rsidP="006F1ED6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F972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553B3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9FDE" w14:textId="77777777" w:rsidR="00EE7CBC" w:rsidRDefault="00EE7CBC" w:rsidP="006F1ED6">
            <w:pPr>
              <w:snapToGrid w:val="0"/>
            </w:pPr>
          </w:p>
        </w:tc>
      </w:tr>
      <w:tr w:rsidR="00A20A96" w14:paraId="1EE02A73" w14:textId="77777777" w:rsidTr="004A540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179F6" w14:textId="1A93F485" w:rsidR="00A20A96" w:rsidRPr="00B2753D" w:rsidRDefault="00A20A96" w:rsidP="00A20A96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E41AD" w14:textId="06E0E1EC" w:rsidR="00A20A96" w:rsidRPr="00B2753D" w:rsidRDefault="00A20A96" w:rsidP="00A20A96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A54B3" w14:textId="23A12CF7" w:rsidR="00A20A96" w:rsidRDefault="00A20A96" w:rsidP="00A20A96">
            <w:pPr>
              <w:rPr>
                <w:b/>
              </w:rPr>
            </w:pPr>
            <w:r>
              <w:rPr>
                <w:b/>
              </w:rPr>
              <w:t>1</w:t>
            </w:r>
            <w:r w:rsidR="004729B5">
              <w:rPr>
                <w:b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0427B" w14:textId="77777777" w:rsidR="00A20A96" w:rsidRDefault="00A20A96" w:rsidP="00A20A9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30813" w14:textId="77777777" w:rsidR="00A20A96" w:rsidRDefault="00A20A96" w:rsidP="00A20A9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C53A" w14:textId="77777777" w:rsidR="00A20A96" w:rsidRDefault="00A20A96" w:rsidP="00A20A96">
            <w:pPr>
              <w:snapToGrid w:val="0"/>
            </w:pPr>
          </w:p>
        </w:tc>
      </w:tr>
      <w:tr w:rsidR="00A20A96" w14:paraId="2544E2C3" w14:textId="77777777" w:rsidTr="004A540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BB586" w14:textId="00BD63A6" w:rsidR="00A20A96" w:rsidRPr="00B2753D" w:rsidRDefault="00A20A96" w:rsidP="00A20A96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1663" w14:textId="0EB248AB" w:rsidR="00A20A96" w:rsidRPr="00B2753D" w:rsidRDefault="00A20A96" w:rsidP="00A20A96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6CE79" w14:textId="0CDC3EFF" w:rsidR="00A20A96" w:rsidRDefault="00A20A96" w:rsidP="00A20A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BD11F" w14:textId="77777777" w:rsidR="00A20A96" w:rsidRDefault="00A20A96" w:rsidP="00A20A9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271F2" w14:textId="77777777" w:rsidR="00A20A96" w:rsidRDefault="00A20A96" w:rsidP="00A20A9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2907" w14:textId="77777777" w:rsidR="00A20A96" w:rsidRDefault="00A20A96" w:rsidP="00A20A96">
            <w:pPr>
              <w:snapToGrid w:val="0"/>
            </w:pPr>
          </w:p>
        </w:tc>
      </w:tr>
      <w:tr w:rsidR="0016323E" w14:paraId="3E9A5A7D" w14:textId="77777777" w:rsidTr="006C10F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D66D" w14:textId="02C7BA23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A20A96"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9C1CE" w14:textId="6A22870A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CCDBC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D6D3B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324C" w14:textId="77777777" w:rsidR="0016323E" w:rsidRDefault="0016323E" w:rsidP="0016323E">
            <w:pPr>
              <w:snapToGrid w:val="0"/>
            </w:pPr>
          </w:p>
        </w:tc>
      </w:tr>
      <w:tr w:rsidR="0016323E" w14:paraId="5A0AB3E9" w14:textId="77777777" w:rsidTr="006C10F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2F01" w14:textId="05AD8633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A20A96"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BC02E" w14:textId="49A37BC6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89315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F5576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58A0" w14:textId="77777777" w:rsidR="0016323E" w:rsidRDefault="0016323E" w:rsidP="0016323E">
            <w:pPr>
              <w:snapToGrid w:val="0"/>
            </w:pPr>
          </w:p>
        </w:tc>
      </w:tr>
      <w:tr w:rsidR="0016323E" w14:paraId="46BED486" w14:textId="77777777" w:rsidTr="006C10F5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D22F0" w14:textId="031FF55B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A20A96"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</w:t>
            </w:r>
            <w:r w:rsidR="006C10F5">
              <w:t>3</w:t>
            </w:r>
            <w: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5D7B5" w14:textId="1FD03F69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0F7D1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00E8D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1A5A" w14:textId="77777777" w:rsidR="0016323E" w:rsidRDefault="0016323E" w:rsidP="0016323E">
            <w:pPr>
              <w:snapToGrid w:val="0"/>
            </w:pPr>
          </w:p>
        </w:tc>
      </w:tr>
      <w:tr w:rsidR="00EE7CBC" w14:paraId="291DB0C8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F0EE2" w14:textId="77777777" w:rsidR="009E45B1" w:rsidRDefault="009E45B1" w:rsidP="006F1ED6">
            <w:pPr>
              <w:rPr>
                <w:b/>
              </w:rPr>
            </w:pPr>
          </w:p>
          <w:p w14:paraId="2FA4694E" w14:textId="7D697DE1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5168AD9A" w14:textId="77777777" w:rsidR="00EE7CBC" w:rsidRDefault="00EE7CBC" w:rsidP="006F1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7D8C5BC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6A081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83B38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C2B0" w14:textId="77777777" w:rsidR="00EE7CBC" w:rsidRDefault="00EE7CBC" w:rsidP="006F1ED6">
            <w:pPr>
              <w:snapToGrid w:val="0"/>
            </w:pPr>
          </w:p>
        </w:tc>
      </w:tr>
      <w:tr w:rsidR="00EE7CBC" w14:paraId="7288282C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3B023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9137E" w14:textId="66C02198" w:rsidR="00EE7CBC" w:rsidRDefault="00EE7CBC" w:rsidP="006F1ED6">
            <w:pPr>
              <w:rPr>
                <w:b/>
              </w:rPr>
            </w:pPr>
            <w:r>
              <w:t xml:space="preserve">Max </w:t>
            </w:r>
            <w:r w:rsidR="00A20A96">
              <w:t>2</w:t>
            </w:r>
            <w:r>
              <w:t xml:space="preserve">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DAE73" w14:textId="24970670" w:rsidR="00EE7CBC" w:rsidRDefault="00EE7CBC" w:rsidP="006F1ED6">
            <w:r>
              <w:rPr>
                <w:b/>
              </w:rPr>
              <w:t xml:space="preserve">5 punti </w:t>
            </w:r>
            <w:proofErr w:type="spellStart"/>
            <w:r w:rsidR="00A20A96"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5E47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F7DDF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0B5" w14:textId="77777777" w:rsidR="00EE7CBC" w:rsidRDefault="00EE7CBC" w:rsidP="006F1ED6">
            <w:pPr>
              <w:snapToGrid w:val="0"/>
            </w:pPr>
          </w:p>
        </w:tc>
      </w:tr>
      <w:tr w:rsidR="00EE7CBC" w14:paraId="483F3618" w14:textId="77777777" w:rsidTr="0016323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26730" w14:textId="77777777" w:rsidR="009E45B1" w:rsidRDefault="009E45B1" w:rsidP="006F1ED6">
            <w:pPr>
              <w:rPr>
                <w:b/>
              </w:rPr>
            </w:pPr>
          </w:p>
          <w:p w14:paraId="22E711FC" w14:textId="03BACE8B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15A9B137" w14:textId="77777777" w:rsidR="00EE7CBC" w:rsidRDefault="00EE7CBC" w:rsidP="006F1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A003518" w14:textId="77777777" w:rsidR="00EE7CBC" w:rsidRDefault="00EE7CBC" w:rsidP="006F1ED6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19057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B4368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B28A" w14:textId="77777777" w:rsidR="00EE7CBC" w:rsidRDefault="00EE7CBC" w:rsidP="006F1ED6">
            <w:pPr>
              <w:snapToGrid w:val="0"/>
            </w:pPr>
          </w:p>
        </w:tc>
      </w:tr>
      <w:tr w:rsidR="00EE7CBC" w14:paraId="7279A8E6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B0804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0E3F5E5E" w14:textId="6B718CB3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</w:t>
            </w:r>
            <w:r w:rsidR="009E45B1">
              <w:rPr>
                <w:b/>
              </w:rPr>
              <w:t xml:space="preserve">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F89E" w14:textId="77777777" w:rsidR="00EE7CBC" w:rsidRDefault="00EE7CBC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8F48" w14:textId="6A4D2906" w:rsidR="00EE7CBC" w:rsidRDefault="006C10F5" w:rsidP="006F1ED6">
            <w:pPr>
              <w:rPr>
                <w:b/>
              </w:rPr>
            </w:pPr>
            <w:r>
              <w:rPr>
                <w:b/>
              </w:rPr>
              <w:t>2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67460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820E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449A" w14:textId="77777777" w:rsidR="00EE7CBC" w:rsidRDefault="00EE7CBC" w:rsidP="006F1ED6">
            <w:pPr>
              <w:snapToGrid w:val="0"/>
            </w:pPr>
          </w:p>
        </w:tc>
      </w:tr>
      <w:tr w:rsidR="00EE7CBC" w14:paraId="287A22C9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816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lastRenderedPageBreak/>
              <w:t>C2. CONOSCENZE SPECIFICHE DELL'</w:t>
            </w:r>
          </w:p>
          <w:p w14:paraId="11DE4462" w14:textId="5EF88E35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 (documentate attraverso pubblicazioni</w:t>
            </w:r>
            <w:r w:rsidR="009E45B1">
              <w:rPr>
                <w:b/>
              </w:rPr>
              <w:t>, anche</w:t>
            </w:r>
            <w:r>
              <w:rPr>
                <w:b/>
              </w:rPr>
              <w:t xml:space="preserve"> di corsi di formazione</w:t>
            </w:r>
            <w:r w:rsidR="000B7E48">
              <w:rPr>
                <w:b/>
              </w:rPr>
              <w:t xml:space="preserve"> </w:t>
            </w:r>
            <w:r>
              <w:rPr>
                <w:b/>
              </w:rPr>
              <w:t>online</w:t>
            </w:r>
            <w:r w:rsidR="009E45B1">
              <w:rPr>
                <w:b/>
              </w:rPr>
              <w:t>, inerenti all’argomento della selezione</w:t>
            </w:r>
            <w:r>
              <w:rPr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20FAA" w14:textId="77777777" w:rsidR="00EE7CBC" w:rsidRDefault="00EE7CBC" w:rsidP="006F1ED6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F98BD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37C68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84AEB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E87E" w14:textId="00747E3F" w:rsidR="00EE7CBC" w:rsidRDefault="00EE7CBC" w:rsidP="006F1ED6">
            <w:pPr>
              <w:snapToGrid w:val="0"/>
            </w:pPr>
          </w:p>
        </w:tc>
      </w:tr>
      <w:tr w:rsidR="00EE7CBC" w14:paraId="0D3A20CC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539FB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27DE3E88" w14:textId="245DF0C6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in tematiche inerenti all’argomento della selezione </w:t>
            </w:r>
            <w:r w:rsidR="009E45B1">
              <w:rPr>
                <w:b/>
              </w:rPr>
              <w:t>se non coincidenti con</w:t>
            </w:r>
            <w:r>
              <w:rPr>
                <w:b/>
              </w:rPr>
              <w:t xml:space="preserve">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1B410" w14:textId="77777777" w:rsidR="00EE7CBC" w:rsidRDefault="00EE7CBC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57653" w14:textId="48F8108E" w:rsidR="00EE7CBC" w:rsidRDefault="00A20A96" w:rsidP="006F1ED6">
            <w:pPr>
              <w:rPr>
                <w:b/>
              </w:rPr>
            </w:pPr>
            <w:r>
              <w:rPr>
                <w:b/>
              </w:rPr>
              <w:t>1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8FD95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51626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5B30" w14:textId="77777777" w:rsidR="00EE7CBC" w:rsidRDefault="00EE7CBC" w:rsidP="006F1ED6">
            <w:pPr>
              <w:snapToGrid w:val="0"/>
            </w:pPr>
          </w:p>
        </w:tc>
      </w:tr>
      <w:tr w:rsidR="00EE7CBC" w14:paraId="49024B7D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8FC3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5C0961C" w14:textId="049822C5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ARGOMENTO (documentate attraverso </w:t>
            </w:r>
            <w:r w:rsidR="009E45B1">
              <w:rPr>
                <w:b/>
              </w:rPr>
              <w:t>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78A1" w14:textId="77777777" w:rsidR="00EE7CBC" w:rsidRDefault="00EE7CBC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F84C4" w14:textId="6836DAA9" w:rsidR="00EE7CBC" w:rsidRDefault="00A20A96" w:rsidP="006F1ED6">
            <w:pPr>
              <w:rPr>
                <w:b/>
              </w:rPr>
            </w:pPr>
            <w:r>
              <w:rPr>
                <w:b/>
              </w:rPr>
              <w:t>1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2998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9969E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028A" w14:textId="77777777" w:rsidR="00EE7CBC" w:rsidRDefault="00EE7CBC" w:rsidP="006F1ED6">
            <w:pPr>
              <w:snapToGrid w:val="0"/>
            </w:pPr>
          </w:p>
        </w:tc>
      </w:tr>
      <w:tr w:rsidR="009E45B1" w14:paraId="0E9F719A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285CD" w14:textId="77777777" w:rsidR="009E45B1" w:rsidRDefault="009E45B1" w:rsidP="009E45B1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BA67D94" w14:textId="75F0984D" w:rsidR="009E45B1" w:rsidRDefault="009E45B1" w:rsidP="009E45B1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</w:t>
            </w:r>
            <w:r w:rsidR="00070194">
              <w:rPr>
                <w:b/>
              </w:rPr>
              <w:t xml:space="preserve"> se non coincidenti con i punti C1 e C3</w:t>
            </w:r>
            <w:r w:rsidR="00FF2A42">
              <w:rPr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C661D" w14:textId="172F5D33" w:rsidR="009E45B1" w:rsidRDefault="00A20A96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64E17" w14:textId="5D140A0A" w:rsidR="009E45B1" w:rsidRDefault="00A20A96" w:rsidP="006F1ED6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E7CE2" w14:textId="77777777" w:rsidR="009E45B1" w:rsidRDefault="009E45B1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9AA3E" w14:textId="77777777" w:rsidR="009E45B1" w:rsidRDefault="009E45B1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D294" w14:textId="77777777" w:rsidR="009E45B1" w:rsidRDefault="009E45B1" w:rsidP="006F1ED6">
            <w:pPr>
              <w:snapToGrid w:val="0"/>
            </w:pPr>
          </w:p>
        </w:tc>
      </w:tr>
      <w:tr w:rsidR="00EE7CBC" w14:paraId="17DF15A5" w14:textId="77777777" w:rsidTr="0016323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CEB4" w14:textId="77777777" w:rsidR="00EE7CBC" w:rsidRDefault="00EE7CBC" w:rsidP="006F1ED6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4B67F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9D737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31D9" w14:textId="77777777" w:rsidR="00EE7CBC" w:rsidRDefault="00EE7CBC" w:rsidP="006F1ED6">
            <w:pPr>
              <w:snapToGrid w:val="0"/>
            </w:pPr>
          </w:p>
        </w:tc>
      </w:tr>
    </w:tbl>
    <w:p w14:paraId="644E1D2D" w14:textId="77777777" w:rsidR="00EE7CBC" w:rsidRDefault="00EE7CBC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B2189BA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7C05FE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E157381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1" w:name="_GoBack"/>
      <w:bookmarkEnd w:id="0"/>
      <w:bookmarkEnd w:id="1"/>
    </w:p>
    <w:p w14:paraId="23C24292" w14:textId="0F770B4C" w:rsidR="00EE7CBC" w:rsidRPr="00F1096D" w:rsidRDefault="00EE7CBC" w:rsidP="00EE7CBC">
      <w:pPr>
        <w:jc w:val="both"/>
        <w:rPr>
          <w:sz w:val="16"/>
          <w:szCs w:val="16"/>
        </w:rPr>
      </w:pPr>
    </w:p>
    <w:p w14:paraId="6E809688" w14:textId="77777777" w:rsidR="00EE7CBC" w:rsidRPr="00F1096D" w:rsidRDefault="00EE7CBC" w:rsidP="00EE7CBC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1096D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561BC1C9" w14:textId="77777777" w:rsidR="00EE7CBC" w:rsidRPr="00F1096D" w:rsidRDefault="00EE7CB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sectPr w:rsidR="00EE7CBC" w:rsidRPr="00F1096D" w:rsidSect="009D01C1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5E94A" w14:textId="77777777" w:rsidR="009D01C1" w:rsidRDefault="009D01C1">
      <w:r>
        <w:separator/>
      </w:r>
    </w:p>
  </w:endnote>
  <w:endnote w:type="continuationSeparator" w:id="0">
    <w:p w14:paraId="770BCA9C" w14:textId="77777777" w:rsidR="009D01C1" w:rsidRDefault="009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AB302" w14:textId="77777777" w:rsidR="009D01C1" w:rsidRDefault="009D01C1">
      <w:r>
        <w:separator/>
      </w:r>
    </w:p>
  </w:footnote>
  <w:footnote w:type="continuationSeparator" w:id="0">
    <w:p w14:paraId="02F4E77D" w14:textId="77777777" w:rsidR="009D01C1" w:rsidRDefault="009D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8"/>
  </w:num>
  <w:num w:numId="9">
    <w:abstractNumId w:val="14"/>
  </w:num>
  <w:num w:numId="10">
    <w:abstractNumId w:val="41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7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1"/>
  </w:num>
  <w:num w:numId="25">
    <w:abstractNumId w:val="13"/>
  </w:num>
  <w:num w:numId="26">
    <w:abstractNumId w:val="34"/>
  </w:num>
  <w:num w:numId="27">
    <w:abstractNumId w:val="22"/>
  </w:num>
  <w:num w:numId="28">
    <w:abstractNumId w:val="30"/>
  </w:num>
  <w:num w:numId="29">
    <w:abstractNumId w:val="35"/>
  </w:num>
  <w:num w:numId="30">
    <w:abstractNumId w:val="3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9"/>
  </w:num>
  <w:num w:numId="34">
    <w:abstractNumId w:val="36"/>
  </w:num>
  <w:num w:numId="35">
    <w:abstractNumId w:val="25"/>
  </w:num>
  <w:num w:numId="36">
    <w:abstractNumId w:val="24"/>
  </w:num>
  <w:num w:numId="37">
    <w:abstractNumId w:val="17"/>
  </w:num>
  <w:num w:numId="38">
    <w:abstractNumId w:val="19"/>
  </w:num>
  <w:num w:numId="39">
    <w:abstractNumId w:val="33"/>
  </w:num>
  <w:num w:numId="40">
    <w:abstractNumId w:val="11"/>
  </w:num>
  <w:num w:numId="41">
    <w:abstractNumId w:val="40"/>
  </w:num>
  <w:num w:numId="42">
    <w:abstractNumId w:val="1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706B"/>
    <w:rsid w:val="0008242F"/>
    <w:rsid w:val="00082B3F"/>
    <w:rsid w:val="00087094"/>
    <w:rsid w:val="00093B8A"/>
    <w:rsid w:val="00095FAC"/>
    <w:rsid w:val="000A19BA"/>
    <w:rsid w:val="000A2C09"/>
    <w:rsid w:val="000A74CB"/>
    <w:rsid w:val="000B0C7A"/>
    <w:rsid w:val="000B12C5"/>
    <w:rsid w:val="000B465B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0ACD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259DB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17757"/>
    <w:rsid w:val="00423243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1E1C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E7922"/>
    <w:rsid w:val="006F05B1"/>
    <w:rsid w:val="006F5F2C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204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164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E1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E7D8B"/>
    <w:rsid w:val="008F28B1"/>
    <w:rsid w:val="008F3CD8"/>
    <w:rsid w:val="008F7B5F"/>
    <w:rsid w:val="0090455C"/>
    <w:rsid w:val="00906BD1"/>
    <w:rsid w:val="009105E1"/>
    <w:rsid w:val="0091078D"/>
    <w:rsid w:val="00912221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0704"/>
    <w:rsid w:val="00A53D16"/>
    <w:rsid w:val="00A552D6"/>
    <w:rsid w:val="00A5614F"/>
    <w:rsid w:val="00A57F54"/>
    <w:rsid w:val="00A6054A"/>
    <w:rsid w:val="00A6127E"/>
    <w:rsid w:val="00A62F2B"/>
    <w:rsid w:val="00A6464D"/>
    <w:rsid w:val="00A65478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0FE"/>
    <w:rsid w:val="00B33F7A"/>
    <w:rsid w:val="00B353E9"/>
    <w:rsid w:val="00B36274"/>
    <w:rsid w:val="00B37C64"/>
    <w:rsid w:val="00B419CF"/>
    <w:rsid w:val="00B4439D"/>
    <w:rsid w:val="00B45FDD"/>
    <w:rsid w:val="00B53156"/>
    <w:rsid w:val="00B56561"/>
    <w:rsid w:val="00B63F50"/>
    <w:rsid w:val="00B65801"/>
    <w:rsid w:val="00B671DC"/>
    <w:rsid w:val="00B833F2"/>
    <w:rsid w:val="00B87A3D"/>
    <w:rsid w:val="00B90CAE"/>
    <w:rsid w:val="00B92B95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4325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51C8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0AA4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229C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sid w:val="00C043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7EE04-8B63-4CBB-AE46-406E4B9E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dsga@dcarpi3.local</cp:lastModifiedBy>
  <cp:revision>3</cp:revision>
  <cp:lastPrinted>2020-02-24T13:03:00Z</cp:lastPrinted>
  <dcterms:created xsi:type="dcterms:W3CDTF">2024-02-21T08:54:00Z</dcterms:created>
  <dcterms:modified xsi:type="dcterms:W3CDTF">2024-02-21T08:59:00Z</dcterms:modified>
</cp:coreProperties>
</file>