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B9FCF" w14:textId="54531C07" w:rsidR="00DD1F91" w:rsidRDefault="002D473A" w:rsidP="00EC3183">
      <w:pPr>
        <w:jc w:val="both"/>
        <w:rPr>
          <w:noProof/>
        </w:rPr>
      </w:pPr>
      <w:bookmarkStart w:id="0" w:name="_GoBack"/>
      <w:bookmarkEnd w:id="0"/>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136716F5" w14:textId="45824408" w:rsidR="001B5DEC" w:rsidRDefault="001B5DEC" w:rsidP="00EC3183">
      <w:pPr>
        <w:jc w:val="both"/>
        <w:rPr>
          <w:sz w:val="16"/>
          <w:szCs w:val="16"/>
        </w:rPr>
      </w:pPr>
    </w:p>
    <w:p w14:paraId="3178CFF5" w14:textId="450E3022" w:rsidR="001B5DEC" w:rsidRDefault="001B5DEC" w:rsidP="001B5DEC">
      <w:pPr>
        <w:jc w:val="center"/>
        <w:rPr>
          <w:sz w:val="16"/>
          <w:szCs w:val="16"/>
        </w:rPr>
      </w:pPr>
      <w:r w:rsidRPr="00AF4BC6">
        <w:rPr>
          <w:noProof/>
        </w:rPr>
        <w:drawing>
          <wp:inline distT="0" distB="0" distL="0" distR="0" wp14:anchorId="4C5966B0" wp14:editId="1CC53BB7">
            <wp:extent cx="5991225" cy="44767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1225" cy="447675"/>
                    </a:xfrm>
                    <a:prstGeom prst="rect">
                      <a:avLst/>
                    </a:prstGeom>
                    <a:noFill/>
                    <a:ln>
                      <a:noFill/>
                    </a:ln>
                  </pic:spPr>
                </pic:pic>
              </a:graphicData>
            </a:graphic>
          </wp:inline>
        </w:drawing>
      </w:r>
    </w:p>
    <w:p w14:paraId="291DC7E9" w14:textId="77777777" w:rsidR="00F817F5" w:rsidRDefault="00F817F5" w:rsidP="00DA7448">
      <w:pPr>
        <w:widowControl w:val="0"/>
        <w:tabs>
          <w:tab w:val="left" w:pos="1733"/>
        </w:tabs>
        <w:autoSpaceDE w:val="0"/>
        <w:autoSpaceDN w:val="0"/>
        <w:ind w:right="284"/>
        <w:jc w:val="center"/>
        <w:rPr>
          <w:rFonts w:ascii="Calibri" w:eastAsia="Calibri" w:hAnsi="Calibri" w:cs="Calibri"/>
          <w:b/>
          <w:sz w:val="22"/>
          <w:szCs w:val="22"/>
          <w:lang w:eastAsia="en-US"/>
        </w:rPr>
      </w:pPr>
    </w:p>
    <w:p w14:paraId="1FC0B169" w14:textId="77777777" w:rsidR="00F318AB" w:rsidRDefault="00F318AB" w:rsidP="00F318AB">
      <w:pPr>
        <w:jc w:val="both"/>
        <w:rPr>
          <w:rFonts w:ascii="Calibri" w:eastAsia="Calibri" w:hAnsi="Calibri" w:cs="Calibri"/>
          <w:bCs/>
          <w:i/>
          <w:iCs/>
          <w:sz w:val="24"/>
          <w:szCs w:val="24"/>
          <w:lang w:eastAsia="en-US"/>
        </w:rPr>
      </w:pPr>
      <w:bookmarkStart w:id="1" w:name="_Hlk161742421"/>
    </w:p>
    <w:p w14:paraId="63ABD924" w14:textId="3EB77999" w:rsidR="00F318AB" w:rsidRPr="0022484E" w:rsidRDefault="00F318AB" w:rsidP="00F318AB">
      <w:pPr>
        <w:jc w:val="both"/>
        <w:rPr>
          <w:sz w:val="24"/>
          <w:szCs w:val="24"/>
        </w:rPr>
      </w:pPr>
      <w:proofErr w:type="gramStart"/>
      <w:r w:rsidRPr="00B208E3">
        <w:rPr>
          <w:rFonts w:ascii="Calibri" w:eastAsia="Calibri" w:hAnsi="Calibri" w:cs="Calibri"/>
          <w:bCs/>
          <w:i/>
          <w:iCs/>
          <w:sz w:val="24"/>
          <w:szCs w:val="24"/>
          <w:lang w:eastAsia="en-US"/>
        </w:rPr>
        <w:t>CNP</w:t>
      </w:r>
      <w:r w:rsidRPr="007C3F7C">
        <w:rPr>
          <w:b/>
          <w:bCs/>
          <w:sz w:val="24"/>
          <w:szCs w:val="24"/>
        </w:rPr>
        <w:t xml:space="preserve"> </w:t>
      </w:r>
      <w:r>
        <w:rPr>
          <w:b/>
          <w:bCs/>
          <w:sz w:val="24"/>
          <w:szCs w:val="24"/>
        </w:rPr>
        <w:t>:</w:t>
      </w:r>
      <w:proofErr w:type="gramEnd"/>
      <w:r>
        <w:rPr>
          <w:b/>
          <w:bCs/>
          <w:sz w:val="24"/>
          <w:szCs w:val="24"/>
        </w:rPr>
        <w:t xml:space="preserve"> </w:t>
      </w:r>
      <w:r w:rsidRPr="00F65C31">
        <w:rPr>
          <w:b/>
          <w:bCs/>
          <w:sz w:val="24"/>
          <w:szCs w:val="24"/>
        </w:rPr>
        <w:t>MOIC83900V - M4C1I2.1-2023-1222-P-43353</w:t>
      </w:r>
      <w:r>
        <w:rPr>
          <w:sz w:val="24"/>
          <w:szCs w:val="24"/>
        </w:rPr>
        <w:t xml:space="preserve"> - Titolo </w:t>
      </w:r>
      <w:r w:rsidRPr="00F65C31">
        <w:rPr>
          <w:b/>
          <w:bCs/>
          <w:sz w:val="24"/>
          <w:szCs w:val="24"/>
        </w:rPr>
        <w:t>Digital school</w:t>
      </w:r>
    </w:p>
    <w:p w14:paraId="52B630D7" w14:textId="327C7E20" w:rsidR="00F318AB" w:rsidRDefault="00F318AB" w:rsidP="00F318AB">
      <w:pPr>
        <w:jc w:val="both"/>
        <w:rPr>
          <w:b/>
          <w:bCs/>
          <w:sz w:val="24"/>
          <w:szCs w:val="24"/>
        </w:rPr>
      </w:pPr>
      <w:r w:rsidRPr="00B208E3">
        <w:rPr>
          <w:rFonts w:ascii="Calibri" w:eastAsia="Calibri" w:hAnsi="Calibri" w:cs="Calibri"/>
          <w:bCs/>
          <w:i/>
          <w:iCs/>
          <w:sz w:val="24"/>
          <w:szCs w:val="24"/>
          <w:lang w:eastAsia="en-US"/>
        </w:rPr>
        <w:t xml:space="preserve">CUP: </w:t>
      </w:r>
      <w:r w:rsidRPr="00F65C31">
        <w:rPr>
          <w:b/>
          <w:bCs/>
          <w:sz w:val="24"/>
          <w:szCs w:val="24"/>
        </w:rPr>
        <w:t>C94D23002210006</w:t>
      </w:r>
      <w:bookmarkEnd w:id="1"/>
    </w:p>
    <w:p w14:paraId="6CFF592E" w14:textId="77777777" w:rsidR="00F318AB" w:rsidRPr="0022484E" w:rsidRDefault="00F318AB" w:rsidP="00F318AB">
      <w:pPr>
        <w:jc w:val="both"/>
        <w:rPr>
          <w:sz w:val="24"/>
          <w:szCs w:val="24"/>
        </w:rPr>
      </w:pP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08739C68"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734F76">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 xml:space="preserve">O </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lastRenderedPageBreak/>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521D59DD" w:rsidR="00EE7CBC" w:rsidRPr="00F1096D" w:rsidRDefault="007F340E" w:rsidP="00EE7CBC">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Data_____</w:t>
      </w:r>
      <w:r w:rsidR="00EE7CBC"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20567C">
      <w:footerReference w:type="even" r:id="rId9"/>
      <w:footerReference w:type="default" r:id="rId10"/>
      <w:pgSz w:w="11907" w:h="16839" w:code="9"/>
      <w:pgMar w:top="284" w:right="1134" w:bottom="993"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B186F" w14:textId="77777777" w:rsidR="00492B10" w:rsidRDefault="00492B10">
      <w:r>
        <w:separator/>
      </w:r>
    </w:p>
  </w:endnote>
  <w:endnote w:type="continuationSeparator" w:id="0">
    <w:p w14:paraId="17FE2D89" w14:textId="77777777" w:rsidR="00492B10" w:rsidRDefault="0049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492B10" w:rsidRDefault="00492B1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492B10" w:rsidRDefault="00492B10">
    <w:pPr>
      <w:pStyle w:val="Pidipagina"/>
    </w:pPr>
  </w:p>
  <w:p w14:paraId="055F06A6" w14:textId="77777777" w:rsidR="00492B10" w:rsidRDefault="00492B10"/>
  <w:p w14:paraId="7982F905" w14:textId="77777777" w:rsidR="00492B10" w:rsidRDefault="00492B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9777" w14:textId="77777777" w:rsidR="00492B10" w:rsidRDefault="00492B1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01B4600A" w14:textId="77777777" w:rsidR="00492B10" w:rsidRDefault="00492B10">
    <w:pPr>
      <w:pStyle w:val="Pidipagina"/>
    </w:pPr>
  </w:p>
  <w:p w14:paraId="17DE312E" w14:textId="77777777" w:rsidR="00492B10" w:rsidRDefault="00492B10"/>
  <w:p w14:paraId="2BBCCEC0" w14:textId="77777777" w:rsidR="00492B10" w:rsidRDefault="00492B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E42F3" w14:textId="77777777" w:rsidR="00492B10" w:rsidRDefault="00492B10">
      <w:r>
        <w:separator/>
      </w:r>
    </w:p>
  </w:footnote>
  <w:footnote w:type="continuationSeparator" w:id="0">
    <w:p w14:paraId="48DDC6FF" w14:textId="77777777" w:rsidR="00492B10" w:rsidRDefault="00492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BB42554"/>
    <w:multiLevelType w:val="hybridMultilevel"/>
    <w:tmpl w:val="5BEE3B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3"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7"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7"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3"/>
  </w:num>
  <w:num w:numId="3">
    <w:abstractNumId w:val="0"/>
  </w:num>
  <w:num w:numId="4">
    <w:abstractNumId w:val="1"/>
  </w:num>
  <w:num w:numId="5">
    <w:abstractNumId w:val="2"/>
  </w:num>
  <w:num w:numId="6">
    <w:abstractNumId w:val="15"/>
  </w:num>
  <w:num w:numId="7">
    <w:abstractNumId w:val="12"/>
  </w:num>
  <w:num w:numId="8">
    <w:abstractNumId w:val="28"/>
  </w:num>
  <w:num w:numId="9">
    <w:abstractNumId w:val="14"/>
  </w:num>
  <w:num w:numId="10">
    <w:abstractNumId w:val="41"/>
  </w:num>
  <w:num w:numId="11">
    <w:abstractNumId w:val="26"/>
  </w:num>
  <w:num w:numId="12">
    <w:abstractNumId w:val="7"/>
  </w:num>
  <w:num w:numId="13">
    <w:abstractNumId w:val="8"/>
  </w:num>
  <w:num w:numId="14">
    <w:abstractNumId w:val="5"/>
  </w:num>
  <w:num w:numId="15">
    <w:abstractNumId w:val="20"/>
  </w:num>
  <w:num w:numId="16">
    <w:abstractNumId w:val="38"/>
  </w:num>
  <w:num w:numId="17">
    <w:abstractNumId w:val="9"/>
  </w:num>
  <w:num w:numId="18">
    <w:abstractNumId w:val="27"/>
  </w:num>
  <w:num w:numId="19">
    <w:abstractNumId w:val="3"/>
  </w:num>
  <w:num w:numId="20">
    <w:abstractNumId w:val="4"/>
  </w:num>
  <w:num w:numId="21">
    <w:abstractNumId w:val="16"/>
  </w:num>
  <w:num w:numId="22">
    <w:abstractNumId w:val="18"/>
  </w:num>
  <w:num w:numId="23">
    <w:abstractNumId w:val="21"/>
  </w:num>
  <w:num w:numId="24">
    <w:abstractNumId w:val="31"/>
  </w:num>
  <w:num w:numId="25">
    <w:abstractNumId w:val="13"/>
  </w:num>
  <w:num w:numId="26">
    <w:abstractNumId w:val="34"/>
  </w:num>
  <w:num w:numId="27">
    <w:abstractNumId w:val="22"/>
  </w:num>
  <w:num w:numId="28">
    <w:abstractNumId w:val="30"/>
  </w:num>
  <w:num w:numId="29">
    <w:abstractNumId w:val="35"/>
  </w:num>
  <w:num w:numId="30">
    <w:abstractNumId w:val="37"/>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9"/>
  </w:num>
  <w:num w:numId="34">
    <w:abstractNumId w:val="36"/>
  </w:num>
  <w:num w:numId="35">
    <w:abstractNumId w:val="25"/>
  </w:num>
  <w:num w:numId="36">
    <w:abstractNumId w:val="24"/>
  </w:num>
  <w:num w:numId="37">
    <w:abstractNumId w:val="17"/>
  </w:num>
  <w:num w:numId="38">
    <w:abstractNumId w:val="19"/>
  </w:num>
  <w:num w:numId="39">
    <w:abstractNumId w:val="33"/>
  </w:num>
  <w:num w:numId="40">
    <w:abstractNumId w:val="11"/>
  </w:num>
  <w:num w:numId="41">
    <w:abstractNumId w:val="40"/>
  </w:num>
  <w:num w:numId="42">
    <w:abstractNumId w:val="10"/>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1778E"/>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194"/>
    <w:rsid w:val="0007048C"/>
    <w:rsid w:val="000707BB"/>
    <w:rsid w:val="00072224"/>
    <w:rsid w:val="000736AB"/>
    <w:rsid w:val="00074CDD"/>
    <w:rsid w:val="0007706B"/>
    <w:rsid w:val="0008242F"/>
    <w:rsid w:val="00082B3F"/>
    <w:rsid w:val="000857C6"/>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2B"/>
    <w:rsid w:val="001451B9"/>
    <w:rsid w:val="001476A6"/>
    <w:rsid w:val="001508F3"/>
    <w:rsid w:val="00154F0E"/>
    <w:rsid w:val="00157BF6"/>
    <w:rsid w:val="00160EA8"/>
    <w:rsid w:val="001622AF"/>
    <w:rsid w:val="0016323E"/>
    <w:rsid w:val="00164BD8"/>
    <w:rsid w:val="00167C80"/>
    <w:rsid w:val="00170502"/>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5DEC"/>
    <w:rsid w:val="001B7378"/>
    <w:rsid w:val="001C0302"/>
    <w:rsid w:val="001C6C49"/>
    <w:rsid w:val="001D4B64"/>
    <w:rsid w:val="001D6B50"/>
    <w:rsid w:val="001E4529"/>
    <w:rsid w:val="001E52E4"/>
    <w:rsid w:val="001F16A2"/>
    <w:rsid w:val="001F207B"/>
    <w:rsid w:val="001F6C2D"/>
    <w:rsid w:val="0020567C"/>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467E9"/>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1F85"/>
    <w:rsid w:val="002E5DB6"/>
    <w:rsid w:val="002F49B3"/>
    <w:rsid w:val="002F66C4"/>
    <w:rsid w:val="00300253"/>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939"/>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34CF"/>
    <w:rsid w:val="00414813"/>
    <w:rsid w:val="00416DC1"/>
    <w:rsid w:val="00417757"/>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29B5"/>
    <w:rsid w:val="00473A05"/>
    <w:rsid w:val="00475783"/>
    <w:rsid w:val="00484CE2"/>
    <w:rsid w:val="00485D17"/>
    <w:rsid w:val="004914CB"/>
    <w:rsid w:val="00492B10"/>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2DA1"/>
    <w:rsid w:val="00576F0F"/>
    <w:rsid w:val="00581E1C"/>
    <w:rsid w:val="00583A1F"/>
    <w:rsid w:val="00584195"/>
    <w:rsid w:val="00585647"/>
    <w:rsid w:val="00585A3D"/>
    <w:rsid w:val="00585C3D"/>
    <w:rsid w:val="00591CC1"/>
    <w:rsid w:val="0059641C"/>
    <w:rsid w:val="005A3269"/>
    <w:rsid w:val="005A4B10"/>
    <w:rsid w:val="005A5AB6"/>
    <w:rsid w:val="005A7F30"/>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56BE3"/>
    <w:rsid w:val="00660340"/>
    <w:rsid w:val="0066271B"/>
    <w:rsid w:val="00663BD8"/>
    <w:rsid w:val="006648CD"/>
    <w:rsid w:val="006658F7"/>
    <w:rsid w:val="00672854"/>
    <w:rsid w:val="0067471F"/>
    <w:rsid w:val="00674BB2"/>
    <w:rsid w:val="006759A4"/>
    <w:rsid w:val="006761FD"/>
    <w:rsid w:val="0067699A"/>
    <w:rsid w:val="0068062A"/>
    <w:rsid w:val="00683118"/>
    <w:rsid w:val="00683C2E"/>
    <w:rsid w:val="0068535B"/>
    <w:rsid w:val="00691032"/>
    <w:rsid w:val="00692070"/>
    <w:rsid w:val="006A149B"/>
    <w:rsid w:val="006A5CE3"/>
    <w:rsid w:val="006A73FD"/>
    <w:rsid w:val="006B0653"/>
    <w:rsid w:val="006B08A5"/>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837"/>
    <w:rsid w:val="006E4E92"/>
    <w:rsid w:val="006F05B1"/>
    <w:rsid w:val="006F5F2C"/>
    <w:rsid w:val="00700045"/>
    <w:rsid w:val="007018B7"/>
    <w:rsid w:val="00703338"/>
    <w:rsid w:val="00705188"/>
    <w:rsid w:val="00706853"/>
    <w:rsid w:val="00706DD4"/>
    <w:rsid w:val="00710D1C"/>
    <w:rsid w:val="00717756"/>
    <w:rsid w:val="0072474A"/>
    <w:rsid w:val="00725408"/>
    <w:rsid w:val="00725C14"/>
    <w:rsid w:val="0072785A"/>
    <w:rsid w:val="00731440"/>
    <w:rsid w:val="00733D1B"/>
    <w:rsid w:val="00734F76"/>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402C"/>
    <w:rsid w:val="00796D2C"/>
    <w:rsid w:val="007A3EDB"/>
    <w:rsid w:val="007B162F"/>
    <w:rsid w:val="007B4259"/>
    <w:rsid w:val="007B4C06"/>
    <w:rsid w:val="007B59D8"/>
    <w:rsid w:val="007C09AC"/>
    <w:rsid w:val="007C35CC"/>
    <w:rsid w:val="007C4C5B"/>
    <w:rsid w:val="007D302B"/>
    <w:rsid w:val="007D3843"/>
    <w:rsid w:val="007D74F4"/>
    <w:rsid w:val="007D7C11"/>
    <w:rsid w:val="007E040F"/>
    <w:rsid w:val="007E0636"/>
    <w:rsid w:val="007E2352"/>
    <w:rsid w:val="007E6F99"/>
    <w:rsid w:val="007F17F0"/>
    <w:rsid w:val="007F24B6"/>
    <w:rsid w:val="007F340E"/>
    <w:rsid w:val="007F5DF0"/>
    <w:rsid w:val="007F6DF6"/>
    <w:rsid w:val="00801BA6"/>
    <w:rsid w:val="008022B1"/>
    <w:rsid w:val="00811416"/>
    <w:rsid w:val="00815D29"/>
    <w:rsid w:val="00821BBE"/>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0B86"/>
    <w:rsid w:val="00894D01"/>
    <w:rsid w:val="008976D9"/>
    <w:rsid w:val="00897BDF"/>
    <w:rsid w:val="008A1E97"/>
    <w:rsid w:val="008A25A6"/>
    <w:rsid w:val="008B1FC8"/>
    <w:rsid w:val="008B37FD"/>
    <w:rsid w:val="008B5935"/>
    <w:rsid w:val="008B6767"/>
    <w:rsid w:val="008B67E9"/>
    <w:rsid w:val="008C0440"/>
    <w:rsid w:val="008C1400"/>
    <w:rsid w:val="008D1317"/>
    <w:rsid w:val="008D736C"/>
    <w:rsid w:val="008E0DE5"/>
    <w:rsid w:val="008E7578"/>
    <w:rsid w:val="008F28B1"/>
    <w:rsid w:val="008F3CD8"/>
    <w:rsid w:val="008F7B5F"/>
    <w:rsid w:val="0090455C"/>
    <w:rsid w:val="00906BD1"/>
    <w:rsid w:val="009105E1"/>
    <w:rsid w:val="0091078D"/>
    <w:rsid w:val="00912221"/>
    <w:rsid w:val="00923596"/>
    <w:rsid w:val="009246DD"/>
    <w:rsid w:val="00926E33"/>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736"/>
    <w:rsid w:val="009A0D66"/>
    <w:rsid w:val="009B2F7D"/>
    <w:rsid w:val="009B31B2"/>
    <w:rsid w:val="009B3956"/>
    <w:rsid w:val="009C341C"/>
    <w:rsid w:val="009C54FA"/>
    <w:rsid w:val="009C723F"/>
    <w:rsid w:val="009D01C1"/>
    <w:rsid w:val="009D0487"/>
    <w:rsid w:val="009D102B"/>
    <w:rsid w:val="009D1FFB"/>
    <w:rsid w:val="009D21BE"/>
    <w:rsid w:val="009D22EB"/>
    <w:rsid w:val="009D2CF7"/>
    <w:rsid w:val="009D42CC"/>
    <w:rsid w:val="009D7632"/>
    <w:rsid w:val="009E45B1"/>
    <w:rsid w:val="009F0ED6"/>
    <w:rsid w:val="009F477B"/>
    <w:rsid w:val="009F4F91"/>
    <w:rsid w:val="009F5676"/>
    <w:rsid w:val="00A023CC"/>
    <w:rsid w:val="00A10524"/>
    <w:rsid w:val="00A11AC5"/>
    <w:rsid w:val="00A11DB1"/>
    <w:rsid w:val="00A13318"/>
    <w:rsid w:val="00A15AF4"/>
    <w:rsid w:val="00A174A1"/>
    <w:rsid w:val="00A20A7A"/>
    <w:rsid w:val="00A20A96"/>
    <w:rsid w:val="00A20DA6"/>
    <w:rsid w:val="00A31FDE"/>
    <w:rsid w:val="00A32674"/>
    <w:rsid w:val="00A32D87"/>
    <w:rsid w:val="00A372BD"/>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408D"/>
    <w:rsid w:val="00A94E66"/>
    <w:rsid w:val="00AA3F35"/>
    <w:rsid w:val="00AA6CCD"/>
    <w:rsid w:val="00AB3F38"/>
    <w:rsid w:val="00AB76C8"/>
    <w:rsid w:val="00AC107F"/>
    <w:rsid w:val="00AC21A5"/>
    <w:rsid w:val="00AC62CF"/>
    <w:rsid w:val="00AD07E7"/>
    <w:rsid w:val="00AD28CB"/>
    <w:rsid w:val="00AD353A"/>
    <w:rsid w:val="00AD489C"/>
    <w:rsid w:val="00AD540E"/>
    <w:rsid w:val="00AE366E"/>
    <w:rsid w:val="00AE6A54"/>
    <w:rsid w:val="00AF175A"/>
    <w:rsid w:val="00AF52DE"/>
    <w:rsid w:val="00B00B0E"/>
    <w:rsid w:val="00B00E23"/>
    <w:rsid w:val="00B037E8"/>
    <w:rsid w:val="00B03CC7"/>
    <w:rsid w:val="00B03CC9"/>
    <w:rsid w:val="00B05C53"/>
    <w:rsid w:val="00B0698C"/>
    <w:rsid w:val="00B122F3"/>
    <w:rsid w:val="00B2311E"/>
    <w:rsid w:val="00B235EE"/>
    <w:rsid w:val="00B23FD6"/>
    <w:rsid w:val="00B2430C"/>
    <w:rsid w:val="00B26CEE"/>
    <w:rsid w:val="00B31B50"/>
    <w:rsid w:val="00B31F80"/>
    <w:rsid w:val="00B32055"/>
    <w:rsid w:val="00B325B9"/>
    <w:rsid w:val="00B33F7A"/>
    <w:rsid w:val="00B353E9"/>
    <w:rsid w:val="00B36274"/>
    <w:rsid w:val="00B37C64"/>
    <w:rsid w:val="00B419CF"/>
    <w:rsid w:val="00B4439D"/>
    <w:rsid w:val="00B53156"/>
    <w:rsid w:val="00B63F50"/>
    <w:rsid w:val="00B65801"/>
    <w:rsid w:val="00B671DC"/>
    <w:rsid w:val="00B833F2"/>
    <w:rsid w:val="00B87A3D"/>
    <w:rsid w:val="00B90CAE"/>
    <w:rsid w:val="00B92B95"/>
    <w:rsid w:val="00B95869"/>
    <w:rsid w:val="00BA0533"/>
    <w:rsid w:val="00BA2767"/>
    <w:rsid w:val="00BA532D"/>
    <w:rsid w:val="00BA6212"/>
    <w:rsid w:val="00BA6627"/>
    <w:rsid w:val="00BB0CD6"/>
    <w:rsid w:val="00BB1BF6"/>
    <w:rsid w:val="00BB2130"/>
    <w:rsid w:val="00BB38A7"/>
    <w:rsid w:val="00BB6BE2"/>
    <w:rsid w:val="00BD0C93"/>
    <w:rsid w:val="00BD5445"/>
    <w:rsid w:val="00BE038A"/>
    <w:rsid w:val="00BE0C15"/>
    <w:rsid w:val="00BE1C6C"/>
    <w:rsid w:val="00BE239E"/>
    <w:rsid w:val="00BE3423"/>
    <w:rsid w:val="00BE52DF"/>
    <w:rsid w:val="00BE6544"/>
    <w:rsid w:val="00BF44F4"/>
    <w:rsid w:val="00BF4919"/>
    <w:rsid w:val="00BF4A50"/>
    <w:rsid w:val="00C01F45"/>
    <w:rsid w:val="00C023DC"/>
    <w:rsid w:val="00C02BED"/>
    <w:rsid w:val="00C05548"/>
    <w:rsid w:val="00C0754E"/>
    <w:rsid w:val="00C07B27"/>
    <w:rsid w:val="00C07DDD"/>
    <w:rsid w:val="00C139BA"/>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85C34"/>
    <w:rsid w:val="00C9066B"/>
    <w:rsid w:val="00C925E4"/>
    <w:rsid w:val="00CA7616"/>
    <w:rsid w:val="00CB2568"/>
    <w:rsid w:val="00CB3ED6"/>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33A"/>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C64"/>
    <w:rsid w:val="00E674BE"/>
    <w:rsid w:val="00E72F8E"/>
    <w:rsid w:val="00E73B87"/>
    <w:rsid w:val="00E74814"/>
    <w:rsid w:val="00E7672F"/>
    <w:rsid w:val="00E86D79"/>
    <w:rsid w:val="00E872D0"/>
    <w:rsid w:val="00E9264F"/>
    <w:rsid w:val="00E97626"/>
    <w:rsid w:val="00E97B8C"/>
    <w:rsid w:val="00EA0230"/>
    <w:rsid w:val="00EA28E1"/>
    <w:rsid w:val="00EA2DCA"/>
    <w:rsid w:val="00EA358E"/>
    <w:rsid w:val="00EA39BB"/>
    <w:rsid w:val="00EA3B6F"/>
    <w:rsid w:val="00EA50F6"/>
    <w:rsid w:val="00EA57E7"/>
    <w:rsid w:val="00EA6467"/>
    <w:rsid w:val="00EB0B8B"/>
    <w:rsid w:val="00EB2A39"/>
    <w:rsid w:val="00EB619C"/>
    <w:rsid w:val="00EC166B"/>
    <w:rsid w:val="00EC1E6C"/>
    <w:rsid w:val="00EC303F"/>
    <w:rsid w:val="00EC3183"/>
    <w:rsid w:val="00ED03F7"/>
    <w:rsid w:val="00ED1016"/>
    <w:rsid w:val="00ED5317"/>
    <w:rsid w:val="00ED645F"/>
    <w:rsid w:val="00ED65F7"/>
    <w:rsid w:val="00EE2CF3"/>
    <w:rsid w:val="00EE7CBC"/>
    <w:rsid w:val="00EF30AB"/>
    <w:rsid w:val="00EF617D"/>
    <w:rsid w:val="00F04C4F"/>
    <w:rsid w:val="00F05749"/>
    <w:rsid w:val="00F06FDB"/>
    <w:rsid w:val="00F07F9B"/>
    <w:rsid w:val="00F1445C"/>
    <w:rsid w:val="00F164C7"/>
    <w:rsid w:val="00F2100B"/>
    <w:rsid w:val="00F21F17"/>
    <w:rsid w:val="00F2677F"/>
    <w:rsid w:val="00F318AB"/>
    <w:rsid w:val="00F35E5A"/>
    <w:rsid w:val="00F36451"/>
    <w:rsid w:val="00F37F90"/>
    <w:rsid w:val="00F4020B"/>
    <w:rsid w:val="00F423A4"/>
    <w:rsid w:val="00F43473"/>
    <w:rsid w:val="00F4348F"/>
    <w:rsid w:val="00F4475D"/>
    <w:rsid w:val="00F52F0D"/>
    <w:rsid w:val="00F52FF5"/>
    <w:rsid w:val="00F53E91"/>
    <w:rsid w:val="00F55BE0"/>
    <w:rsid w:val="00F645F8"/>
    <w:rsid w:val="00F66ECE"/>
    <w:rsid w:val="00F67F6E"/>
    <w:rsid w:val="00F71191"/>
    <w:rsid w:val="00F74C9B"/>
    <w:rsid w:val="00F800D7"/>
    <w:rsid w:val="00F817F5"/>
    <w:rsid w:val="00F8229C"/>
    <w:rsid w:val="00F918E3"/>
    <w:rsid w:val="00F91B62"/>
    <w:rsid w:val="00F95EBA"/>
    <w:rsid w:val="00F97F53"/>
    <w:rsid w:val="00FA166C"/>
    <w:rsid w:val="00FA381B"/>
    <w:rsid w:val="00FA6381"/>
    <w:rsid w:val="00FA6860"/>
    <w:rsid w:val="00FB1989"/>
    <w:rsid w:val="00FB410D"/>
    <w:rsid w:val="00FB619F"/>
    <w:rsid w:val="00FB7143"/>
    <w:rsid w:val="00FB79E4"/>
    <w:rsid w:val="00FC095E"/>
    <w:rsid w:val="00FC2222"/>
    <w:rsid w:val="00FC357E"/>
    <w:rsid w:val="00FC44A4"/>
    <w:rsid w:val="00FC4A7C"/>
    <w:rsid w:val="00FC5A91"/>
    <w:rsid w:val="00FC6DB5"/>
    <w:rsid w:val="00FC70BB"/>
    <w:rsid w:val="00FC7FCD"/>
    <w:rsid w:val="00FD22B9"/>
    <w:rsid w:val="00FD4C5B"/>
    <w:rsid w:val="00FD6CF1"/>
    <w:rsid w:val="00FD75B5"/>
    <w:rsid w:val="00FE017F"/>
    <w:rsid w:val="00FE1FB6"/>
    <w:rsid w:val="00FE38E9"/>
    <w:rsid w:val="00FE3B14"/>
    <w:rsid w:val="00FE4D05"/>
    <w:rsid w:val="00FE73C1"/>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C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581519995">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0062911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0D36B-32B1-4713-8130-048AF3E96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2714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dsga@dcarpi3.local</cp:lastModifiedBy>
  <cp:revision>2</cp:revision>
  <cp:lastPrinted>2020-02-24T13:03:00Z</cp:lastPrinted>
  <dcterms:created xsi:type="dcterms:W3CDTF">2024-04-10T14:38:00Z</dcterms:created>
  <dcterms:modified xsi:type="dcterms:W3CDTF">2024-04-10T14:38:00Z</dcterms:modified>
</cp:coreProperties>
</file>