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403109A0"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3E8E1E79" w14:textId="77777777" w:rsidR="00294AC6" w:rsidRDefault="00294AC6" w:rsidP="0074655A">
      <w:pPr>
        <w:widowControl w:val="0"/>
        <w:tabs>
          <w:tab w:val="left" w:pos="1733"/>
        </w:tabs>
        <w:autoSpaceDE w:val="0"/>
        <w:autoSpaceDN w:val="0"/>
        <w:ind w:right="284"/>
        <w:rPr>
          <w:rFonts w:ascii="Calibri" w:eastAsia="Calibri" w:hAnsi="Calibri" w:cs="Calibri"/>
          <w:b/>
          <w:i/>
          <w:iCs/>
          <w:sz w:val="24"/>
          <w:szCs w:val="24"/>
          <w:lang w:eastAsia="en-US"/>
        </w:rPr>
      </w:pPr>
    </w:p>
    <w:p w14:paraId="7B6155A8" w14:textId="4E342653" w:rsidR="00294AC6" w:rsidRDefault="00294AC6" w:rsidP="0074655A">
      <w:pPr>
        <w:widowControl w:val="0"/>
        <w:tabs>
          <w:tab w:val="left" w:pos="1733"/>
        </w:tabs>
        <w:autoSpaceDE w:val="0"/>
        <w:autoSpaceDN w:val="0"/>
        <w:ind w:right="284"/>
        <w:rPr>
          <w:rFonts w:ascii="Calibri" w:eastAsia="Calibri" w:hAnsi="Calibri" w:cs="Calibri"/>
          <w:b/>
          <w:i/>
          <w:iCs/>
          <w:sz w:val="24"/>
          <w:szCs w:val="24"/>
          <w:lang w:eastAsia="en-US"/>
        </w:rPr>
      </w:pPr>
      <w:r w:rsidRPr="00AF4BC6">
        <w:rPr>
          <w:noProof/>
        </w:rPr>
        <w:drawing>
          <wp:inline distT="0" distB="0" distL="0" distR="0" wp14:anchorId="41AF1EF6" wp14:editId="764390EA">
            <wp:extent cx="5989955" cy="4476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9955" cy="447675"/>
                    </a:xfrm>
                    <a:prstGeom prst="rect">
                      <a:avLst/>
                    </a:prstGeom>
                    <a:noFill/>
                    <a:ln>
                      <a:noFill/>
                    </a:ln>
                  </pic:spPr>
                </pic:pic>
              </a:graphicData>
            </a:graphic>
          </wp:inline>
        </w:drawing>
      </w:r>
    </w:p>
    <w:p w14:paraId="475EF619" w14:textId="77777777" w:rsidR="00294AC6" w:rsidRDefault="00294AC6" w:rsidP="0074655A">
      <w:pPr>
        <w:widowControl w:val="0"/>
        <w:tabs>
          <w:tab w:val="left" w:pos="1733"/>
        </w:tabs>
        <w:autoSpaceDE w:val="0"/>
        <w:autoSpaceDN w:val="0"/>
        <w:ind w:right="284"/>
        <w:rPr>
          <w:rFonts w:ascii="Calibri" w:eastAsia="Calibri" w:hAnsi="Calibri" w:cs="Calibri"/>
          <w:b/>
          <w:i/>
          <w:iCs/>
          <w:sz w:val="24"/>
          <w:szCs w:val="24"/>
          <w:lang w:eastAsia="en-US"/>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bookmarkStart w:id="0" w:name="_GoBack"/>
      <w:bookmarkEnd w:id="0"/>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630BC094"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FA69A2">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O E/O TUTOR</w:t>
      </w:r>
      <w:r w:rsidR="00FA69A2">
        <w:rPr>
          <w:rFonts w:ascii="Calibri" w:eastAsia="Calibri" w:hAnsi="Calibri" w:cs="Calibri"/>
          <w:b/>
          <w:i/>
          <w:iCs/>
          <w:sz w:val="24"/>
          <w:szCs w:val="24"/>
          <w:lang w:eastAsia="en-US"/>
        </w:rPr>
        <w:t xml:space="preserve"> </w:t>
      </w:r>
      <w:r w:rsidR="00FA69A2" w:rsidRPr="00177290">
        <w:rPr>
          <w:rFonts w:ascii="Calibri" w:eastAsia="Calibri" w:hAnsi="Calibri" w:cs="Calibri"/>
          <w:b/>
          <w:i/>
          <w:iCs/>
          <w:sz w:val="24"/>
          <w:szCs w:val="24"/>
          <w:lang w:eastAsia="en-US"/>
        </w:rPr>
        <w:t xml:space="preserve">PER LO SVOLGIMENTO DI </w:t>
      </w:r>
      <w:proofErr w:type="gramStart"/>
      <w:r w:rsidR="00FA69A2" w:rsidRPr="00177290">
        <w:rPr>
          <w:rFonts w:ascii="Calibri" w:eastAsia="Calibri" w:hAnsi="Calibri" w:cs="Calibri"/>
          <w:b/>
          <w:i/>
          <w:iCs/>
          <w:sz w:val="24"/>
          <w:szCs w:val="24"/>
          <w:lang w:eastAsia="en-US"/>
        </w:rPr>
        <w:t xml:space="preserve">PERCORSI </w:t>
      </w:r>
      <w:r w:rsidR="00FA69A2" w:rsidRPr="00983DD7">
        <w:rPr>
          <w:rFonts w:asciiTheme="minorHAnsi" w:eastAsia="Calibri" w:hAnsiTheme="minorHAnsi" w:cstheme="minorHAnsi"/>
          <w:b/>
          <w:i/>
          <w:iCs/>
          <w:sz w:val="24"/>
          <w:szCs w:val="24"/>
          <w:lang w:eastAsia="en-US"/>
        </w:rPr>
        <w:t xml:space="preserve"> DI</w:t>
      </w:r>
      <w:proofErr w:type="gramEnd"/>
      <w:r w:rsidR="00FA69A2" w:rsidRPr="00983DD7">
        <w:rPr>
          <w:rFonts w:asciiTheme="minorHAnsi" w:eastAsia="Calibri" w:hAnsiTheme="minorHAnsi" w:cstheme="minorHAnsi"/>
          <w:b/>
          <w:i/>
          <w:iCs/>
          <w:sz w:val="24"/>
          <w:szCs w:val="24"/>
          <w:lang w:eastAsia="en-US"/>
        </w:rPr>
        <w:t xml:space="preserve"> FORMAZIONE PER IL POTENZIAMENTO DELLE COMPETENZE LINGUISTICHE DEGLI STUDENTI </w:t>
      </w:r>
      <w:r w:rsidR="00FA69A2" w:rsidRPr="00177290">
        <w:rPr>
          <w:rFonts w:ascii="Calibri" w:eastAsia="Calibri" w:hAnsi="Calibri" w:cs="Calibri"/>
          <w:b/>
          <w:i/>
          <w:iCs/>
          <w:sz w:val="24"/>
          <w:szCs w:val="24"/>
          <w:lang w:eastAsia="en-US"/>
        </w:rPr>
        <w:t>CO-CURRICULARI IN ORARIO ANTIMERIDIANO OVVERO POMERIDIANO</w:t>
      </w:r>
      <w:r w:rsidR="00FA69A2">
        <w:rPr>
          <w:rFonts w:ascii="Calibri" w:eastAsia="Calibri" w:hAnsi="Calibri" w:cs="Calibri"/>
          <w:b/>
          <w:i/>
          <w:iCs/>
          <w:sz w:val="24"/>
          <w:szCs w:val="24"/>
          <w:lang w:eastAsia="en-US"/>
        </w:rPr>
        <w:t xml:space="preserve"> – DM 65/2023</w:t>
      </w:r>
    </w:p>
    <w:p w14:paraId="424427D2" w14:textId="77777777" w:rsidR="00FA69A2" w:rsidRPr="00983DD7" w:rsidRDefault="00FA69A2" w:rsidP="00FA69A2">
      <w:pPr>
        <w:widowControl w:val="0"/>
        <w:tabs>
          <w:tab w:val="left" w:pos="1733"/>
        </w:tabs>
        <w:autoSpaceDE w:val="0"/>
        <w:autoSpaceDN w:val="0"/>
        <w:ind w:right="284"/>
        <w:jc w:val="both"/>
        <w:rPr>
          <w:rStyle w:val="Enfasicorsivo"/>
          <w:rFonts w:asciiTheme="minorHAnsi" w:hAnsiTheme="minorHAnsi" w:cstheme="minorHAnsi"/>
          <w:sz w:val="24"/>
          <w:szCs w:val="24"/>
        </w:rPr>
      </w:pPr>
      <w:r w:rsidRPr="00983DD7">
        <w:rPr>
          <w:rFonts w:asciiTheme="minorHAnsi" w:eastAsia="Calibri" w:hAnsiTheme="minorHAnsi" w:cstheme="minorHAnsi"/>
          <w:bCs/>
          <w:i/>
          <w:iCs/>
          <w:sz w:val="24"/>
          <w:szCs w:val="24"/>
          <w:lang w:eastAsia="en-US"/>
        </w:rPr>
        <w:t xml:space="preserve">CNP: </w:t>
      </w:r>
      <w:r w:rsidRPr="00983DD7">
        <w:rPr>
          <w:rStyle w:val="Enfasicorsivo"/>
          <w:rFonts w:asciiTheme="minorHAnsi" w:hAnsiTheme="minorHAnsi" w:cstheme="minorHAnsi"/>
          <w:sz w:val="24"/>
          <w:szCs w:val="24"/>
        </w:rPr>
        <w:t xml:space="preserve">M4C1I3.1-2023-1143-P-29680 - - </w:t>
      </w:r>
      <w:proofErr w:type="gramStart"/>
      <w:r w:rsidRPr="00983DD7">
        <w:rPr>
          <w:rFonts w:asciiTheme="minorHAnsi" w:hAnsiTheme="minorHAnsi" w:cstheme="minorHAnsi"/>
          <w:bCs/>
          <w:sz w:val="24"/>
          <w:szCs w:val="24"/>
        </w:rPr>
        <w:t xml:space="preserve">progetto </w:t>
      </w:r>
      <w:r w:rsidRPr="00983DD7">
        <w:rPr>
          <w:rFonts w:asciiTheme="minorHAnsi" w:hAnsiTheme="minorHAnsi" w:cstheme="minorHAnsi"/>
          <w:sz w:val="24"/>
          <w:szCs w:val="24"/>
        </w:rPr>
        <w:t xml:space="preserve"> </w:t>
      </w:r>
      <w:r w:rsidRPr="00983DD7">
        <w:rPr>
          <w:rFonts w:asciiTheme="minorHAnsi" w:hAnsiTheme="minorHAnsi" w:cstheme="minorHAnsi"/>
          <w:bCs/>
          <w:sz w:val="24"/>
          <w:szCs w:val="24"/>
        </w:rPr>
        <w:t>“</w:t>
      </w:r>
      <w:proofErr w:type="gramEnd"/>
      <w:r w:rsidRPr="00983DD7">
        <w:rPr>
          <w:rFonts w:asciiTheme="minorHAnsi" w:hAnsiTheme="minorHAnsi" w:cstheme="minorHAnsi"/>
          <w:bCs/>
          <w:sz w:val="24"/>
          <w:szCs w:val="24"/>
        </w:rPr>
        <w:t xml:space="preserve">Learning by </w:t>
      </w:r>
      <w:proofErr w:type="spellStart"/>
      <w:r w:rsidRPr="00983DD7">
        <w:rPr>
          <w:rFonts w:asciiTheme="minorHAnsi" w:hAnsiTheme="minorHAnsi" w:cstheme="minorHAnsi"/>
          <w:bCs/>
          <w:sz w:val="24"/>
          <w:szCs w:val="24"/>
        </w:rPr>
        <w:t>Doing</w:t>
      </w:r>
      <w:proofErr w:type="spellEnd"/>
      <w:r w:rsidRPr="00983DD7">
        <w:rPr>
          <w:rFonts w:asciiTheme="minorHAnsi" w:hAnsiTheme="minorHAnsi" w:cstheme="minorHAnsi"/>
          <w:bCs/>
          <w:sz w:val="24"/>
          <w:szCs w:val="24"/>
        </w:rPr>
        <w:t>, STEAM for Future”.</w:t>
      </w:r>
    </w:p>
    <w:p w14:paraId="36A032D7" w14:textId="4BB88512" w:rsidR="00EE7CBC" w:rsidRPr="00F1096D" w:rsidRDefault="00FA69A2" w:rsidP="00FA69A2">
      <w:pPr>
        <w:widowControl w:val="0"/>
        <w:tabs>
          <w:tab w:val="left" w:pos="1733"/>
        </w:tabs>
        <w:autoSpaceDE w:val="0"/>
        <w:autoSpaceDN w:val="0"/>
        <w:ind w:right="284"/>
        <w:rPr>
          <w:rFonts w:ascii="Calibri" w:eastAsia="Calibri" w:hAnsi="Calibri" w:cs="Calibri"/>
          <w:bCs/>
          <w:i/>
          <w:iCs/>
          <w:sz w:val="24"/>
          <w:szCs w:val="24"/>
          <w:lang w:eastAsia="en-US"/>
        </w:rPr>
      </w:pPr>
      <w:r w:rsidRPr="00983DD7">
        <w:rPr>
          <w:rFonts w:asciiTheme="minorHAnsi" w:eastAsia="Calibri" w:hAnsiTheme="minorHAnsi" w:cstheme="minorHAnsi"/>
          <w:bCs/>
          <w:i/>
          <w:iCs/>
          <w:sz w:val="24"/>
          <w:szCs w:val="24"/>
          <w:lang w:eastAsia="en-US"/>
        </w:rPr>
        <w:t xml:space="preserve">CUP: </w:t>
      </w:r>
      <w:r w:rsidRPr="00983DD7">
        <w:rPr>
          <w:rFonts w:asciiTheme="minorHAnsi" w:hAnsiTheme="minorHAnsi" w:cstheme="minorHAnsi"/>
          <w:sz w:val="24"/>
          <w:szCs w:val="24"/>
        </w:rPr>
        <w:t>C94D23001570006</w:t>
      </w: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A00511">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0B616" w14:textId="77777777" w:rsidR="00A00511" w:rsidRDefault="00A00511">
      <w:r>
        <w:separator/>
      </w:r>
    </w:p>
  </w:endnote>
  <w:endnote w:type="continuationSeparator" w:id="0">
    <w:p w14:paraId="4F3B8C3C" w14:textId="77777777" w:rsidR="00A00511" w:rsidRDefault="00A0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E19A1" w14:textId="77777777" w:rsidR="00A00511" w:rsidRDefault="00A00511">
      <w:r>
        <w:separator/>
      </w:r>
    </w:p>
  </w:footnote>
  <w:footnote w:type="continuationSeparator" w:id="0">
    <w:p w14:paraId="56C793BE" w14:textId="77777777" w:rsidR="00A00511" w:rsidRDefault="00A00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1"/>
  </w:num>
  <w:num w:numId="8">
    <w:abstractNumId w:val="27"/>
  </w:num>
  <w:num w:numId="9">
    <w:abstractNumId w:val="13"/>
  </w:num>
  <w:num w:numId="10">
    <w:abstractNumId w:val="38"/>
  </w:num>
  <w:num w:numId="11">
    <w:abstractNumId w:val="25"/>
  </w:num>
  <w:num w:numId="12">
    <w:abstractNumId w:val="7"/>
  </w:num>
  <w:num w:numId="13">
    <w:abstractNumId w:val="8"/>
  </w:num>
  <w:num w:numId="14">
    <w:abstractNumId w:val="5"/>
  </w:num>
  <w:num w:numId="15">
    <w:abstractNumId w:val="19"/>
  </w:num>
  <w:num w:numId="16">
    <w:abstractNumId w:val="36"/>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0"/>
  </w:num>
  <w:num w:numId="25">
    <w:abstractNumId w:val="12"/>
  </w:num>
  <w:num w:numId="26">
    <w:abstractNumId w:val="32"/>
  </w:num>
  <w:num w:numId="27">
    <w:abstractNumId w:val="21"/>
  </w:num>
  <w:num w:numId="28">
    <w:abstractNumId w:val="29"/>
  </w:num>
  <w:num w:numId="29">
    <w:abstractNumId w:val="33"/>
  </w:num>
  <w:num w:numId="30">
    <w:abstractNumId w:val="3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7"/>
  </w:num>
  <w:num w:numId="34">
    <w:abstractNumId w:val="34"/>
  </w:num>
  <w:num w:numId="35">
    <w:abstractNumId w:val="24"/>
  </w:num>
  <w:num w:numId="36">
    <w:abstractNumId w:val="23"/>
  </w:num>
  <w:num w:numId="37">
    <w:abstractNumId w:val="16"/>
  </w:num>
  <w:num w:numId="38">
    <w:abstractNumId w:val="18"/>
  </w:num>
  <w:num w:numId="39">
    <w:abstractNumId w:val="1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40E0"/>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154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4AC6"/>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3B8E"/>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2EC5"/>
    <w:rsid w:val="00497369"/>
    <w:rsid w:val="004A1199"/>
    <w:rsid w:val="004A5D71"/>
    <w:rsid w:val="004A66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14E82"/>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7AE"/>
    <w:rsid w:val="00990DB4"/>
    <w:rsid w:val="009944D6"/>
    <w:rsid w:val="00994B6A"/>
    <w:rsid w:val="009958CB"/>
    <w:rsid w:val="00997C40"/>
    <w:rsid w:val="009A0D66"/>
    <w:rsid w:val="009A5A8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A7616"/>
    <w:rsid w:val="00CB2568"/>
    <w:rsid w:val="00CB56EE"/>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1F59"/>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A69A2"/>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Enfasicorsivo">
    <w:name w:val="Emphasis"/>
    <w:qFormat/>
    <w:rsid w:val="000440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CE0330-921D-4663-A8D2-B5E552123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3012</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dsga@dcarpi3.local</cp:lastModifiedBy>
  <cp:revision>4</cp:revision>
  <cp:lastPrinted>2020-02-24T13:03:00Z</cp:lastPrinted>
  <dcterms:created xsi:type="dcterms:W3CDTF">2024-02-20T13:41:00Z</dcterms:created>
  <dcterms:modified xsi:type="dcterms:W3CDTF">2024-02-20T14:02:00Z</dcterms:modified>
</cp:coreProperties>
</file>