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1DCAC79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91DC7E9" w14:textId="77777777" w:rsidR="00F817F5" w:rsidRDefault="00F817F5"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79745291" w14:textId="05A7D522" w:rsidR="00362323" w:rsidRDefault="00362323" w:rsidP="00362323">
      <w:pPr>
        <w:widowControl w:val="0"/>
        <w:tabs>
          <w:tab w:val="left" w:pos="1733"/>
        </w:tabs>
        <w:autoSpaceDE w:val="0"/>
        <w:autoSpaceDN w:val="0"/>
        <w:ind w:right="284"/>
        <w:jc w:val="center"/>
        <w:rPr>
          <w:rFonts w:ascii="Calibri" w:eastAsia="Calibri" w:hAnsi="Calibri" w:cs="Calibri"/>
          <w:b/>
          <w:i/>
          <w:iCs/>
          <w:sz w:val="24"/>
          <w:szCs w:val="24"/>
          <w:lang w:eastAsia="en-US"/>
        </w:rPr>
      </w:pPr>
      <w:r w:rsidRPr="00AF4BC6">
        <w:rPr>
          <w:noProof/>
        </w:rPr>
        <w:drawing>
          <wp:inline distT="0" distB="0" distL="0" distR="0" wp14:anchorId="12A82A6F" wp14:editId="587096D3">
            <wp:extent cx="599122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p w14:paraId="05C5A5D7" w14:textId="77777777" w:rsidR="00362323" w:rsidRDefault="00362323" w:rsidP="0074655A">
      <w:pPr>
        <w:widowControl w:val="0"/>
        <w:tabs>
          <w:tab w:val="left" w:pos="1733"/>
        </w:tabs>
        <w:autoSpaceDE w:val="0"/>
        <w:autoSpaceDN w:val="0"/>
        <w:ind w:right="284"/>
        <w:rPr>
          <w:rFonts w:ascii="Calibri" w:eastAsia="Calibri" w:hAnsi="Calibri" w:cs="Calibri"/>
          <w:b/>
          <w:i/>
          <w:iCs/>
          <w:sz w:val="24"/>
          <w:szCs w:val="24"/>
          <w:lang w:eastAsia="en-US"/>
        </w:rPr>
      </w:pPr>
    </w:p>
    <w:p w14:paraId="410D2C53" w14:textId="77777777" w:rsidR="00362323" w:rsidRDefault="00362323" w:rsidP="00362323">
      <w:pPr>
        <w:jc w:val="both"/>
        <w:rPr>
          <w:rFonts w:ascii="Calibri" w:eastAsia="Calibri" w:hAnsi="Calibri" w:cs="Calibri"/>
          <w:bCs/>
          <w:i/>
          <w:iCs/>
          <w:sz w:val="24"/>
          <w:szCs w:val="24"/>
          <w:lang w:eastAsia="en-US"/>
        </w:rPr>
      </w:pPr>
    </w:p>
    <w:p w14:paraId="286A1D35" w14:textId="3C631AF0" w:rsidR="00362323" w:rsidRPr="0022484E" w:rsidRDefault="00362323" w:rsidP="00362323">
      <w:pPr>
        <w:jc w:val="both"/>
        <w:rPr>
          <w:sz w:val="24"/>
          <w:szCs w:val="24"/>
        </w:rPr>
      </w:pPr>
      <w:proofErr w:type="gramStart"/>
      <w:r w:rsidRPr="00B208E3">
        <w:rPr>
          <w:rFonts w:ascii="Calibri" w:eastAsia="Calibri" w:hAnsi="Calibri" w:cs="Calibri"/>
          <w:bCs/>
          <w:i/>
          <w:iCs/>
          <w:sz w:val="24"/>
          <w:szCs w:val="24"/>
          <w:lang w:eastAsia="en-US"/>
        </w:rPr>
        <w:t>CNP</w:t>
      </w:r>
      <w:r w:rsidRPr="007C3F7C">
        <w:rPr>
          <w:b/>
          <w:bCs/>
          <w:sz w:val="24"/>
          <w:szCs w:val="24"/>
        </w:rPr>
        <w:t xml:space="preserve"> </w:t>
      </w:r>
      <w:r>
        <w:rPr>
          <w:b/>
          <w:bCs/>
          <w:sz w:val="24"/>
          <w:szCs w:val="24"/>
        </w:rPr>
        <w:t>:</w:t>
      </w:r>
      <w:proofErr w:type="gramEnd"/>
      <w:r>
        <w:rPr>
          <w:b/>
          <w:bCs/>
          <w:sz w:val="24"/>
          <w:szCs w:val="24"/>
        </w:rPr>
        <w:t xml:space="preserve"> </w:t>
      </w:r>
      <w:r w:rsidRPr="00F65C31">
        <w:rPr>
          <w:b/>
          <w:bCs/>
          <w:sz w:val="24"/>
          <w:szCs w:val="24"/>
        </w:rPr>
        <w:t>MOIC83900V - M4C1I2.1-2023-1222-P-43353</w:t>
      </w:r>
      <w:r>
        <w:rPr>
          <w:sz w:val="24"/>
          <w:szCs w:val="24"/>
        </w:rPr>
        <w:t xml:space="preserve"> - Titolo </w:t>
      </w:r>
      <w:r w:rsidRPr="00F65C31">
        <w:rPr>
          <w:b/>
          <w:bCs/>
          <w:sz w:val="24"/>
          <w:szCs w:val="24"/>
        </w:rPr>
        <w:t>Digital school</w:t>
      </w:r>
    </w:p>
    <w:p w14:paraId="09EF4CD4" w14:textId="77777777" w:rsidR="00362323" w:rsidRDefault="00362323" w:rsidP="00362323">
      <w:pPr>
        <w:jc w:val="both"/>
        <w:rPr>
          <w:b/>
          <w:bCs/>
          <w:sz w:val="24"/>
          <w:szCs w:val="24"/>
        </w:rPr>
      </w:pPr>
      <w:r w:rsidRPr="00B208E3">
        <w:rPr>
          <w:rFonts w:ascii="Calibri" w:eastAsia="Calibri" w:hAnsi="Calibri" w:cs="Calibri"/>
          <w:bCs/>
          <w:i/>
          <w:iCs/>
          <w:sz w:val="24"/>
          <w:szCs w:val="24"/>
          <w:lang w:eastAsia="en-US"/>
        </w:rPr>
        <w:t xml:space="preserve">CUP: </w:t>
      </w:r>
      <w:r w:rsidRPr="00F65C31">
        <w:rPr>
          <w:b/>
          <w:bCs/>
          <w:sz w:val="24"/>
          <w:szCs w:val="24"/>
        </w:rPr>
        <w:t>C94D23002210006</w:t>
      </w:r>
    </w:p>
    <w:p w14:paraId="539C0380" w14:textId="77777777" w:rsidR="00362323" w:rsidRDefault="00362323" w:rsidP="0028117F">
      <w:pPr>
        <w:keepNext/>
        <w:keepLines/>
        <w:widowControl w:val="0"/>
        <w:jc w:val="center"/>
        <w:outlineLvl w:val="5"/>
        <w:rPr>
          <w:rFonts w:asciiTheme="minorHAnsi" w:eastAsia="Arial" w:hAnsiTheme="minorHAnsi"/>
          <w:b/>
          <w:bCs/>
          <w:sz w:val="22"/>
          <w:szCs w:val="22"/>
        </w:rPr>
      </w:pPr>
    </w:p>
    <w:p w14:paraId="6E809688" w14:textId="63E644B3"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1CC2A1B3"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E87BC1">
        <w:rPr>
          <w:rFonts w:ascii="Calibri" w:eastAsia="Calibri" w:hAnsi="Calibri" w:cs="Calibri"/>
          <w:b/>
          <w:i/>
          <w:iCs/>
          <w:sz w:val="24"/>
          <w:szCs w:val="24"/>
          <w:lang w:eastAsia="en-US"/>
        </w:rPr>
        <w:t>TUTOR</w:t>
      </w:r>
      <w:r w:rsidR="006C10F5">
        <w:rPr>
          <w:rFonts w:ascii="Calibri" w:eastAsia="Calibri" w:hAnsi="Calibri" w:cs="Calibri"/>
          <w:b/>
          <w:i/>
          <w:iCs/>
          <w:sz w:val="24"/>
          <w:szCs w:val="24"/>
          <w:lang w:eastAsia="en-US"/>
        </w:rPr>
        <w:t xml:space="preserve">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BA288A5" w:rsidR="00EE7CBC"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7B2F66F" w14:textId="77777777" w:rsidR="00E87BC1" w:rsidRDefault="00E87BC1" w:rsidP="00E87BC1">
      <w:pPr>
        <w:pStyle w:val="Paragrafoelenco"/>
        <w:rPr>
          <w:rFonts w:cstheme="minorHAnsi"/>
        </w:rPr>
      </w:pPr>
    </w:p>
    <w:p w14:paraId="25611017" w14:textId="77777777" w:rsidR="00E87BC1" w:rsidRPr="00F1096D" w:rsidRDefault="00E87BC1" w:rsidP="00E87BC1">
      <w:pPr>
        <w:spacing w:before="120" w:after="120"/>
        <w:contextualSpacing/>
        <w:jc w:val="both"/>
        <w:rPr>
          <w:rFonts w:cstheme="minorHAnsi"/>
          <w:sz w:val="24"/>
          <w:szCs w:val="24"/>
        </w:rPr>
      </w:pPr>
      <w:bookmarkStart w:id="0" w:name="_GoBack"/>
      <w:bookmarkEnd w:id="0"/>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39F7C98D"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00E87BC1">
        <w:rPr>
          <w:rFonts w:asciiTheme="minorHAnsi" w:eastAsia="Calibri" w:hAnsiTheme="minorHAnsi" w:cstheme="minorHAnsi"/>
          <w:sz w:val="22"/>
          <w:szCs w:val="22"/>
          <w:lang w:eastAsia="en-US"/>
        </w:rPr>
        <w:t>Data_________</w:t>
      </w: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4677C3E2"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r w:rsidR="00E87BC1">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9005FA">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517F3" w14:textId="77777777" w:rsidR="009005FA" w:rsidRDefault="009005FA">
      <w:r>
        <w:separator/>
      </w:r>
    </w:p>
  </w:endnote>
  <w:endnote w:type="continuationSeparator" w:id="0">
    <w:p w14:paraId="7CF54FBE" w14:textId="77777777" w:rsidR="009005FA" w:rsidRDefault="0090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DC382" w14:textId="77777777" w:rsidR="009005FA" w:rsidRDefault="009005FA">
      <w:r>
        <w:separator/>
      </w:r>
    </w:p>
  </w:footnote>
  <w:footnote w:type="continuationSeparator" w:id="0">
    <w:p w14:paraId="13E3F782" w14:textId="77777777" w:rsidR="009005FA" w:rsidRDefault="0090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36B"/>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4ED8"/>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323"/>
    <w:rsid w:val="00157BF6"/>
    <w:rsid w:val="00160EA8"/>
    <w:rsid w:val="001622AF"/>
    <w:rsid w:val="0016323E"/>
    <w:rsid w:val="00164BD8"/>
    <w:rsid w:val="00167C80"/>
    <w:rsid w:val="00170502"/>
    <w:rsid w:val="00174486"/>
    <w:rsid w:val="00174541"/>
    <w:rsid w:val="00175FFB"/>
    <w:rsid w:val="00182723"/>
    <w:rsid w:val="0018402B"/>
    <w:rsid w:val="00185A49"/>
    <w:rsid w:val="00186225"/>
    <w:rsid w:val="0018773E"/>
    <w:rsid w:val="00191CA1"/>
    <w:rsid w:val="0019532E"/>
    <w:rsid w:val="001A23E7"/>
    <w:rsid w:val="001A5909"/>
    <w:rsid w:val="001A6378"/>
    <w:rsid w:val="001B1257"/>
    <w:rsid w:val="001B1415"/>
    <w:rsid w:val="001B484F"/>
    <w:rsid w:val="001B7378"/>
    <w:rsid w:val="001C0302"/>
    <w:rsid w:val="001C6C49"/>
    <w:rsid w:val="001D481C"/>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0EAA"/>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3D6"/>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2323"/>
    <w:rsid w:val="00363B1F"/>
    <w:rsid w:val="0036522E"/>
    <w:rsid w:val="00367396"/>
    <w:rsid w:val="003709D8"/>
    <w:rsid w:val="003726C9"/>
    <w:rsid w:val="00374926"/>
    <w:rsid w:val="00376169"/>
    <w:rsid w:val="00380B8B"/>
    <w:rsid w:val="003824FF"/>
    <w:rsid w:val="00382EC8"/>
    <w:rsid w:val="00383ADD"/>
    <w:rsid w:val="00386FBB"/>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75783"/>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4CF"/>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05FA"/>
    <w:rsid w:val="0090455C"/>
    <w:rsid w:val="00906BD1"/>
    <w:rsid w:val="009105E1"/>
    <w:rsid w:val="0091078D"/>
    <w:rsid w:val="00912221"/>
    <w:rsid w:val="00916A6D"/>
    <w:rsid w:val="00923596"/>
    <w:rsid w:val="009246DD"/>
    <w:rsid w:val="00926E33"/>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4CCD"/>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533"/>
    <w:rsid w:val="00BA2767"/>
    <w:rsid w:val="00BA532D"/>
    <w:rsid w:val="00BA6212"/>
    <w:rsid w:val="00BA6627"/>
    <w:rsid w:val="00BB0CD6"/>
    <w:rsid w:val="00BB1BF6"/>
    <w:rsid w:val="00BB2130"/>
    <w:rsid w:val="00BB38A7"/>
    <w:rsid w:val="00BB6BE2"/>
    <w:rsid w:val="00BC3566"/>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6DCC"/>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57CE0"/>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87BC1"/>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5F94"/>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017581">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F1DD5-DD2E-493F-8B6E-ABD98F6C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dsga@dcarpi3.local</cp:lastModifiedBy>
  <cp:revision>3</cp:revision>
  <cp:lastPrinted>2024-03-19T14:00:00Z</cp:lastPrinted>
  <dcterms:created xsi:type="dcterms:W3CDTF">2024-03-19T14:20:00Z</dcterms:created>
  <dcterms:modified xsi:type="dcterms:W3CDTF">2024-03-19T14:22:00Z</dcterms:modified>
</cp:coreProperties>
</file>