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7B9FCF" w14:textId="54531C07" w:rsidR="00DD1F91" w:rsidRDefault="002D473A" w:rsidP="00EC3183">
      <w:pPr>
        <w:jc w:val="both"/>
        <w:rPr>
          <w:noProof/>
        </w:rPr>
      </w:pPr>
      <w:r>
        <w:rPr>
          <w:sz w:val="16"/>
          <w:szCs w:val="16"/>
        </w:rPr>
        <w:t xml:space="preserve">                                                    </w:t>
      </w:r>
      <w:r w:rsidR="00EC3183">
        <w:rPr>
          <w:sz w:val="16"/>
          <w:szCs w:val="16"/>
        </w:rPr>
        <w:t xml:space="preserve">          </w:t>
      </w:r>
      <w:r>
        <w:rPr>
          <w:sz w:val="16"/>
          <w:szCs w:val="16"/>
        </w:rPr>
        <w:t xml:space="preserve">    </w:t>
      </w:r>
      <w:r w:rsidR="00EC3183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</w:t>
      </w:r>
      <w:r w:rsidR="00EC3183">
        <w:rPr>
          <w:sz w:val="16"/>
          <w:szCs w:val="16"/>
        </w:rPr>
        <w:t xml:space="preserve">                                                            </w:t>
      </w:r>
      <w:r>
        <w:rPr>
          <w:sz w:val="16"/>
          <w:szCs w:val="16"/>
        </w:rPr>
        <w:t xml:space="preserve">   </w:t>
      </w:r>
    </w:p>
    <w:p w14:paraId="136716F5" w14:textId="45824408" w:rsidR="001B5DEC" w:rsidRDefault="001B5DEC" w:rsidP="00EC3183">
      <w:pPr>
        <w:jc w:val="both"/>
        <w:rPr>
          <w:sz w:val="16"/>
          <w:szCs w:val="16"/>
        </w:rPr>
      </w:pPr>
    </w:p>
    <w:p w14:paraId="3178CFF5" w14:textId="450E3022" w:rsidR="001B5DEC" w:rsidRDefault="001B5DEC" w:rsidP="001B5DEC">
      <w:pPr>
        <w:jc w:val="center"/>
        <w:rPr>
          <w:sz w:val="16"/>
          <w:szCs w:val="16"/>
        </w:rPr>
      </w:pPr>
      <w:r w:rsidRPr="00AF4BC6">
        <w:rPr>
          <w:noProof/>
        </w:rPr>
        <w:drawing>
          <wp:inline distT="0" distB="0" distL="0" distR="0" wp14:anchorId="4C5966B0" wp14:editId="1CC53BB7">
            <wp:extent cx="5991225" cy="447675"/>
            <wp:effectExtent l="0" t="0" r="0" b="0"/>
            <wp:docPr id="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1DC7E9" w14:textId="77777777" w:rsidR="00F817F5" w:rsidRDefault="00F817F5" w:rsidP="00DA7448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1FC0B169" w14:textId="77777777" w:rsidR="00F318AB" w:rsidRDefault="00F318AB" w:rsidP="00F318AB">
      <w:pPr>
        <w:jc w:val="both"/>
        <w:rPr>
          <w:rFonts w:ascii="Calibri" w:eastAsia="Calibri" w:hAnsi="Calibri" w:cs="Calibri"/>
          <w:bCs/>
          <w:i/>
          <w:iCs/>
          <w:sz w:val="24"/>
          <w:szCs w:val="24"/>
          <w:lang w:eastAsia="en-US"/>
        </w:rPr>
      </w:pPr>
      <w:bookmarkStart w:id="0" w:name="_Hlk161742421"/>
    </w:p>
    <w:p w14:paraId="63ABD924" w14:textId="3EB77999" w:rsidR="00F318AB" w:rsidRPr="0022484E" w:rsidRDefault="00F318AB" w:rsidP="00F318AB">
      <w:pPr>
        <w:jc w:val="both"/>
        <w:rPr>
          <w:sz w:val="24"/>
          <w:szCs w:val="24"/>
        </w:rPr>
      </w:pPr>
      <w:proofErr w:type="gramStart"/>
      <w:r w:rsidRPr="00B208E3">
        <w:rPr>
          <w:rFonts w:ascii="Calibri" w:eastAsia="Calibri" w:hAnsi="Calibri" w:cs="Calibri"/>
          <w:bCs/>
          <w:i/>
          <w:iCs/>
          <w:sz w:val="24"/>
          <w:szCs w:val="24"/>
          <w:lang w:eastAsia="en-US"/>
        </w:rPr>
        <w:t>CNP</w:t>
      </w:r>
      <w:r w:rsidRPr="007C3F7C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 w:rsidRPr="00F65C31">
        <w:rPr>
          <w:b/>
          <w:bCs/>
          <w:sz w:val="24"/>
          <w:szCs w:val="24"/>
        </w:rPr>
        <w:t>MOIC83900V - M4C1I2.1-2023-1222-P-43353</w:t>
      </w:r>
      <w:r>
        <w:rPr>
          <w:sz w:val="24"/>
          <w:szCs w:val="24"/>
        </w:rPr>
        <w:t xml:space="preserve"> - Titolo </w:t>
      </w:r>
      <w:r w:rsidRPr="00F65C31">
        <w:rPr>
          <w:b/>
          <w:bCs/>
          <w:sz w:val="24"/>
          <w:szCs w:val="24"/>
        </w:rPr>
        <w:t>Digital school</w:t>
      </w:r>
    </w:p>
    <w:p w14:paraId="52B630D7" w14:textId="327C7E20" w:rsidR="00F318AB" w:rsidRDefault="00F318AB" w:rsidP="00F318AB">
      <w:pPr>
        <w:jc w:val="both"/>
        <w:rPr>
          <w:b/>
          <w:bCs/>
          <w:sz w:val="24"/>
          <w:szCs w:val="24"/>
        </w:rPr>
      </w:pPr>
      <w:r w:rsidRPr="00B208E3">
        <w:rPr>
          <w:rFonts w:ascii="Calibri" w:eastAsia="Calibri" w:hAnsi="Calibri" w:cs="Calibri"/>
          <w:bCs/>
          <w:i/>
          <w:iCs/>
          <w:sz w:val="24"/>
          <w:szCs w:val="24"/>
          <w:lang w:eastAsia="en-US"/>
        </w:rPr>
        <w:t xml:space="preserve">CUP: </w:t>
      </w:r>
      <w:r w:rsidRPr="00F65C31">
        <w:rPr>
          <w:b/>
          <w:bCs/>
          <w:sz w:val="24"/>
          <w:szCs w:val="24"/>
        </w:rPr>
        <w:t>C94D23002210006</w:t>
      </w:r>
      <w:bookmarkEnd w:id="0"/>
    </w:p>
    <w:p w14:paraId="6CFF592E" w14:textId="77777777" w:rsidR="00F318AB" w:rsidRPr="0022484E" w:rsidRDefault="00F318AB" w:rsidP="00F318AB">
      <w:pPr>
        <w:jc w:val="both"/>
        <w:rPr>
          <w:sz w:val="24"/>
          <w:szCs w:val="24"/>
        </w:rPr>
      </w:pPr>
    </w:p>
    <w:p w14:paraId="60DBF511" w14:textId="20EA7759" w:rsidR="00703338" w:rsidRPr="00AE6FDC" w:rsidRDefault="00703338" w:rsidP="00AE6FDC">
      <w:pPr>
        <w:spacing w:line="276" w:lineRule="auto"/>
        <w:jc w:val="both"/>
        <w:rPr>
          <w:rFonts w:asciiTheme="minorHAnsi" w:eastAsiaTheme="minorEastAsia" w:hAnsiTheme="minorHAnsi" w:cstheme="minorHAnsi"/>
          <w:sz w:val="18"/>
          <w:szCs w:val="18"/>
          <w:u w:val="single"/>
        </w:rPr>
      </w:pPr>
      <w:r w:rsidRPr="00AE6FDC"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  <w:t>ALLEGATO A</w:t>
      </w:r>
      <w:r w:rsidRPr="00AE6FDC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 istanza di partecipazione</w:t>
      </w:r>
      <w:r w:rsidR="00AE6FDC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 in qualità di esperto esterno per lo svolgimento di</w:t>
      </w:r>
      <w:r w:rsidR="00AE6FDC" w:rsidRPr="00AE6FDC">
        <w:rPr>
          <w:rFonts w:ascii="Calibri" w:eastAsia="Calibri" w:hAnsi="Calibri" w:cs="Calibri"/>
          <w:iCs/>
          <w:sz w:val="24"/>
          <w:szCs w:val="24"/>
          <w:u w:val="single"/>
          <w:lang w:eastAsia="en-US"/>
        </w:rPr>
        <w:t xml:space="preserve"> PERCORSI PER LA TRANSIZIONE DIGITALE E DI FORMAZIONE SUL CAMPO</w:t>
      </w:r>
      <w:r w:rsidR="00AE6FDC" w:rsidRPr="00AE6FDC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 </w:t>
      </w:r>
      <w:r w:rsidR="00EB619C" w:rsidRPr="00AE6FDC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>DM 66</w:t>
      </w:r>
      <w:r w:rsidR="00AE6FDC" w:rsidRPr="00AE6FDC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>/2023</w:t>
      </w:r>
    </w:p>
    <w:p w14:paraId="71557C71" w14:textId="77777777" w:rsidR="00703338" w:rsidRPr="00C20594" w:rsidRDefault="00703338" w:rsidP="00703338">
      <w:pPr>
        <w:autoSpaceDE w:val="0"/>
        <w:spacing w:line="276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  <w:t xml:space="preserve">      </w:t>
      </w:r>
    </w:p>
    <w:p w14:paraId="0196AFC0" w14:textId="5FAC6BC8" w:rsidR="00703338" w:rsidRPr="00C20594" w:rsidRDefault="00703338" w:rsidP="00600AD1">
      <w:pPr>
        <w:autoSpaceDE w:val="0"/>
        <w:spacing w:line="276" w:lineRule="auto"/>
        <w:ind w:left="5664" w:firstLine="708"/>
        <w:jc w:val="right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Al Dirigente Scolastico</w:t>
      </w:r>
      <w:r w:rsidR="00600AD1">
        <w:rPr>
          <w:rFonts w:asciiTheme="minorHAnsi" w:eastAsiaTheme="minorEastAsia" w:hAnsiTheme="minorHAnsi" w:cstheme="minorHAnsi"/>
          <w:sz w:val="22"/>
          <w:szCs w:val="22"/>
        </w:rPr>
        <w:t xml:space="preserve"> IC CARPI 3</w:t>
      </w:r>
    </w:p>
    <w:p w14:paraId="1691C046" w14:textId="77777777" w:rsidR="00600AD1" w:rsidRDefault="00600AD1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</w:p>
    <w:p w14:paraId="0CE0F8BF" w14:textId="74AFC7D2" w:rsidR="00703338" w:rsidRPr="00C20594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Il/la sottoscritto/a_____________________________________________________________</w:t>
      </w:r>
    </w:p>
    <w:p w14:paraId="2DB3805F" w14:textId="77777777" w:rsidR="00703338" w:rsidRPr="00C20594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nato/a </w:t>
      </w:r>
      <w:proofErr w:type="spellStart"/>
      <w:r w:rsidRPr="00C20594">
        <w:rPr>
          <w:rFonts w:asciiTheme="minorHAnsi" w:eastAsiaTheme="minorEastAsia" w:hAnsiTheme="minorHAnsi" w:cstheme="minorHAnsi"/>
          <w:sz w:val="22"/>
          <w:szCs w:val="22"/>
        </w:rPr>
        <w:t>a</w:t>
      </w:r>
      <w:proofErr w:type="spellEnd"/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 _______________________________________________ il ____________________</w:t>
      </w:r>
    </w:p>
    <w:p w14:paraId="5A507857" w14:textId="77777777" w:rsidR="00703338" w:rsidRPr="00C20594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codice fiscale |__|__|__|__|__|__|__|__|__|__|__|__|__|__|__|__|</w:t>
      </w:r>
    </w:p>
    <w:p w14:paraId="5C259029" w14:textId="77777777" w:rsidR="00703338" w:rsidRPr="00C20594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residente a ___________________________via_____________________________________</w:t>
      </w:r>
    </w:p>
    <w:p w14:paraId="2818624B" w14:textId="77777777" w:rsidR="00703338" w:rsidRPr="00C20594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recapito tel. _____________________________ recapito </w:t>
      </w:r>
      <w:proofErr w:type="spellStart"/>
      <w:r w:rsidRPr="00C20594">
        <w:rPr>
          <w:rFonts w:asciiTheme="minorHAnsi" w:eastAsiaTheme="minorEastAsia" w:hAnsiTheme="minorHAnsi" w:cstheme="minorHAnsi"/>
          <w:sz w:val="22"/>
          <w:szCs w:val="22"/>
        </w:rPr>
        <w:t>cell</w:t>
      </w:r>
      <w:proofErr w:type="spellEnd"/>
      <w:r w:rsidRPr="00C20594">
        <w:rPr>
          <w:rFonts w:asciiTheme="minorHAnsi" w:eastAsiaTheme="minorEastAsia" w:hAnsiTheme="minorHAnsi" w:cstheme="minorHAnsi"/>
          <w:sz w:val="22"/>
          <w:szCs w:val="22"/>
        </w:rPr>
        <w:t>. _____________________</w:t>
      </w:r>
    </w:p>
    <w:p w14:paraId="4A7F9237" w14:textId="77777777" w:rsidR="00703338" w:rsidRPr="00C20594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indirizzo E-Mail _______________________________indirizzo PEC______________________________</w:t>
      </w:r>
    </w:p>
    <w:p w14:paraId="1B191FF3" w14:textId="77777777" w:rsidR="00703338" w:rsidRPr="00C20594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b/>
          <w:sz w:val="18"/>
          <w:szCs w:val="18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 servizio presso ______________________________ con la qualifica di __________________</w:t>
      </w:r>
    </w:p>
    <w:p w14:paraId="2DEB6A32" w14:textId="77777777" w:rsidR="00703338" w:rsidRPr="00C20594" w:rsidRDefault="00703338" w:rsidP="00703338">
      <w:pPr>
        <w:autoSpaceDE w:val="0"/>
        <w:spacing w:line="480" w:lineRule="auto"/>
        <w:jc w:val="center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CHIEDE</w:t>
      </w:r>
    </w:p>
    <w:p w14:paraId="3B55CD7E" w14:textId="665D5748" w:rsidR="00703338" w:rsidRDefault="00703338" w:rsidP="00703338">
      <w:pPr>
        <w:autoSpaceDE w:val="0"/>
        <w:spacing w:line="480" w:lineRule="auto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partecipare alla selezione per l’attribuzione dell’incarico di</w:t>
      </w:r>
      <w:r w:rsidR="00AE6FDC">
        <w:rPr>
          <w:rFonts w:ascii="Arial" w:eastAsiaTheme="minorEastAsia" w:hAnsi="Arial" w:cs="Arial"/>
          <w:sz w:val="18"/>
          <w:szCs w:val="18"/>
        </w:rPr>
        <w:t xml:space="preserve"> esperto esterno:</w:t>
      </w:r>
    </w:p>
    <w:tbl>
      <w:tblPr>
        <w:tblStyle w:val="Grigliatabella"/>
        <w:tblW w:w="9209" w:type="dxa"/>
        <w:tblLook w:val="0480" w:firstRow="0" w:lastRow="0" w:firstColumn="1" w:lastColumn="0" w:noHBand="0" w:noVBand="1"/>
      </w:tblPr>
      <w:tblGrid>
        <w:gridCol w:w="2547"/>
        <w:gridCol w:w="2268"/>
        <w:gridCol w:w="992"/>
        <w:gridCol w:w="1413"/>
        <w:gridCol w:w="1989"/>
      </w:tblGrid>
      <w:tr w:rsidR="00A048B0" w:rsidRPr="00C139BA" w14:paraId="75D76305" w14:textId="45E8D957" w:rsidTr="00A048B0">
        <w:trPr>
          <w:trHeight w:val="1375"/>
        </w:trPr>
        <w:tc>
          <w:tcPr>
            <w:tcW w:w="2547" w:type="dxa"/>
            <w:vAlign w:val="center"/>
          </w:tcPr>
          <w:p w14:paraId="2ADEFEF6" w14:textId="77777777" w:rsidR="00A048B0" w:rsidRPr="00C139BA" w:rsidRDefault="00A048B0" w:rsidP="00CF74A4">
            <w:pPr>
              <w:spacing w:after="200" w:line="276" w:lineRule="auto"/>
              <w:jc w:val="center"/>
              <w:rPr>
                <w:rFonts w:asciiTheme="minorHAnsi" w:eastAsia="Arial" w:hAnsiTheme="minorHAnsi" w:cs="Arial"/>
                <w:b/>
                <w:bCs/>
                <w:i/>
                <w:iCs/>
                <w:sz w:val="22"/>
                <w:szCs w:val="22"/>
              </w:rPr>
            </w:pPr>
            <w:r w:rsidRPr="00C139BA">
              <w:rPr>
                <w:rFonts w:asciiTheme="minorHAnsi" w:eastAsia="Arial" w:hAnsiTheme="minorHAnsi" w:cs="Arial"/>
                <w:b/>
                <w:bCs/>
                <w:i/>
                <w:iCs/>
                <w:sz w:val="22"/>
                <w:szCs w:val="22"/>
              </w:rPr>
              <w:t>tipologia percorso</w:t>
            </w:r>
            <w:r>
              <w:rPr>
                <w:rFonts w:asciiTheme="minorHAnsi" w:eastAsia="Arial" w:hAnsiTheme="minorHAnsi" w:cs="Arial"/>
                <w:b/>
                <w:bCs/>
                <w:i/>
                <w:iCs/>
                <w:sz w:val="22"/>
                <w:szCs w:val="22"/>
              </w:rPr>
              <w:t xml:space="preserve"> e destinatari</w:t>
            </w:r>
          </w:p>
        </w:tc>
        <w:tc>
          <w:tcPr>
            <w:tcW w:w="2268" w:type="dxa"/>
            <w:vAlign w:val="center"/>
          </w:tcPr>
          <w:p w14:paraId="47E7EA06" w14:textId="77777777" w:rsidR="00A048B0" w:rsidRPr="00C139BA" w:rsidRDefault="00A048B0" w:rsidP="00CF74A4">
            <w:pPr>
              <w:spacing w:after="200" w:line="276" w:lineRule="auto"/>
              <w:jc w:val="center"/>
              <w:rPr>
                <w:rFonts w:asciiTheme="minorHAnsi" w:eastAsia="Arial" w:hAnsiTheme="minorHAnsi" w:cs="Arial"/>
                <w:b/>
                <w:bCs/>
                <w:i/>
                <w:iCs/>
                <w:sz w:val="22"/>
                <w:szCs w:val="22"/>
              </w:rPr>
            </w:pPr>
            <w:r w:rsidRPr="00C139BA">
              <w:rPr>
                <w:rFonts w:asciiTheme="minorHAnsi" w:eastAsia="Arial" w:hAnsiTheme="minorHAnsi" w:cs="Arial"/>
                <w:b/>
                <w:bCs/>
                <w:i/>
                <w:iCs/>
                <w:sz w:val="22"/>
                <w:szCs w:val="22"/>
              </w:rPr>
              <w:t>Descrizione</w:t>
            </w:r>
          </w:p>
        </w:tc>
        <w:tc>
          <w:tcPr>
            <w:tcW w:w="992" w:type="dxa"/>
            <w:vAlign w:val="center"/>
          </w:tcPr>
          <w:p w14:paraId="2709CD09" w14:textId="77777777" w:rsidR="00A048B0" w:rsidRPr="00C139BA" w:rsidRDefault="00A048B0" w:rsidP="00CF74A4">
            <w:pPr>
              <w:spacing w:after="200" w:line="276" w:lineRule="auto"/>
              <w:jc w:val="center"/>
              <w:rPr>
                <w:rFonts w:asciiTheme="minorHAnsi" w:eastAsia="Arial" w:hAnsiTheme="minorHAnsi" w:cs="Arial"/>
                <w:b/>
                <w:bCs/>
                <w:i/>
                <w:iCs/>
                <w:sz w:val="22"/>
                <w:szCs w:val="22"/>
              </w:rPr>
            </w:pPr>
            <w:r w:rsidRPr="00C139BA">
              <w:rPr>
                <w:rFonts w:asciiTheme="minorHAnsi" w:eastAsia="Arial" w:hAnsiTheme="minorHAnsi" w:cs="Arial"/>
                <w:b/>
                <w:bCs/>
                <w:i/>
                <w:iCs/>
                <w:sz w:val="22"/>
                <w:szCs w:val="22"/>
              </w:rPr>
              <w:t>N° ore</w:t>
            </w:r>
          </w:p>
        </w:tc>
        <w:tc>
          <w:tcPr>
            <w:tcW w:w="1413" w:type="dxa"/>
            <w:vAlign w:val="center"/>
          </w:tcPr>
          <w:p w14:paraId="43E2FB81" w14:textId="77777777" w:rsidR="00A048B0" w:rsidRPr="00C139BA" w:rsidRDefault="00A048B0" w:rsidP="00CF74A4">
            <w:pPr>
              <w:spacing w:after="200" w:line="276" w:lineRule="auto"/>
              <w:jc w:val="center"/>
              <w:rPr>
                <w:rFonts w:asciiTheme="minorHAnsi" w:eastAsia="Arial" w:hAnsiTheme="minorHAnsi" w:cs="Arial"/>
                <w:b/>
                <w:bCs/>
                <w:i/>
                <w:iCs/>
                <w:sz w:val="22"/>
                <w:szCs w:val="22"/>
              </w:rPr>
            </w:pPr>
            <w:r w:rsidRPr="00C139BA">
              <w:rPr>
                <w:rFonts w:asciiTheme="minorHAnsi" w:eastAsia="Arial" w:hAnsiTheme="minorHAnsi" w:cs="Arial"/>
                <w:b/>
                <w:bCs/>
                <w:i/>
                <w:iCs/>
                <w:sz w:val="22"/>
                <w:szCs w:val="22"/>
              </w:rPr>
              <w:t xml:space="preserve">Modalità </w:t>
            </w:r>
            <w:r>
              <w:rPr>
                <w:rFonts w:asciiTheme="minorHAnsi" w:eastAsia="Arial" w:hAnsiTheme="minorHAnsi" w:cs="Arial"/>
                <w:b/>
                <w:bCs/>
                <w:i/>
                <w:iCs/>
                <w:sz w:val="22"/>
                <w:szCs w:val="22"/>
              </w:rPr>
              <w:t>on line/in presenza</w:t>
            </w:r>
          </w:p>
        </w:tc>
        <w:tc>
          <w:tcPr>
            <w:tcW w:w="1989" w:type="dxa"/>
          </w:tcPr>
          <w:p w14:paraId="10E6C676" w14:textId="51C6A88D" w:rsidR="00A048B0" w:rsidRPr="00C139BA" w:rsidRDefault="00A048B0" w:rsidP="00CF74A4">
            <w:pPr>
              <w:spacing w:after="200" w:line="276" w:lineRule="auto"/>
              <w:jc w:val="center"/>
              <w:rPr>
                <w:rFonts w:asciiTheme="minorHAnsi" w:eastAsia="Arial" w:hAnsiTheme="minorHAnsi" w:cs="Arial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Theme="minorHAnsi" w:eastAsia="Arial" w:hAnsiTheme="minorHAnsi" w:cs="Arial"/>
                <w:b/>
                <w:bCs/>
                <w:i/>
                <w:iCs/>
                <w:sz w:val="22"/>
                <w:szCs w:val="22"/>
              </w:rPr>
              <w:t>Barrare con una crocetta l’edizione per la quale ci si candida</w:t>
            </w:r>
          </w:p>
        </w:tc>
      </w:tr>
      <w:tr w:rsidR="00A048B0" w14:paraId="3D4F0F7C" w14:textId="005846E8" w:rsidTr="00A048B0">
        <w:tc>
          <w:tcPr>
            <w:tcW w:w="2547" w:type="dxa"/>
          </w:tcPr>
          <w:p w14:paraId="62FEAAE1" w14:textId="77777777" w:rsidR="00A048B0" w:rsidRDefault="00A048B0" w:rsidP="00CF74A4">
            <w:pPr>
              <w:spacing w:after="200" w:line="276" w:lineRule="auto"/>
            </w:pPr>
            <w:r>
              <w:rPr>
                <w:rFonts w:asciiTheme="minorHAnsi" w:eastAsia="Arial" w:hAnsiTheme="minorHAnsi" w:cs="Arial"/>
                <w:sz w:val="22"/>
                <w:szCs w:val="22"/>
              </w:rPr>
              <w:t>Percorso di transizione digitale, tematica</w:t>
            </w:r>
            <w:r>
              <w:t xml:space="preserve"> </w:t>
            </w:r>
          </w:p>
          <w:p w14:paraId="5EEE6183" w14:textId="77777777" w:rsidR="00A048B0" w:rsidRDefault="00A048B0" w:rsidP="00CF74A4">
            <w:pPr>
              <w:spacing w:after="200" w:line="276" w:lineRule="auto"/>
              <w:rPr>
                <w:rFonts w:asciiTheme="minorHAnsi" w:eastAsia="Arial" w:hAnsiTheme="minorHAnsi" w:cs="Arial"/>
                <w:sz w:val="22"/>
                <w:szCs w:val="22"/>
              </w:rPr>
            </w:pPr>
            <w:r w:rsidRPr="00FC6DB5">
              <w:rPr>
                <w:rFonts w:asciiTheme="minorHAnsi" w:eastAsia="Arial" w:hAnsiTheme="minorHAnsi" w:cs="Arial"/>
                <w:sz w:val="22"/>
                <w:szCs w:val="22"/>
              </w:rPr>
              <w:t>66_1_1_infanzia</w:t>
            </w:r>
          </w:p>
          <w:p w14:paraId="7A1FCE61" w14:textId="77777777" w:rsidR="00A048B0" w:rsidRDefault="00A048B0" w:rsidP="00CF74A4">
            <w:pPr>
              <w:spacing w:after="200" w:line="276" w:lineRule="auto"/>
              <w:rPr>
                <w:rFonts w:asciiTheme="minorHAnsi" w:eastAsia="Arial" w:hAnsiTheme="minorHAnsi" w:cs="Arial"/>
                <w:sz w:val="22"/>
                <w:szCs w:val="22"/>
              </w:rPr>
            </w:pPr>
            <w:r>
              <w:rPr>
                <w:rFonts w:asciiTheme="minorHAnsi" w:eastAsia="Arial" w:hAnsiTheme="minorHAnsi" w:cs="Arial"/>
                <w:sz w:val="22"/>
                <w:szCs w:val="22"/>
              </w:rPr>
              <w:t>Destinatari: docenti</w:t>
            </w:r>
          </w:p>
        </w:tc>
        <w:tc>
          <w:tcPr>
            <w:tcW w:w="2268" w:type="dxa"/>
          </w:tcPr>
          <w:p w14:paraId="313D5FBE" w14:textId="77777777" w:rsidR="00A048B0" w:rsidRDefault="00A048B0" w:rsidP="00CF74A4">
            <w:pPr>
              <w:spacing w:after="200" w:line="276" w:lineRule="auto"/>
              <w:jc w:val="center"/>
              <w:rPr>
                <w:rFonts w:asciiTheme="minorHAnsi" w:eastAsia="Arial" w:hAnsiTheme="minorHAnsi" w:cs="Arial"/>
                <w:sz w:val="22"/>
                <w:szCs w:val="22"/>
              </w:rPr>
            </w:pPr>
            <w:r>
              <w:rPr>
                <w:rFonts w:asciiTheme="minorHAnsi" w:eastAsia="Arial" w:hAnsiTheme="minorHAnsi" w:cs="Arial"/>
                <w:sz w:val="22"/>
                <w:szCs w:val="22"/>
              </w:rPr>
              <w:t>Percorso di formazione sulla transizione digitale</w:t>
            </w:r>
          </w:p>
        </w:tc>
        <w:tc>
          <w:tcPr>
            <w:tcW w:w="992" w:type="dxa"/>
          </w:tcPr>
          <w:p w14:paraId="1A8EC348" w14:textId="77777777" w:rsidR="00A048B0" w:rsidRDefault="00A048B0" w:rsidP="00CF74A4">
            <w:pPr>
              <w:spacing w:after="200" w:line="276" w:lineRule="auto"/>
              <w:rPr>
                <w:rFonts w:asciiTheme="minorHAnsi" w:eastAsia="Arial" w:hAnsiTheme="minorHAnsi" w:cs="Arial"/>
                <w:sz w:val="22"/>
                <w:szCs w:val="22"/>
              </w:rPr>
            </w:pPr>
            <w:r>
              <w:rPr>
                <w:rFonts w:asciiTheme="minorHAnsi" w:eastAsia="Arial" w:hAnsiTheme="minorHAnsi" w:cs="Arial"/>
                <w:sz w:val="22"/>
                <w:szCs w:val="22"/>
              </w:rPr>
              <w:t>11</w:t>
            </w:r>
          </w:p>
        </w:tc>
        <w:tc>
          <w:tcPr>
            <w:tcW w:w="1413" w:type="dxa"/>
          </w:tcPr>
          <w:p w14:paraId="61455EB4" w14:textId="77777777" w:rsidR="00A048B0" w:rsidRDefault="00A048B0" w:rsidP="00CF74A4">
            <w:pPr>
              <w:spacing w:after="200" w:line="276" w:lineRule="auto"/>
              <w:rPr>
                <w:rFonts w:asciiTheme="minorHAnsi" w:eastAsia="Arial" w:hAnsiTheme="minorHAnsi" w:cs="Arial"/>
                <w:sz w:val="22"/>
                <w:szCs w:val="22"/>
              </w:rPr>
            </w:pPr>
            <w:r>
              <w:rPr>
                <w:rFonts w:asciiTheme="minorHAnsi" w:eastAsia="Arial" w:hAnsiTheme="minorHAnsi" w:cs="Arial"/>
                <w:sz w:val="22"/>
                <w:szCs w:val="22"/>
              </w:rPr>
              <w:t>On line</w:t>
            </w:r>
          </w:p>
        </w:tc>
        <w:tc>
          <w:tcPr>
            <w:tcW w:w="1989" w:type="dxa"/>
          </w:tcPr>
          <w:p w14:paraId="55A4E1EF" w14:textId="77777777" w:rsidR="00A048B0" w:rsidRDefault="00A048B0" w:rsidP="00CF74A4">
            <w:pPr>
              <w:spacing w:after="200" w:line="276" w:lineRule="auto"/>
              <w:rPr>
                <w:rFonts w:asciiTheme="minorHAnsi" w:eastAsia="Arial" w:hAnsiTheme="minorHAnsi" w:cs="Arial"/>
                <w:sz w:val="22"/>
                <w:szCs w:val="22"/>
              </w:rPr>
            </w:pPr>
          </w:p>
        </w:tc>
      </w:tr>
      <w:tr w:rsidR="00A048B0" w14:paraId="520501C6" w14:textId="317C7BBF" w:rsidTr="00A048B0">
        <w:tc>
          <w:tcPr>
            <w:tcW w:w="2547" w:type="dxa"/>
          </w:tcPr>
          <w:p w14:paraId="1D11D7B3" w14:textId="77777777" w:rsidR="00A048B0" w:rsidRDefault="00A048B0" w:rsidP="00CF74A4">
            <w:pPr>
              <w:spacing w:after="200" w:line="276" w:lineRule="auto"/>
            </w:pPr>
            <w:r w:rsidRPr="006F7FE4">
              <w:rPr>
                <w:rFonts w:asciiTheme="minorHAnsi" w:eastAsia="Arial" w:hAnsiTheme="minorHAnsi" w:cs="Arial"/>
                <w:sz w:val="22"/>
                <w:szCs w:val="22"/>
              </w:rPr>
              <w:t>Percorso di transizione digitale, tematica</w:t>
            </w:r>
            <w:r>
              <w:t xml:space="preserve"> </w:t>
            </w:r>
          </w:p>
          <w:p w14:paraId="508CA4B9" w14:textId="77777777" w:rsidR="00A048B0" w:rsidRDefault="00A048B0" w:rsidP="00CF74A4">
            <w:pPr>
              <w:spacing w:after="200" w:line="276" w:lineRule="auto"/>
              <w:rPr>
                <w:rFonts w:asciiTheme="minorHAnsi" w:eastAsia="Arial" w:hAnsiTheme="minorHAnsi" w:cs="Arial"/>
                <w:sz w:val="22"/>
                <w:szCs w:val="22"/>
              </w:rPr>
            </w:pPr>
            <w:r w:rsidRPr="00C85C34">
              <w:rPr>
                <w:rFonts w:asciiTheme="minorHAnsi" w:eastAsia="Arial" w:hAnsiTheme="minorHAnsi" w:cs="Arial"/>
                <w:sz w:val="22"/>
                <w:szCs w:val="22"/>
              </w:rPr>
              <w:t>66_1_2_ storytelling</w:t>
            </w:r>
          </w:p>
          <w:p w14:paraId="3E983DF9" w14:textId="77777777" w:rsidR="00A048B0" w:rsidRDefault="00A048B0" w:rsidP="00CF74A4">
            <w:pPr>
              <w:spacing w:after="200" w:line="276" w:lineRule="auto"/>
              <w:rPr>
                <w:rFonts w:asciiTheme="minorHAnsi" w:eastAsia="Arial" w:hAnsiTheme="minorHAnsi" w:cs="Arial"/>
                <w:sz w:val="22"/>
                <w:szCs w:val="22"/>
              </w:rPr>
            </w:pPr>
            <w:r>
              <w:rPr>
                <w:rFonts w:asciiTheme="minorHAnsi" w:eastAsia="Arial" w:hAnsiTheme="minorHAnsi" w:cs="Arial"/>
                <w:sz w:val="22"/>
                <w:szCs w:val="22"/>
              </w:rPr>
              <w:t>Destinatari: docenti</w:t>
            </w:r>
          </w:p>
        </w:tc>
        <w:tc>
          <w:tcPr>
            <w:tcW w:w="2268" w:type="dxa"/>
          </w:tcPr>
          <w:p w14:paraId="718E6174" w14:textId="77777777" w:rsidR="00A048B0" w:rsidRDefault="00A048B0" w:rsidP="00CF74A4">
            <w:pPr>
              <w:spacing w:after="200" w:line="276" w:lineRule="auto"/>
              <w:jc w:val="center"/>
              <w:rPr>
                <w:rFonts w:asciiTheme="minorHAnsi" w:eastAsia="Arial" w:hAnsiTheme="minorHAnsi" w:cs="Arial"/>
                <w:sz w:val="22"/>
                <w:szCs w:val="22"/>
              </w:rPr>
            </w:pPr>
            <w:r>
              <w:rPr>
                <w:rFonts w:asciiTheme="minorHAnsi" w:eastAsia="Arial" w:hAnsiTheme="minorHAnsi" w:cs="Arial"/>
                <w:sz w:val="22"/>
                <w:szCs w:val="22"/>
              </w:rPr>
              <w:t>Percorso di formazione sulla transizione digitale</w:t>
            </w:r>
          </w:p>
        </w:tc>
        <w:tc>
          <w:tcPr>
            <w:tcW w:w="992" w:type="dxa"/>
          </w:tcPr>
          <w:p w14:paraId="7E3DA3D6" w14:textId="77777777" w:rsidR="00A048B0" w:rsidRDefault="00A048B0" w:rsidP="00CF74A4">
            <w:pPr>
              <w:spacing w:after="200" w:line="276" w:lineRule="auto"/>
              <w:rPr>
                <w:rFonts w:asciiTheme="minorHAnsi" w:eastAsia="Arial" w:hAnsiTheme="minorHAnsi" w:cs="Arial"/>
                <w:sz w:val="22"/>
                <w:szCs w:val="22"/>
              </w:rPr>
            </w:pPr>
            <w:r>
              <w:rPr>
                <w:rFonts w:asciiTheme="minorHAnsi" w:eastAsia="Arial" w:hAnsiTheme="minorHAnsi" w:cs="Arial"/>
                <w:sz w:val="22"/>
                <w:szCs w:val="22"/>
              </w:rPr>
              <w:t>11</w:t>
            </w:r>
          </w:p>
        </w:tc>
        <w:tc>
          <w:tcPr>
            <w:tcW w:w="1413" w:type="dxa"/>
          </w:tcPr>
          <w:p w14:paraId="1B922E40" w14:textId="77777777" w:rsidR="00A048B0" w:rsidRDefault="00A048B0" w:rsidP="00CF74A4">
            <w:pPr>
              <w:spacing w:after="200" w:line="276" w:lineRule="auto"/>
              <w:rPr>
                <w:rFonts w:asciiTheme="minorHAnsi" w:eastAsia="Arial" w:hAnsiTheme="minorHAnsi" w:cs="Arial"/>
                <w:sz w:val="22"/>
                <w:szCs w:val="22"/>
              </w:rPr>
            </w:pPr>
            <w:r>
              <w:rPr>
                <w:rFonts w:asciiTheme="minorHAnsi" w:eastAsia="Arial" w:hAnsiTheme="minorHAnsi" w:cs="Arial"/>
                <w:sz w:val="22"/>
                <w:szCs w:val="22"/>
              </w:rPr>
              <w:t>On line</w:t>
            </w:r>
          </w:p>
        </w:tc>
        <w:tc>
          <w:tcPr>
            <w:tcW w:w="1989" w:type="dxa"/>
          </w:tcPr>
          <w:p w14:paraId="0FA42229" w14:textId="77777777" w:rsidR="00A048B0" w:rsidRDefault="00A048B0" w:rsidP="00CF74A4">
            <w:pPr>
              <w:spacing w:after="200" w:line="276" w:lineRule="auto"/>
              <w:rPr>
                <w:rFonts w:asciiTheme="minorHAnsi" w:eastAsia="Arial" w:hAnsiTheme="minorHAnsi" w:cs="Arial"/>
                <w:sz w:val="22"/>
                <w:szCs w:val="22"/>
              </w:rPr>
            </w:pPr>
          </w:p>
        </w:tc>
      </w:tr>
      <w:tr w:rsidR="00A048B0" w14:paraId="26814E27" w14:textId="26BF3538" w:rsidTr="00A048B0">
        <w:tc>
          <w:tcPr>
            <w:tcW w:w="2547" w:type="dxa"/>
          </w:tcPr>
          <w:p w14:paraId="2521EF6F" w14:textId="77777777" w:rsidR="00A048B0" w:rsidRDefault="00A048B0" w:rsidP="00CF74A4">
            <w:pPr>
              <w:spacing w:after="200" w:line="276" w:lineRule="auto"/>
              <w:rPr>
                <w:rFonts w:asciiTheme="minorHAnsi" w:eastAsia="Arial" w:hAnsiTheme="minorHAnsi" w:cs="Arial"/>
                <w:sz w:val="22"/>
                <w:szCs w:val="22"/>
              </w:rPr>
            </w:pPr>
            <w:r w:rsidRPr="006F7FE4">
              <w:rPr>
                <w:rFonts w:asciiTheme="minorHAnsi" w:eastAsia="Arial" w:hAnsiTheme="minorHAnsi" w:cs="Arial"/>
                <w:sz w:val="22"/>
                <w:szCs w:val="22"/>
              </w:rPr>
              <w:lastRenderedPageBreak/>
              <w:t>Percorso di transizione digitale, tematica</w:t>
            </w:r>
          </w:p>
          <w:p w14:paraId="21EB3B62" w14:textId="77777777" w:rsidR="00A048B0" w:rsidRDefault="00A048B0" w:rsidP="00CF74A4">
            <w:pPr>
              <w:spacing w:after="200" w:line="276" w:lineRule="auto"/>
              <w:rPr>
                <w:rFonts w:asciiTheme="minorHAnsi" w:eastAsia="Arial" w:hAnsiTheme="minorHAnsi" w:cs="Arial"/>
                <w:sz w:val="22"/>
                <w:szCs w:val="22"/>
              </w:rPr>
            </w:pPr>
            <w:r w:rsidRPr="00C85C34">
              <w:rPr>
                <w:rFonts w:asciiTheme="minorHAnsi" w:eastAsia="Arial" w:hAnsiTheme="minorHAnsi" w:cs="Arial"/>
                <w:sz w:val="22"/>
                <w:szCs w:val="22"/>
              </w:rPr>
              <w:t>66_1_3_ coding creativo</w:t>
            </w:r>
          </w:p>
          <w:p w14:paraId="5851F212" w14:textId="77777777" w:rsidR="00A048B0" w:rsidRDefault="00A048B0" w:rsidP="00CF74A4">
            <w:pPr>
              <w:spacing w:after="200" w:line="276" w:lineRule="auto"/>
              <w:rPr>
                <w:rFonts w:asciiTheme="minorHAnsi" w:eastAsia="Arial" w:hAnsiTheme="minorHAnsi" w:cs="Arial"/>
                <w:sz w:val="22"/>
                <w:szCs w:val="22"/>
              </w:rPr>
            </w:pPr>
            <w:r>
              <w:rPr>
                <w:rFonts w:asciiTheme="minorHAnsi" w:eastAsia="Arial" w:hAnsiTheme="minorHAnsi" w:cs="Arial"/>
                <w:sz w:val="22"/>
                <w:szCs w:val="22"/>
              </w:rPr>
              <w:t>Destinatari: docenti</w:t>
            </w:r>
          </w:p>
        </w:tc>
        <w:tc>
          <w:tcPr>
            <w:tcW w:w="2268" w:type="dxa"/>
          </w:tcPr>
          <w:p w14:paraId="5AC083B7" w14:textId="77777777" w:rsidR="00A048B0" w:rsidRDefault="00A048B0" w:rsidP="00CF74A4">
            <w:pPr>
              <w:spacing w:after="200" w:line="276" w:lineRule="auto"/>
              <w:jc w:val="center"/>
              <w:rPr>
                <w:rFonts w:asciiTheme="minorHAnsi" w:eastAsia="Arial" w:hAnsiTheme="minorHAnsi" w:cs="Arial"/>
                <w:sz w:val="22"/>
                <w:szCs w:val="22"/>
              </w:rPr>
            </w:pPr>
            <w:r>
              <w:rPr>
                <w:rFonts w:asciiTheme="minorHAnsi" w:eastAsia="Arial" w:hAnsiTheme="minorHAnsi" w:cs="Arial"/>
                <w:sz w:val="22"/>
                <w:szCs w:val="22"/>
              </w:rPr>
              <w:t>Percorso di formazione sulla transizione digitale</w:t>
            </w:r>
          </w:p>
        </w:tc>
        <w:tc>
          <w:tcPr>
            <w:tcW w:w="992" w:type="dxa"/>
          </w:tcPr>
          <w:p w14:paraId="2689E1E4" w14:textId="77777777" w:rsidR="00A048B0" w:rsidRDefault="00A048B0" w:rsidP="00CF74A4">
            <w:pPr>
              <w:spacing w:after="200" w:line="276" w:lineRule="auto"/>
              <w:rPr>
                <w:rFonts w:asciiTheme="minorHAnsi" w:eastAsia="Arial" w:hAnsiTheme="minorHAnsi" w:cs="Arial"/>
                <w:sz w:val="22"/>
                <w:szCs w:val="22"/>
              </w:rPr>
            </w:pPr>
            <w:r>
              <w:rPr>
                <w:rFonts w:asciiTheme="minorHAnsi" w:eastAsia="Arial" w:hAnsiTheme="minorHAnsi" w:cs="Arial"/>
                <w:sz w:val="22"/>
                <w:szCs w:val="22"/>
              </w:rPr>
              <w:t>11</w:t>
            </w:r>
          </w:p>
        </w:tc>
        <w:tc>
          <w:tcPr>
            <w:tcW w:w="1413" w:type="dxa"/>
          </w:tcPr>
          <w:p w14:paraId="578BBA92" w14:textId="77777777" w:rsidR="00A048B0" w:rsidRDefault="00A048B0" w:rsidP="00CF74A4">
            <w:pPr>
              <w:spacing w:after="200" w:line="276" w:lineRule="auto"/>
              <w:rPr>
                <w:rFonts w:asciiTheme="minorHAnsi" w:eastAsia="Arial" w:hAnsiTheme="minorHAnsi" w:cs="Arial"/>
                <w:sz w:val="22"/>
                <w:szCs w:val="22"/>
              </w:rPr>
            </w:pPr>
            <w:r>
              <w:rPr>
                <w:rFonts w:asciiTheme="minorHAnsi" w:eastAsia="Arial" w:hAnsiTheme="minorHAnsi" w:cs="Arial"/>
                <w:sz w:val="22"/>
                <w:szCs w:val="22"/>
              </w:rPr>
              <w:t>On line</w:t>
            </w:r>
          </w:p>
        </w:tc>
        <w:tc>
          <w:tcPr>
            <w:tcW w:w="1989" w:type="dxa"/>
          </w:tcPr>
          <w:p w14:paraId="10697346" w14:textId="77777777" w:rsidR="00A048B0" w:rsidRDefault="00A048B0" w:rsidP="00CF74A4">
            <w:pPr>
              <w:spacing w:after="200" w:line="276" w:lineRule="auto"/>
              <w:rPr>
                <w:rFonts w:asciiTheme="minorHAnsi" w:eastAsia="Arial" w:hAnsiTheme="minorHAnsi" w:cs="Arial"/>
                <w:sz w:val="22"/>
                <w:szCs w:val="22"/>
              </w:rPr>
            </w:pPr>
          </w:p>
        </w:tc>
      </w:tr>
      <w:tr w:rsidR="00A048B0" w14:paraId="31EA0A9F" w14:textId="3877F44F" w:rsidTr="00A048B0">
        <w:tc>
          <w:tcPr>
            <w:tcW w:w="2547" w:type="dxa"/>
          </w:tcPr>
          <w:p w14:paraId="49A00336" w14:textId="77777777" w:rsidR="00A048B0" w:rsidRDefault="00A048B0" w:rsidP="00CF74A4">
            <w:pPr>
              <w:spacing w:after="200" w:line="276" w:lineRule="auto"/>
              <w:rPr>
                <w:rFonts w:asciiTheme="minorHAnsi" w:eastAsia="Arial" w:hAnsiTheme="minorHAnsi" w:cs="Arial"/>
                <w:sz w:val="22"/>
                <w:szCs w:val="22"/>
              </w:rPr>
            </w:pPr>
            <w:r w:rsidRPr="006F7FE4">
              <w:rPr>
                <w:rFonts w:asciiTheme="minorHAnsi" w:eastAsia="Arial" w:hAnsiTheme="minorHAnsi" w:cs="Arial"/>
                <w:sz w:val="22"/>
                <w:szCs w:val="22"/>
              </w:rPr>
              <w:t>Percorso di transizione digitale, tematica</w:t>
            </w:r>
          </w:p>
          <w:p w14:paraId="1AA80EAE" w14:textId="77777777" w:rsidR="00A048B0" w:rsidRDefault="00A048B0" w:rsidP="00CF74A4">
            <w:pPr>
              <w:spacing w:after="200" w:line="276" w:lineRule="auto"/>
              <w:rPr>
                <w:rFonts w:ascii="Calibri" w:eastAsia="Arial" w:hAnsi="Calibri" w:cs="Arial"/>
                <w:sz w:val="22"/>
                <w:szCs w:val="22"/>
              </w:rPr>
            </w:pPr>
            <w:r w:rsidRPr="00C85C34">
              <w:rPr>
                <w:rFonts w:ascii="Calibri" w:eastAsia="Arial" w:hAnsi="Calibri" w:cs="Arial"/>
                <w:sz w:val="22"/>
                <w:szCs w:val="22"/>
              </w:rPr>
              <w:t>66_1_4_ logica computazionale</w:t>
            </w:r>
          </w:p>
          <w:p w14:paraId="3C47D771" w14:textId="77777777" w:rsidR="00A048B0" w:rsidRDefault="00A048B0" w:rsidP="00CF74A4">
            <w:pPr>
              <w:spacing w:after="200" w:line="276" w:lineRule="auto"/>
              <w:rPr>
                <w:rFonts w:asciiTheme="minorHAnsi" w:eastAsia="Arial" w:hAnsiTheme="minorHAnsi" w:cs="Arial"/>
                <w:sz w:val="22"/>
                <w:szCs w:val="22"/>
              </w:rPr>
            </w:pPr>
            <w:r>
              <w:rPr>
                <w:rFonts w:asciiTheme="minorHAnsi" w:eastAsia="Arial" w:hAnsiTheme="minorHAnsi" w:cs="Arial"/>
                <w:sz w:val="22"/>
                <w:szCs w:val="22"/>
              </w:rPr>
              <w:t>Destinatari: docenti</w:t>
            </w:r>
          </w:p>
        </w:tc>
        <w:tc>
          <w:tcPr>
            <w:tcW w:w="2268" w:type="dxa"/>
          </w:tcPr>
          <w:p w14:paraId="2B20E6AA" w14:textId="77777777" w:rsidR="00A048B0" w:rsidRDefault="00A048B0" w:rsidP="00CF74A4">
            <w:pPr>
              <w:spacing w:after="200" w:line="276" w:lineRule="auto"/>
              <w:jc w:val="center"/>
              <w:rPr>
                <w:rFonts w:asciiTheme="minorHAnsi" w:eastAsia="Arial" w:hAnsiTheme="minorHAnsi" w:cs="Arial"/>
                <w:sz w:val="22"/>
                <w:szCs w:val="22"/>
              </w:rPr>
            </w:pPr>
            <w:r>
              <w:rPr>
                <w:rFonts w:asciiTheme="minorHAnsi" w:eastAsia="Arial" w:hAnsiTheme="minorHAnsi" w:cs="Arial"/>
                <w:sz w:val="22"/>
                <w:szCs w:val="22"/>
              </w:rPr>
              <w:t>Percorso di formazione sulla transizione digitale</w:t>
            </w:r>
          </w:p>
        </w:tc>
        <w:tc>
          <w:tcPr>
            <w:tcW w:w="992" w:type="dxa"/>
          </w:tcPr>
          <w:p w14:paraId="283DCEB7" w14:textId="77777777" w:rsidR="00A048B0" w:rsidRDefault="00A048B0" w:rsidP="00CF74A4">
            <w:pPr>
              <w:spacing w:after="200" w:line="276" w:lineRule="auto"/>
              <w:rPr>
                <w:rFonts w:asciiTheme="minorHAnsi" w:eastAsia="Arial" w:hAnsiTheme="minorHAnsi" w:cs="Arial"/>
                <w:sz w:val="22"/>
                <w:szCs w:val="22"/>
              </w:rPr>
            </w:pPr>
            <w:r>
              <w:rPr>
                <w:rFonts w:asciiTheme="minorHAnsi" w:eastAsia="Arial" w:hAnsiTheme="minorHAnsi" w:cs="Arial"/>
                <w:sz w:val="22"/>
                <w:szCs w:val="22"/>
              </w:rPr>
              <w:t>11</w:t>
            </w:r>
          </w:p>
        </w:tc>
        <w:tc>
          <w:tcPr>
            <w:tcW w:w="1413" w:type="dxa"/>
          </w:tcPr>
          <w:p w14:paraId="559E387E" w14:textId="77777777" w:rsidR="00A048B0" w:rsidRDefault="00A048B0" w:rsidP="00CF74A4">
            <w:pPr>
              <w:spacing w:after="200" w:line="276" w:lineRule="auto"/>
              <w:rPr>
                <w:rFonts w:asciiTheme="minorHAnsi" w:eastAsia="Arial" w:hAnsiTheme="minorHAnsi" w:cs="Arial"/>
                <w:sz w:val="22"/>
                <w:szCs w:val="22"/>
              </w:rPr>
            </w:pPr>
            <w:r>
              <w:rPr>
                <w:rFonts w:asciiTheme="minorHAnsi" w:eastAsia="Arial" w:hAnsiTheme="minorHAnsi" w:cs="Arial"/>
                <w:sz w:val="22"/>
                <w:szCs w:val="22"/>
              </w:rPr>
              <w:t>On line</w:t>
            </w:r>
          </w:p>
        </w:tc>
        <w:tc>
          <w:tcPr>
            <w:tcW w:w="1989" w:type="dxa"/>
          </w:tcPr>
          <w:p w14:paraId="6CE45729" w14:textId="77777777" w:rsidR="00A048B0" w:rsidRDefault="00A048B0" w:rsidP="00CF74A4">
            <w:pPr>
              <w:spacing w:after="200" w:line="276" w:lineRule="auto"/>
              <w:rPr>
                <w:rFonts w:asciiTheme="minorHAnsi" w:eastAsia="Arial" w:hAnsiTheme="minorHAnsi" w:cs="Arial"/>
                <w:sz w:val="22"/>
                <w:szCs w:val="22"/>
              </w:rPr>
            </w:pPr>
          </w:p>
        </w:tc>
      </w:tr>
      <w:tr w:rsidR="00A048B0" w14:paraId="72838738" w14:textId="0EF09F48" w:rsidTr="00A048B0">
        <w:tc>
          <w:tcPr>
            <w:tcW w:w="2547" w:type="dxa"/>
          </w:tcPr>
          <w:p w14:paraId="7AA64F39" w14:textId="77777777" w:rsidR="00A048B0" w:rsidRDefault="00A048B0" w:rsidP="00CF74A4">
            <w:pPr>
              <w:spacing w:after="200" w:line="276" w:lineRule="auto"/>
              <w:rPr>
                <w:rFonts w:asciiTheme="minorHAnsi" w:eastAsia="Arial" w:hAnsiTheme="minorHAnsi" w:cs="Arial"/>
                <w:sz w:val="22"/>
                <w:szCs w:val="22"/>
              </w:rPr>
            </w:pPr>
            <w:r w:rsidRPr="006F7FE4">
              <w:rPr>
                <w:rFonts w:asciiTheme="minorHAnsi" w:eastAsia="Arial" w:hAnsiTheme="minorHAnsi" w:cs="Arial"/>
                <w:sz w:val="22"/>
                <w:szCs w:val="22"/>
              </w:rPr>
              <w:t>Percorso di transizione digitale, tematica</w:t>
            </w:r>
          </w:p>
          <w:p w14:paraId="593A3943" w14:textId="77777777" w:rsidR="00A048B0" w:rsidRDefault="00A048B0" w:rsidP="00CF74A4">
            <w:pPr>
              <w:spacing w:after="200" w:line="276" w:lineRule="auto"/>
              <w:rPr>
                <w:rFonts w:asciiTheme="minorHAnsi" w:eastAsia="Arial" w:hAnsiTheme="minorHAnsi" w:cs="Arial"/>
                <w:sz w:val="22"/>
                <w:szCs w:val="22"/>
              </w:rPr>
            </w:pPr>
            <w:r w:rsidRPr="00C85C34">
              <w:rPr>
                <w:rFonts w:ascii="Calibri" w:eastAsia="Arial" w:hAnsi="Calibri" w:cs="Arial"/>
                <w:sz w:val="22"/>
                <w:szCs w:val="22"/>
              </w:rPr>
              <w:t>66_1_5_ robotica</w:t>
            </w:r>
            <w:r w:rsidRPr="001660F3">
              <w:rPr>
                <w:rFonts w:ascii="Calibri" w:eastAsia="Arial" w:hAnsi="Calibri" w:cs="Arial"/>
                <w:sz w:val="22"/>
                <w:szCs w:val="22"/>
              </w:rPr>
              <w:t xml:space="preserve"> </w:t>
            </w:r>
            <w:r>
              <w:rPr>
                <w:rFonts w:asciiTheme="minorHAnsi" w:eastAsia="Arial" w:hAnsiTheme="minorHAnsi" w:cs="Arial"/>
                <w:sz w:val="22"/>
                <w:szCs w:val="22"/>
              </w:rPr>
              <w:t>Destinatari: docenti</w:t>
            </w:r>
          </w:p>
        </w:tc>
        <w:tc>
          <w:tcPr>
            <w:tcW w:w="2268" w:type="dxa"/>
          </w:tcPr>
          <w:p w14:paraId="29B3AD69" w14:textId="77777777" w:rsidR="00A048B0" w:rsidRDefault="00A048B0" w:rsidP="00CF74A4">
            <w:pPr>
              <w:spacing w:after="200" w:line="276" w:lineRule="auto"/>
              <w:jc w:val="center"/>
              <w:rPr>
                <w:rFonts w:asciiTheme="minorHAnsi" w:eastAsia="Arial" w:hAnsiTheme="minorHAnsi" w:cs="Arial"/>
                <w:sz w:val="22"/>
                <w:szCs w:val="22"/>
              </w:rPr>
            </w:pPr>
            <w:r>
              <w:rPr>
                <w:rFonts w:asciiTheme="minorHAnsi" w:eastAsia="Arial" w:hAnsiTheme="minorHAnsi" w:cs="Arial"/>
                <w:sz w:val="22"/>
                <w:szCs w:val="22"/>
              </w:rPr>
              <w:t>Percorso di formazione sulla transizione digitale</w:t>
            </w:r>
          </w:p>
        </w:tc>
        <w:tc>
          <w:tcPr>
            <w:tcW w:w="992" w:type="dxa"/>
          </w:tcPr>
          <w:p w14:paraId="6D106876" w14:textId="77777777" w:rsidR="00A048B0" w:rsidRDefault="00A048B0" w:rsidP="00CF74A4">
            <w:pPr>
              <w:spacing w:after="200" w:line="276" w:lineRule="auto"/>
              <w:rPr>
                <w:rFonts w:asciiTheme="minorHAnsi" w:eastAsia="Arial" w:hAnsiTheme="minorHAnsi" w:cs="Arial"/>
                <w:sz w:val="22"/>
                <w:szCs w:val="22"/>
              </w:rPr>
            </w:pPr>
            <w:r>
              <w:rPr>
                <w:rFonts w:asciiTheme="minorHAnsi" w:eastAsia="Arial" w:hAnsiTheme="minorHAnsi" w:cs="Arial"/>
                <w:sz w:val="22"/>
                <w:szCs w:val="22"/>
              </w:rPr>
              <w:t>11</w:t>
            </w:r>
          </w:p>
        </w:tc>
        <w:tc>
          <w:tcPr>
            <w:tcW w:w="1413" w:type="dxa"/>
          </w:tcPr>
          <w:p w14:paraId="78FBE4C0" w14:textId="77777777" w:rsidR="00A048B0" w:rsidRDefault="00A048B0" w:rsidP="00CF74A4">
            <w:pPr>
              <w:spacing w:after="200" w:line="276" w:lineRule="auto"/>
              <w:rPr>
                <w:rFonts w:asciiTheme="minorHAnsi" w:eastAsia="Arial" w:hAnsiTheme="minorHAnsi" w:cs="Arial"/>
                <w:sz w:val="22"/>
                <w:szCs w:val="22"/>
              </w:rPr>
            </w:pPr>
            <w:r>
              <w:rPr>
                <w:rFonts w:asciiTheme="minorHAnsi" w:eastAsia="Arial" w:hAnsiTheme="minorHAnsi" w:cs="Arial"/>
                <w:sz w:val="22"/>
                <w:szCs w:val="22"/>
              </w:rPr>
              <w:t>On line</w:t>
            </w:r>
          </w:p>
        </w:tc>
        <w:tc>
          <w:tcPr>
            <w:tcW w:w="1989" w:type="dxa"/>
          </w:tcPr>
          <w:p w14:paraId="401B4979" w14:textId="77777777" w:rsidR="00A048B0" w:rsidRDefault="00A048B0" w:rsidP="00CF74A4">
            <w:pPr>
              <w:spacing w:after="200" w:line="276" w:lineRule="auto"/>
              <w:rPr>
                <w:rFonts w:asciiTheme="minorHAnsi" w:eastAsia="Arial" w:hAnsiTheme="minorHAnsi" w:cs="Arial"/>
                <w:sz w:val="22"/>
                <w:szCs w:val="22"/>
              </w:rPr>
            </w:pPr>
          </w:p>
        </w:tc>
      </w:tr>
      <w:tr w:rsidR="00A048B0" w14:paraId="0D468A72" w14:textId="71DE8943" w:rsidTr="00A048B0">
        <w:tc>
          <w:tcPr>
            <w:tcW w:w="2547" w:type="dxa"/>
          </w:tcPr>
          <w:p w14:paraId="3AE757B8" w14:textId="77777777" w:rsidR="00A048B0" w:rsidRDefault="00A048B0" w:rsidP="00CF74A4">
            <w:pPr>
              <w:spacing w:after="200" w:line="276" w:lineRule="auto"/>
              <w:rPr>
                <w:rFonts w:asciiTheme="minorHAnsi" w:eastAsia="Arial" w:hAnsiTheme="minorHAnsi" w:cs="Arial"/>
                <w:sz w:val="22"/>
                <w:szCs w:val="22"/>
              </w:rPr>
            </w:pPr>
            <w:r w:rsidRPr="006F7FE4">
              <w:rPr>
                <w:rFonts w:asciiTheme="minorHAnsi" w:eastAsia="Arial" w:hAnsiTheme="minorHAnsi" w:cs="Arial"/>
                <w:sz w:val="22"/>
                <w:szCs w:val="22"/>
              </w:rPr>
              <w:t>Percorso di transizione digitale, tematica</w:t>
            </w:r>
          </w:p>
          <w:p w14:paraId="581D08BB" w14:textId="77777777" w:rsidR="00A048B0" w:rsidRDefault="00A048B0" w:rsidP="00CF74A4">
            <w:pPr>
              <w:spacing w:after="200" w:line="276" w:lineRule="auto"/>
              <w:rPr>
                <w:rFonts w:asciiTheme="minorHAnsi" w:eastAsia="Arial" w:hAnsiTheme="minorHAnsi" w:cs="Arial"/>
                <w:sz w:val="22"/>
                <w:szCs w:val="22"/>
              </w:rPr>
            </w:pPr>
            <w:r w:rsidRPr="00C85C34">
              <w:rPr>
                <w:rFonts w:ascii="Calibri" w:eastAsia="Arial" w:hAnsi="Calibri" w:cs="Arial"/>
                <w:sz w:val="22"/>
                <w:szCs w:val="22"/>
              </w:rPr>
              <w:t>66_1_6_ inclusione</w:t>
            </w:r>
            <w:r w:rsidRPr="001660F3">
              <w:rPr>
                <w:rFonts w:ascii="Calibri" w:eastAsia="Arial" w:hAnsi="Calibri" w:cs="Arial"/>
                <w:sz w:val="22"/>
                <w:szCs w:val="22"/>
              </w:rPr>
              <w:t xml:space="preserve"> </w:t>
            </w:r>
            <w:r>
              <w:rPr>
                <w:rFonts w:asciiTheme="minorHAnsi" w:eastAsia="Arial" w:hAnsiTheme="minorHAnsi" w:cs="Arial"/>
                <w:sz w:val="22"/>
                <w:szCs w:val="22"/>
              </w:rPr>
              <w:t>Destinatari: docenti</w:t>
            </w:r>
          </w:p>
        </w:tc>
        <w:tc>
          <w:tcPr>
            <w:tcW w:w="2268" w:type="dxa"/>
          </w:tcPr>
          <w:p w14:paraId="6CE4D46F" w14:textId="77777777" w:rsidR="00A048B0" w:rsidRDefault="00A048B0" w:rsidP="00CF74A4">
            <w:pPr>
              <w:spacing w:after="200" w:line="276" w:lineRule="auto"/>
              <w:jc w:val="center"/>
              <w:rPr>
                <w:rFonts w:asciiTheme="minorHAnsi" w:eastAsia="Arial" w:hAnsiTheme="minorHAnsi" w:cs="Arial"/>
                <w:sz w:val="22"/>
                <w:szCs w:val="22"/>
              </w:rPr>
            </w:pPr>
            <w:r>
              <w:rPr>
                <w:rFonts w:asciiTheme="minorHAnsi" w:eastAsia="Arial" w:hAnsiTheme="minorHAnsi" w:cs="Arial"/>
                <w:sz w:val="22"/>
                <w:szCs w:val="22"/>
              </w:rPr>
              <w:t>Percorso di formazione sulla transizione digitale</w:t>
            </w:r>
          </w:p>
        </w:tc>
        <w:tc>
          <w:tcPr>
            <w:tcW w:w="992" w:type="dxa"/>
          </w:tcPr>
          <w:p w14:paraId="21B692BF" w14:textId="77777777" w:rsidR="00A048B0" w:rsidRDefault="00A048B0" w:rsidP="00CF74A4">
            <w:pPr>
              <w:spacing w:after="200" w:line="276" w:lineRule="auto"/>
              <w:rPr>
                <w:rFonts w:asciiTheme="minorHAnsi" w:eastAsia="Arial" w:hAnsiTheme="minorHAnsi" w:cs="Arial"/>
                <w:sz w:val="22"/>
                <w:szCs w:val="22"/>
              </w:rPr>
            </w:pPr>
            <w:r>
              <w:rPr>
                <w:rFonts w:asciiTheme="minorHAnsi" w:eastAsia="Arial" w:hAnsiTheme="minorHAnsi" w:cs="Arial"/>
                <w:sz w:val="22"/>
                <w:szCs w:val="22"/>
              </w:rPr>
              <w:t>11</w:t>
            </w:r>
          </w:p>
        </w:tc>
        <w:tc>
          <w:tcPr>
            <w:tcW w:w="1413" w:type="dxa"/>
          </w:tcPr>
          <w:p w14:paraId="4DB0A8BF" w14:textId="77777777" w:rsidR="00A048B0" w:rsidRDefault="00A048B0" w:rsidP="00CF74A4">
            <w:pPr>
              <w:spacing w:after="200" w:line="276" w:lineRule="auto"/>
              <w:rPr>
                <w:rFonts w:asciiTheme="minorHAnsi" w:eastAsia="Arial" w:hAnsiTheme="minorHAnsi" w:cs="Arial"/>
                <w:sz w:val="22"/>
                <w:szCs w:val="22"/>
              </w:rPr>
            </w:pPr>
            <w:r>
              <w:rPr>
                <w:rFonts w:asciiTheme="minorHAnsi" w:eastAsia="Arial" w:hAnsiTheme="minorHAnsi" w:cs="Arial"/>
                <w:sz w:val="22"/>
                <w:szCs w:val="22"/>
              </w:rPr>
              <w:t>On line</w:t>
            </w:r>
          </w:p>
        </w:tc>
        <w:tc>
          <w:tcPr>
            <w:tcW w:w="1989" w:type="dxa"/>
          </w:tcPr>
          <w:p w14:paraId="0144B52C" w14:textId="77777777" w:rsidR="00A048B0" w:rsidRDefault="00A048B0" w:rsidP="00CF74A4">
            <w:pPr>
              <w:spacing w:after="200" w:line="276" w:lineRule="auto"/>
              <w:rPr>
                <w:rFonts w:asciiTheme="minorHAnsi" w:eastAsia="Arial" w:hAnsiTheme="minorHAnsi" w:cs="Arial"/>
                <w:sz w:val="22"/>
                <w:szCs w:val="22"/>
              </w:rPr>
            </w:pPr>
          </w:p>
        </w:tc>
      </w:tr>
      <w:tr w:rsidR="00A048B0" w14:paraId="3120CB36" w14:textId="43E706C4" w:rsidTr="00A048B0">
        <w:tc>
          <w:tcPr>
            <w:tcW w:w="2547" w:type="dxa"/>
          </w:tcPr>
          <w:p w14:paraId="6639EFD5" w14:textId="77777777" w:rsidR="00A048B0" w:rsidRDefault="00A048B0" w:rsidP="00CF74A4">
            <w:pPr>
              <w:spacing w:after="200" w:line="276" w:lineRule="auto"/>
              <w:rPr>
                <w:rFonts w:asciiTheme="minorHAnsi" w:eastAsia="Arial" w:hAnsiTheme="minorHAnsi" w:cs="Arial"/>
                <w:sz w:val="22"/>
                <w:szCs w:val="22"/>
              </w:rPr>
            </w:pPr>
            <w:r w:rsidRPr="006F7FE4">
              <w:rPr>
                <w:rFonts w:asciiTheme="minorHAnsi" w:eastAsia="Arial" w:hAnsiTheme="minorHAnsi" w:cs="Arial"/>
                <w:sz w:val="22"/>
                <w:szCs w:val="22"/>
              </w:rPr>
              <w:t>Percorso di transizione digitale, tematica</w:t>
            </w:r>
          </w:p>
          <w:p w14:paraId="57B2B5F7" w14:textId="77777777" w:rsidR="00A048B0" w:rsidRDefault="00A048B0" w:rsidP="00CF74A4">
            <w:pPr>
              <w:spacing w:after="200" w:line="276" w:lineRule="auto"/>
              <w:rPr>
                <w:rFonts w:ascii="Calibri" w:eastAsia="Arial" w:hAnsi="Calibri" w:cs="Arial"/>
                <w:sz w:val="22"/>
                <w:szCs w:val="22"/>
              </w:rPr>
            </w:pPr>
            <w:r w:rsidRPr="00C85C34">
              <w:rPr>
                <w:rFonts w:ascii="Calibri" w:eastAsia="Arial" w:hAnsi="Calibri" w:cs="Arial"/>
                <w:sz w:val="22"/>
                <w:szCs w:val="22"/>
              </w:rPr>
              <w:t>66_1_7_ valutazione degli apprendimenti</w:t>
            </w:r>
          </w:p>
          <w:p w14:paraId="7DFB9AAB" w14:textId="77777777" w:rsidR="00A048B0" w:rsidRPr="001660F3" w:rsidRDefault="00A048B0" w:rsidP="00CF74A4">
            <w:pPr>
              <w:spacing w:after="200" w:line="276" w:lineRule="auto"/>
              <w:rPr>
                <w:rFonts w:ascii="Calibri" w:eastAsia="Arial" w:hAnsi="Calibri" w:cs="Arial"/>
                <w:sz w:val="22"/>
                <w:szCs w:val="22"/>
              </w:rPr>
            </w:pPr>
            <w:r>
              <w:rPr>
                <w:rFonts w:asciiTheme="minorHAnsi" w:eastAsia="Arial" w:hAnsiTheme="minorHAnsi" w:cs="Arial"/>
                <w:sz w:val="22"/>
                <w:szCs w:val="22"/>
              </w:rPr>
              <w:t>Destinatari: docenti</w:t>
            </w:r>
          </w:p>
        </w:tc>
        <w:tc>
          <w:tcPr>
            <w:tcW w:w="2268" w:type="dxa"/>
          </w:tcPr>
          <w:p w14:paraId="38699F70" w14:textId="77777777" w:rsidR="00A048B0" w:rsidRDefault="00A048B0" w:rsidP="00CF74A4">
            <w:pPr>
              <w:spacing w:after="200" w:line="276" w:lineRule="auto"/>
              <w:jc w:val="center"/>
              <w:rPr>
                <w:rFonts w:asciiTheme="minorHAnsi" w:eastAsia="Arial" w:hAnsiTheme="minorHAnsi" w:cs="Arial"/>
                <w:sz w:val="22"/>
                <w:szCs w:val="22"/>
              </w:rPr>
            </w:pPr>
            <w:r>
              <w:rPr>
                <w:rFonts w:asciiTheme="minorHAnsi" w:eastAsia="Arial" w:hAnsiTheme="minorHAnsi" w:cs="Arial"/>
                <w:sz w:val="22"/>
                <w:szCs w:val="22"/>
              </w:rPr>
              <w:t>Percorso di formazione sulla transizione digitale</w:t>
            </w:r>
          </w:p>
        </w:tc>
        <w:tc>
          <w:tcPr>
            <w:tcW w:w="992" w:type="dxa"/>
          </w:tcPr>
          <w:p w14:paraId="47165558" w14:textId="77777777" w:rsidR="00A048B0" w:rsidRDefault="00A048B0" w:rsidP="00CF74A4">
            <w:pPr>
              <w:spacing w:after="200" w:line="276" w:lineRule="auto"/>
              <w:rPr>
                <w:rFonts w:asciiTheme="minorHAnsi" w:eastAsia="Arial" w:hAnsiTheme="minorHAnsi" w:cs="Arial"/>
                <w:sz w:val="22"/>
                <w:szCs w:val="22"/>
              </w:rPr>
            </w:pPr>
            <w:r>
              <w:rPr>
                <w:rFonts w:asciiTheme="minorHAnsi" w:eastAsia="Arial" w:hAnsiTheme="minorHAnsi" w:cs="Arial"/>
                <w:sz w:val="22"/>
                <w:szCs w:val="22"/>
              </w:rPr>
              <w:t>11</w:t>
            </w:r>
          </w:p>
        </w:tc>
        <w:tc>
          <w:tcPr>
            <w:tcW w:w="1413" w:type="dxa"/>
          </w:tcPr>
          <w:p w14:paraId="72D00370" w14:textId="77777777" w:rsidR="00A048B0" w:rsidRDefault="00A048B0" w:rsidP="00CF74A4">
            <w:pPr>
              <w:spacing w:after="200" w:line="276" w:lineRule="auto"/>
              <w:rPr>
                <w:rFonts w:asciiTheme="minorHAnsi" w:eastAsia="Arial" w:hAnsiTheme="minorHAnsi" w:cs="Arial"/>
                <w:sz w:val="22"/>
                <w:szCs w:val="22"/>
              </w:rPr>
            </w:pPr>
            <w:r>
              <w:rPr>
                <w:rFonts w:asciiTheme="minorHAnsi" w:eastAsia="Arial" w:hAnsiTheme="minorHAnsi" w:cs="Arial"/>
                <w:sz w:val="22"/>
                <w:szCs w:val="22"/>
              </w:rPr>
              <w:t>On line</w:t>
            </w:r>
          </w:p>
        </w:tc>
        <w:tc>
          <w:tcPr>
            <w:tcW w:w="1989" w:type="dxa"/>
          </w:tcPr>
          <w:p w14:paraId="10FB665F" w14:textId="77777777" w:rsidR="00A048B0" w:rsidRDefault="00A048B0" w:rsidP="00CF74A4">
            <w:pPr>
              <w:spacing w:after="200" w:line="276" w:lineRule="auto"/>
              <w:rPr>
                <w:rFonts w:asciiTheme="minorHAnsi" w:eastAsia="Arial" w:hAnsiTheme="minorHAnsi" w:cs="Arial"/>
                <w:sz w:val="22"/>
                <w:szCs w:val="22"/>
              </w:rPr>
            </w:pPr>
          </w:p>
        </w:tc>
      </w:tr>
      <w:tr w:rsidR="00A048B0" w14:paraId="6D4B7996" w14:textId="17930F4C" w:rsidTr="00A048B0">
        <w:tc>
          <w:tcPr>
            <w:tcW w:w="2547" w:type="dxa"/>
          </w:tcPr>
          <w:p w14:paraId="5220A345" w14:textId="77777777" w:rsidR="00A048B0" w:rsidRDefault="00A048B0" w:rsidP="00CF74A4">
            <w:pPr>
              <w:spacing w:after="200" w:line="276" w:lineRule="auto"/>
              <w:rPr>
                <w:rFonts w:asciiTheme="minorHAnsi" w:eastAsia="Arial" w:hAnsiTheme="minorHAnsi" w:cs="Arial"/>
                <w:sz w:val="22"/>
                <w:szCs w:val="22"/>
              </w:rPr>
            </w:pPr>
            <w:r w:rsidRPr="006F7FE4">
              <w:rPr>
                <w:rFonts w:asciiTheme="minorHAnsi" w:eastAsia="Arial" w:hAnsiTheme="minorHAnsi" w:cs="Arial"/>
                <w:sz w:val="22"/>
                <w:szCs w:val="22"/>
              </w:rPr>
              <w:t>Percorso di transizione digitale, tematica</w:t>
            </w:r>
          </w:p>
          <w:p w14:paraId="492460F0" w14:textId="77777777" w:rsidR="00A048B0" w:rsidRDefault="00A048B0" w:rsidP="00CF74A4">
            <w:pPr>
              <w:spacing w:after="200" w:line="276" w:lineRule="auto"/>
              <w:rPr>
                <w:rFonts w:ascii="Calibri" w:eastAsia="Arial" w:hAnsi="Calibri" w:cs="Arial"/>
                <w:sz w:val="22"/>
                <w:szCs w:val="22"/>
              </w:rPr>
            </w:pPr>
            <w:r w:rsidRPr="00B0698C">
              <w:rPr>
                <w:rFonts w:ascii="Calibri" w:eastAsia="Arial" w:hAnsi="Calibri" w:cs="Arial"/>
                <w:sz w:val="22"/>
                <w:szCs w:val="22"/>
              </w:rPr>
              <w:t>66_1_8_ cittadinanza digitale</w:t>
            </w:r>
          </w:p>
          <w:p w14:paraId="13A7ACFC" w14:textId="77777777" w:rsidR="00A048B0" w:rsidRPr="001660F3" w:rsidRDefault="00A048B0" w:rsidP="00CF74A4">
            <w:pPr>
              <w:spacing w:after="200" w:line="276" w:lineRule="auto"/>
              <w:rPr>
                <w:rFonts w:ascii="Calibri" w:eastAsia="Arial" w:hAnsi="Calibri" w:cs="Arial"/>
                <w:sz w:val="22"/>
                <w:szCs w:val="22"/>
              </w:rPr>
            </w:pPr>
            <w:r>
              <w:rPr>
                <w:rFonts w:asciiTheme="minorHAnsi" w:eastAsia="Arial" w:hAnsiTheme="minorHAnsi" w:cs="Arial"/>
                <w:sz w:val="22"/>
                <w:szCs w:val="22"/>
              </w:rPr>
              <w:t>Destinatari: docenti</w:t>
            </w:r>
          </w:p>
        </w:tc>
        <w:tc>
          <w:tcPr>
            <w:tcW w:w="2268" w:type="dxa"/>
          </w:tcPr>
          <w:p w14:paraId="22A3F233" w14:textId="77777777" w:rsidR="00A048B0" w:rsidRDefault="00A048B0" w:rsidP="00CF74A4">
            <w:pPr>
              <w:spacing w:after="200" w:line="276" w:lineRule="auto"/>
              <w:jc w:val="center"/>
              <w:rPr>
                <w:rFonts w:asciiTheme="minorHAnsi" w:eastAsia="Arial" w:hAnsiTheme="minorHAnsi" w:cs="Arial"/>
                <w:sz w:val="22"/>
                <w:szCs w:val="22"/>
              </w:rPr>
            </w:pPr>
            <w:r>
              <w:rPr>
                <w:rFonts w:asciiTheme="minorHAnsi" w:eastAsia="Arial" w:hAnsiTheme="minorHAnsi" w:cs="Arial"/>
                <w:sz w:val="22"/>
                <w:szCs w:val="22"/>
              </w:rPr>
              <w:t>Percorso di formazione sulla transizione digitale</w:t>
            </w:r>
          </w:p>
        </w:tc>
        <w:tc>
          <w:tcPr>
            <w:tcW w:w="992" w:type="dxa"/>
          </w:tcPr>
          <w:p w14:paraId="068F6047" w14:textId="77777777" w:rsidR="00A048B0" w:rsidRDefault="00A048B0" w:rsidP="00CF74A4">
            <w:pPr>
              <w:spacing w:after="200" w:line="276" w:lineRule="auto"/>
              <w:rPr>
                <w:rFonts w:asciiTheme="minorHAnsi" w:eastAsia="Arial" w:hAnsiTheme="minorHAnsi" w:cs="Arial"/>
                <w:sz w:val="22"/>
                <w:szCs w:val="22"/>
              </w:rPr>
            </w:pPr>
            <w:r>
              <w:rPr>
                <w:rFonts w:asciiTheme="minorHAnsi" w:eastAsia="Arial" w:hAnsiTheme="minorHAnsi" w:cs="Arial"/>
                <w:sz w:val="22"/>
                <w:szCs w:val="22"/>
              </w:rPr>
              <w:t>11</w:t>
            </w:r>
          </w:p>
        </w:tc>
        <w:tc>
          <w:tcPr>
            <w:tcW w:w="1413" w:type="dxa"/>
          </w:tcPr>
          <w:p w14:paraId="09CBDF8A" w14:textId="77777777" w:rsidR="00A048B0" w:rsidRDefault="00A048B0" w:rsidP="00CF74A4">
            <w:pPr>
              <w:spacing w:after="200" w:line="276" w:lineRule="auto"/>
              <w:rPr>
                <w:rFonts w:asciiTheme="minorHAnsi" w:eastAsia="Arial" w:hAnsiTheme="minorHAnsi" w:cs="Arial"/>
                <w:sz w:val="22"/>
                <w:szCs w:val="22"/>
              </w:rPr>
            </w:pPr>
            <w:r>
              <w:rPr>
                <w:rFonts w:asciiTheme="minorHAnsi" w:eastAsia="Arial" w:hAnsiTheme="minorHAnsi" w:cs="Arial"/>
                <w:sz w:val="22"/>
                <w:szCs w:val="22"/>
              </w:rPr>
              <w:t>On line</w:t>
            </w:r>
          </w:p>
        </w:tc>
        <w:tc>
          <w:tcPr>
            <w:tcW w:w="1989" w:type="dxa"/>
          </w:tcPr>
          <w:p w14:paraId="7FBEA6B4" w14:textId="77777777" w:rsidR="00A048B0" w:rsidRDefault="00A048B0" w:rsidP="00CF74A4">
            <w:pPr>
              <w:spacing w:after="200" w:line="276" w:lineRule="auto"/>
              <w:rPr>
                <w:rFonts w:asciiTheme="minorHAnsi" w:eastAsia="Arial" w:hAnsiTheme="minorHAnsi" w:cs="Arial"/>
                <w:sz w:val="22"/>
                <w:szCs w:val="22"/>
              </w:rPr>
            </w:pPr>
          </w:p>
        </w:tc>
      </w:tr>
      <w:tr w:rsidR="00A048B0" w14:paraId="30613342" w14:textId="74C8CB7C" w:rsidTr="00B87E84">
        <w:tc>
          <w:tcPr>
            <w:tcW w:w="2547" w:type="dxa"/>
            <w:shd w:val="clear" w:color="auto" w:fill="EAF1DD" w:themeFill="accent3" w:themeFillTint="33"/>
          </w:tcPr>
          <w:p w14:paraId="1292C824" w14:textId="77777777" w:rsidR="00A048B0" w:rsidRDefault="00A048B0" w:rsidP="00CF74A4">
            <w:pPr>
              <w:spacing w:after="200" w:line="276" w:lineRule="auto"/>
              <w:rPr>
                <w:rFonts w:ascii="Calibri" w:eastAsia="Arial" w:hAnsi="Calibri" w:cs="Arial"/>
                <w:sz w:val="22"/>
                <w:szCs w:val="22"/>
              </w:rPr>
            </w:pPr>
            <w:r w:rsidRPr="001660F3">
              <w:rPr>
                <w:rFonts w:ascii="Calibri" w:eastAsia="Arial" w:hAnsi="Calibri" w:cs="Arial"/>
                <w:sz w:val="22"/>
                <w:szCs w:val="22"/>
              </w:rPr>
              <w:t>Percorso di formazione sul campo, tematica</w:t>
            </w:r>
          </w:p>
          <w:p w14:paraId="2414BBB0" w14:textId="77777777" w:rsidR="00A048B0" w:rsidRDefault="00A048B0" w:rsidP="00CF74A4">
            <w:pPr>
              <w:spacing w:after="200" w:line="276" w:lineRule="auto"/>
              <w:rPr>
                <w:rFonts w:ascii="Calibri" w:eastAsia="Arial" w:hAnsi="Calibri" w:cs="Arial"/>
                <w:sz w:val="22"/>
                <w:szCs w:val="22"/>
              </w:rPr>
            </w:pPr>
            <w:r w:rsidRPr="00F53E91">
              <w:rPr>
                <w:rFonts w:ascii="Calibri" w:eastAsia="Arial" w:hAnsi="Calibri" w:cs="Arial"/>
                <w:sz w:val="22"/>
                <w:szCs w:val="22"/>
              </w:rPr>
              <w:t>66_2_1_ infanzia</w:t>
            </w:r>
          </w:p>
          <w:p w14:paraId="4A7101AA" w14:textId="77777777" w:rsidR="00A048B0" w:rsidRPr="001660F3" w:rsidRDefault="00A048B0" w:rsidP="00CF74A4">
            <w:pPr>
              <w:spacing w:after="200" w:line="276" w:lineRule="auto"/>
              <w:rPr>
                <w:rFonts w:ascii="Calibri" w:eastAsia="Arial" w:hAnsi="Calibri" w:cs="Arial"/>
                <w:sz w:val="22"/>
                <w:szCs w:val="22"/>
              </w:rPr>
            </w:pPr>
            <w:r>
              <w:rPr>
                <w:rFonts w:asciiTheme="minorHAnsi" w:eastAsia="Arial" w:hAnsiTheme="minorHAnsi" w:cs="Arial"/>
                <w:sz w:val="22"/>
                <w:szCs w:val="22"/>
              </w:rPr>
              <w:t xml:space="preserve">Destinatari: docenti  </w:t>
            </w:r>
          </w:p>
        </w:tc>
        <w:tc>
          <w:tcPr>
            <w:tcW w:w="2268" w:type="dxa"/>
            <w:shd w:val="clear" w:color="auto" w:fill="EAF1DD" w:themeFill="accent3" w:themeFillTint="33"/>
          </w:tcPr>
          <w:p w14:paraId="6C59AF78" w14:textId="77777777" w:rsidR="00A048B0" w:rsidRDefault="00A048B0" w:rsidP="00CF74A4">
            <w:pPr>
              <w:spacing w:after="200" w:line="276" w:lineRule="auto"/>
              <w:jc w:val="center"/>
              <w:rPr>
                <w:rFonts w:asciiTheme="minorHAnsi" w:eastAsia="Arial" w:hAnsiTheme="minorHAnsi" w:cs="Arial"/>
                <w:sz w:val="22"/>
                <w:szCs w:val="22"/>
              </w:rPr>
            </w:pPr>
            <w:r>
              <w:rPr>
                <w:rFonts w:asciiTheme="minorHAnsi" w:eastAsia="Arial" w:hAnsiTheme="minorHAnsi" w:cs="Arial"/>
                <w:sz w:val="22"/>
                <w:szCs w:val="22"/>
              </w:rPr>
              <w:t>Percorso di formazione sulla transizione digitale</w:t>
            </w:r>
          </w:p>
        </w:tc>
        <w:tc>
          <w:tcPr>
            <w:tcW w:w="992" w:type="dxa"/>
            <w:shd w:val="clear" w:color="auto" w:fill="EAF1DD" w:themeFill="accent3" w:themeFillTint="33"/>
          </w:tcPr>
          <w:p w14:paraId="47AD9132" w14:textId="4490042A" w:rsidR="00A048B0" w:rsidRDefault="00A048B0" w:rsidP="00CF74A4">
            <w:pPr>
              <w:spacing w:after="200" w:line="276" w:lineRule="auto"/>
              <w:rPr>
                <w:rFonts w:asciiTheme="minorHAnsi" w:eastAsia="Arial" w:hAnsiTheme="minorHAnsi" w:cs="Arial"/>
                <w:sz w:val="22"/>
                <w:szCs w:val="22"/>
              </w:rPr>
            </w:pPr>
            <w:r>
              <w:rPr>
                <w:rFonts w:asciiTheme="minorHAnsi" w:eastAsia="Arial" w:hAnsiTheme="minorHAnsi" w:cs="Arial"/>
                <w:sz w:val="22"/>
                <w:szCs w:val="22"/>
              </w:rPr>
              <w:t>1</w:t>
            </w:r>
            <w:r w:rsidR="0011437E">
              <w:rPr>
                <w:rFonts w:asciiTheme="minorHAnsi" w:eastAsia="Arial" w:hAnsiTheme="minorHAnsi" w:cs="Arial"/>
                <w:sz w:val="22"/>
                <w:szCs w:val="22"/>
              </w:rPr>
              <w:t>2</w:t>
            </w:r>
          </w:p>
        </w:tc>
        <w:tc>
          <w:tcPr>
            <w:tcW w:w="1413" w:type="dxa"/>
            <w:shd w:val="clear" w:color="auto" w:fill="EAF1DD" w:themeFill="accent3" w:themeFillTint="33"/>
          </w:tcPr>
          <w:p w14:paraId="6E14D5F6" w14:textId="77777777" w:rsidR="00A048B0" w:rsidRDefault="00A048B0" w:rsidP="00CF74A4">
            <w:pPr>
              <w:spacing w:after="200" w:line="276" w:lineRule="auto"/>
              <w:rPr>
                <w:rFonts w:asciiTheme="minorHAnsi" w:eastAsia="Arial" w:hAnsiTheme="minorHAnsi" w:cs="Arial"/>
                <w:sz w:val="22"/>
                <w:szCs w:val="22"/>
              </w:rPr>
            </w:pPr>
            <w:r>
              <w:rPr>
                <w:rFonts w:asciiTheme="minorHAnsi" w:eastAsia="Arial" w:hAnsiTheme="minorHAnsi" w:cs="Arial"/>
                <w:sz w:val="22"/>
                <w:szCs w:val="22"/>
              </w:rPr>
              <w:t>In presenza</w:t>
            </w:r>
          </w:p>
        </w:tc>
        <w:tc>
          <w:tcPr>
            <w:tcW w:w="1989" w:type="dxa"/>
            <w:shd w:val="clear" w:color="auto" w:fill="EAF1DD" w:themeFill="accent3" w:themeFillTint="33"/>
          </w:tcPr>
          <w:p w14:paraId="5633439D" w14:textId="77777777" w:rsidR="00A048B0" w:rsidRDefault="00A048B0" w:rsidP="00CF74A4">
            <w:pPr>
              <w:spacing w:after="200" w:line="276" w:lineRule="auto"/>
              <w:rPr>
                <w:rFonts w:asciiTheme="minorHAnsi" w:eastAsia="Arial" w:hAnsiTheme="minorHAnsi" w:cs="Arial"/>
                <w:sz w:val="22"/>
                <w:szCs w:val="22"/>
              </w:rPr>
            </w:pPr>
          </w:p>
        </w:tc>
      </w:tr>
      <w:tr w:rsidR="00A048B0" w14:paraId="606DC9F5" w14:textId="07B5C9B6" w:rsidTr="00B87E84">
        <w:tc>
          <w:tcPr>
            <w:tcW w:w="2547" w:type="dxa"/>
            <w:shd w:val="clear" w:color="auto" w:fill="EAF1DD" w:themeFill="accent3" w:themeFillTint="33"/>
          </w:tcPr>
          <w:p w14:paraId="1BF82C3E" w14:textId="77777777" w:rsidR="00A048B0" w:rsidRDefault="00A048B0" w:rsidP="00CF74A4">
            <w:pPr>
              <w:spacing w:after="200" w:line="276" w:lineRule="auto"/>
              <w:rPr>
                <w:rFonts w:ascii="Calibri" w:eastAsia="Arial" w:hAnsi="Calibri" w:cs="Arial"/>
                <w:sz w:val="22"/>
                <w:szCs w:val="22"/>
              </w:rPr>
            </w:pPr>
            <w:r w:rsidRPr="001660F3">
              <w:rPr>
                <w:rFonts w:ascii="Calibri" w:eastAsia="Arial" w:hAnsi="Calibri" w:cs="Arial"/>
                <w:sz w:val="22"/>
                <w:szCs w:val="22"/>
              </w:rPr>
              <w:t>Percorso di formazione sul campo, tematica</w:t>
            </w:r>
          </w:p>
          <w:p w14:paraId="1AC60205" w14:textId="77777777" w:rsidR="00A048B0" w:rsidRDefault="00A048B0" w:rsidP="00CF74A4">
            <w:pPr>
              <w:spacing w:after="200" w:line="276" w:lineRule="auto"/>
              <w:rPr>
                <w:rFonts w:ascii="Calibri" w:eastAsia="Arial" w:hAnsi="Calibri" w:cs="Arial"/>
                <w:sz w:val="22"/>
                <w:szCs w:val="22"/>
              </w:rPr>
            </w:pPr>
            <w:r w:rsidRPr="00F53E91">
              <w:rPr>
                <w:rFonts w:ascii="Calibri" w:eastAsia="Arial" w:hAnsi="Calibri" w:cs="Arial"/>
                <w:sz w:val="22"/>
                <w:szCs w:val="22"/>
              </w:rPr>
              <w:lastRenderedPageBreak/>
              <w:t>66_2_2_ storytelling</w:t>
            </w:r>
          </w:p>
          <w:p w14:paraId="394835D6" w14:textId="77777777" w:rsidR="00A048B0" w:rsidRPr="001660F3" w:rsidRDefault="00A048B0" w:rsidP="00CF74A4">
            <w:pPr>
              <w:spacing w:after="200" w:line="276" w:lineRule="auto"/>
              <w:rPr>
                <w:rFonts w:ascii="Calibri" w:eastAsia="Arial" w:hAnsi="Calibri" w:cs="Arial"/>
                <w:sz w:val="22"/>
                <w:szCs w:val="22"/>
              </w:rPr>
            </w:pPr>
            <w:r>
              <w:rPr>
                <w:rFonts w:asciiTheme="minorHAnsi" w:eastAsia="Arial" w:hAnsiTheme="minorHAnsi" w:cs="Arial"/>
                <w:sz w:val="22"/>
                <w:szCs w:val="22"/>
              </w:rPr>
              <w:t xml:space="preserve">Destinatari: docenti  </w:t>
            </w:r>
          </w:p>
        </w:tc>
        <w:tc>
          <w:tcPr>
            <w:tcW w:w="2268" w:type="dxa"/>
            <w:shd w:val="clear" w:color="auto" w:fill="EAF1DD" w:themeFill="accent3" w:themeFillTint="33"/>
          </w:tcPr>
          <w:p w14:paraId="2246192D" w14:textId="77777777" w:rsidR="00A048B0" w:rsidRDefault="00A048B0" w:rsidP="00CF74A4">
            <w:pPr>
              <w:spacing w:after="200" w:line="276" w:lineRule="auto"/>
              <w:jc w:val="center"/>
              <w:rPr>
                <w:rFonts w:asciiTheme="minorHAnsi" w:eastAsia="Arial" w:hAnsiTheme="minorHAnsi" w:cs="Arial"/>
                <w:sz w:val="22"/>
                <w:szCs w:val="22"/>
              </w:rPr>
            </w:pPr>
            <w:r>
              <w:rPr>
                <w:rFonts w:asciiTheme="minorHAnsi" w:eastAsia="Arial" w:hAnsiTheme="minorHAnsi" w:cs="Arial"/>
                <w:sz w:val="22"/>
                <w:szCs w:val="22"/>
              </w:rPr>
              <w:lastRenderedPageBreak/>
              <w:t>Percorso di formazione sulla transizione digitale</w:t>
            </w:r>
          </w:p>
        </w:tc>
        <w:tc>
          <w:tcPr>
            <w:tcW w:w="992" w:type="dxa"/>
            <w:shd w:val="clear" w:color="auto" w:fill="EAF1DD" w:themeFill="accent3" w:themeFillTint="33"/>
          </w:tcPr>
          <w:p w14:paraId="7640A34B" w14:textId="6B48343C" w:rsidR="00A048B0" w:rsidRDefault="00A048B0" w:rsidP="00CF74A4">
            <w:pPr>
              <w:spacing w:after="200" w:line="276" w:lineRule="auto"/>
              <w:rPr>
                <w:rFonts w:asciiTheme="minorHAnsi" w:eastAsia="Arial" w:hAnsiTheme="minorHAnsi" w:cs="Arial"/>
                <w:sz w:val="22"/>
                <w:szCs w:val="22"/>
              </w:rPr>
            </w:pPr>
            <w:r>
              <w:rPr>
                <w:rFonts w:asciiTheme="minorHAnsi" w:eastAsia="Arial" w:hAnsiTheme="minorHAnsi" w:cs="Arial"/>
                <w:sz w:val="22"/>
                <w:szCs w:val="22"/>
              </w:rPr>
              <w:t>1</w:t>
            </w:r>
            <w:r w:rsidR="0011437E">
              <w:rPr>
                <w:rFonts w:asciiTheme="minorHAnsi" w:eastAsia="Arial" w:hAnsiTheme="minorHAnsi" w:cs="Arial"/>
                <w:sz w:val="22"/>
                <w:szCs w:val="22"/>
              </w:rPr>
              <w:t>2</w:t>
            </w:r>
          </w:p>
        </w:tc>
        <w:tc>
          <w:tcPr>
            <w:tcW w:w="1413" w:type="dxa"/>
            <w:shd w:val="clear" w:color="auto" w:fill="EAF1DD" w:themeFill="accent3" w:themeFillTint="33"/>
          </w:tcPr>
          <w:p w14:paraId="77FA8283" w14:textId="77777777" w:rsidR="00A048B0" w:rsidRDefault="00A048B0" w:rsidP="00CF74A4">
            <w:pPr>
              <w:spacing w:after="200" w:line="276" w:lineRule="auto"/>
              <w:rPr>
                <w:rFonts w:asciiTheme="minorHAnsi" w:eastAsia="Arial" w:hAnsiTheme="minorHAnsi" w:cs="Arial"/>
                <w:sz w:val="22"/>
                <w:szCs w:val="22"/>
              </w:rPr>
            </w:pPr>
            <w:r>
              <w:rPr>
                <w:rFonts w:asciiTheme="minorHAnsi" w:eastAsia="Arial" w:hAnsiTheme="minorHAnsi" w:cs="Arial"/>
                <w:sz w:val="22"/>
                <w:szCs w:val="22"/>
              </w:rPr>
              <w:t>In presenza</w:t>
            </w:r>
          </w:p>
        </w:tc>
        <w:tc>
          <w:tcPr>
            <w:tcW w:w="1989" w:type="dxa"/>
            <w:shd w:val="clear" w:color="auto" w:fill="EAF1DD" w:themeFill="accent3" w:themeFillTint="33"/>
          </w:tcPr>
          <w:p w14:paraId="6407FF44" w14:textId="77777777" w:rsidR="00A048B0" w:rsidRDefault="00A048B0" w:rsidP="00CF74A4">
            <w:pPr>
              <w:spacing w:after="200" w:line="276" w:lineRule="auto"/>
              <w:rPr>
                <w:rFonts w:asciiTheme="minorHAnsi" w:eastAsia="Arial" w:hAnsiTheme="minorHAnsi" w:cs="Arial"/>
                <w:sz w:val="22"/>
                <w:szCs w:val="22"/>
              </w:rPr>
            </w:pPr>
          </w:p>
        </w:tc>
      </w:tr>
      <w:tr w:rsidR="00A048B0" w14:paraId="67DA5021" w14:textId="21D8BDBB" w:rsidTr="00B87E84">
        <w:tc>
          <w:tcPr>
            <w:tcW w:w="2547" w:type="dxa"/>
            <w:shd w:val="clear" w:color="auto" w:fill="EAF1DD" w:themeFill="accent3" w:themeFillTint="33"/>
          </w:tcPr>
          <w:p w14:paraId="6EE9AB45" w14:textId="77777777" w:rsidR="00A048B0" w:rsidRDefault="00A048B0" w:rsidP="00CF74A4">
            <w:pPr>
              <w:spacing w:after="200" w:line="276" w:lineRule="auto"/>
              <w:rPr>
                <w:rFonts w:ascii="Calibri" w:eastAsia="Arial" w:hAnsi="Calibri" w:cs="Arial"/>
                <w:sz w:val="22"/>
                <w:szCs w:val="22"/>
              </w:rPr>
            </w:pPr>
            <w:r w:rsidRPr="001660F3">
              <w:rPr>
                <w:rFonts w:ascii="Calibri" w:eastAsia="Arial" w:hAnsi="Calibri" w:cs="Arial"/>
                <w:sz w:val="22"/>
                <w:szCs w:val="22"/>
              </w:rPr>
              <w:t>Percorso di formazione sul campo, tematica</w:t>
            </w:r>
          </w:p>
          <w:p w14:paraId="155C6C28" w14:textId="77777777" w:rsidR="00A048B0" w:rsidRPr="001660F3" w:rsidRDefault="00A048B0" w:rsidP="00CF74A4">
            <w:pPr>
              <w:spacing w:after="200" w:line="276" w:lineRule="auto"/>
              <w:rPr>
                <w:rFonts w:ascii="Calibri" w:eastAsia="Arial" w:hAnsi="Calibri" w:cs="Arial"/>
                <w:sz w:val="22"/>
                <w:szCs w:val="22"/>
              </w:rPr>
            </w:pPr>
            <w:r w:rsidRPr="00F53E91">
              <w:rPr>
                <w:rFonts w:ascii="Calibri" w:eastAsia="Arial" w:hAnsi="Calibri" w:cs="Arial"/>
                <w:sz w:val="22"/>
                <w:szCs w:val="22"/>
              </w:rPr>
              <w:t>66_2_3_ coding creativo</w:t>
            </w:r>
            <w:r>
              <w:rPr>
                <w:rFonts w:asciiTheme="minorHAnsi" w:eastAsia="Arial" w:hAnsiTheme="minorHAnsi" w:cs="Arial"/>
                <w:sz w:val="22"/>
                <w:szCs w:val="22"/>
              </w:rPr>
              <w:t xml:space="preserve"> Destinatari: docenti  </w:t>
            </w:r>
          </w:p>
        </w:tc>
        <w:tc>
          <w:tcPr>
            <w:tcW w:w="2268" w:type="dxa"/>
            <w:shd w:val="clear" w:color="auto" w:fill="EAF1DD" w:themeFill="accent3" w:themeFillTint="33"/>
          </w:tcPr>
          <w:p w14:paraId="15ADF833" w14:textId="77777777" w:rsidR="00A048B0" w:rsidRDefault="00A048B0" w:rsidP="00CF74A4">
            <w:pPr>
              <w:spacing w:after="200" w:line="276" w:lineRule="auto"/>
              <w:jc w:val="center"/>
              <w:rPr>
                <w:rFonts w:asciiTheme="minorHAnsi" w:eastAsia="Arial" w:hAnsiTheme="minorHAnsi" w:cs="Arial"/>
                <w:sz w:val="22"/>
                <w:szCs w:val="22"/>
              </w:rPr>
            </w:pPr>
            <w:r>
              <w:rPr>
                <w:rFonts w:asciiTheme="minorHAnsi" w:eastAsia="Arial" w:hAnsiTheme="minorHAnsi" w:cs="Arial"/>
                <w:sz w:val="22"/>
                <w:szCs w:val="22"/>
              </w:rPr>
              <w:t>Percorso di formazione sulla transizione digitale</w:t>
            </w:r>
          </w:p>
        </w:tc>
        <w:tc>
          <w:tcPr>
            <w:tcW w:w="992" w:type="dxa"/>
            <w:shd w:val="clear" w:color="auto" w:fill="EAF1DD" w:themeFill="accent3" w:themeFillTint="33"/>
          </w:tcPr>
          <w:p w14:paraId="4E1782CF" w14:textId="0BEFAA75" w:rsidR="00A048B0" w:rsidRDefault="00A048B0" w:rsidP="00CF74A4">
            <w:pPr>
              <w:spacing w:after="200" w:line="276" w:lineRule="auto"/>
              <w:rPr>
                <w:rFonts w:asciiTheme="minorHAnsi" w:eastAsia="Arial" w:hAnsiTheme="minorHAnsi" w:cs="Arial"/>
                <w:sz w:val="22"/>
                <w:szCs w:val="22"/>
              </w:rPr>
            </w:pPr>
            <w:r>
              <w:rPr>
                <w:rFonts w:asciiTheme="minorHAnsi" w:eastAsia="Arial" w:hAnsiTheme="minorHAnsi" w:cs="Arial"/>
                <w:sz w:val="22"/>
                <w:szCs w:val="22"/>
              </w:rPr>
              <w:t>1</w:t>
            </w:r>
            <w:r w:rsidR="0011437E">
              <w:rPr>
                <w:rFonts w:asciiTheme="minorHAnsi" w:eastAsia="Arial" w:hAnsiTheme="minorHAnsi" w:cs="Arial"/>
                <w:sz w:val="22"/>
                <w:szCs w:val="22"/>
              </w:rPr>
              <w:t>2</w:t>
            </w:r>
          </w:p>
        </w:tc>
        <w:tc>
          <w:tcPr>
            <w:tcW w:w="1413" w:type="dxa"/>
            <w:shd w:val="clear" w:color="auto" w:fill="EAF1DD" w:themeFill="accent3" w:themeFillTint="33"/>
          </w:tcPr>
          <w:p w14:paraId="44C8D684" w14:textId="77777777" w:rsidR="00A048B0" w:rsidRDefault="00A048B0" w:rsidP="00CF74A4">
            <w:pPr>
              <w:spacing w:after="200" w:line="276" w:lineRule="auto"/>
              <w:rPr>
                <w:rFonts w:asciiTheme="minorHAnsi" w:eastAsia="Arial" w:hAnsiTheme="minorHAnsi" w:cs="Arial"/>
                <w:sz w:val="22"/>
                <w:szCs w:val="22"/>
              </w:rPr>
            </w:pPr>
            <w:r>
              <w:rPr>
                <w:rFonts w:asciiTheme="minorHAnsi" w:eastAsia="Arial" w:hAnsiTheme="minorHAnsi" w:cs="Arial"/>
                <w:sz w:val="22"/>
                <w:szCs w:val="22"/>
              </w:rPr>
              <w:t>In presenza</w:t>
            </w:r>
          </w:p>
        </w:tc>
        <w:tc>
          <w:tcPr>
            <w:tcW w:w="1989" w:type="dxa"/>
            <w:shd w:val="clear" w:color="auto" w:fill="EAF1DD" w:themeFill="accent3" w:themeFillTint="33"/>
          </w:tcPr>
          <w:p w14:paraId="12F3633D" w14:textId="77777777" w:rsidR="00A048B0" w:rsidRDefault="00A048B0" w:rsidP="00CF74A4">
            <w:pPr>
              <w:spacing w:after="200" w:line="276" w:lineRule="auto"/>
              <w:rPr>
                <w:rFonts w:asciiTheme="minorHAnsi" w:eastAsia="Arial" w:hAnsiTheme="minorHAnsi" w:cs="Arial"/>
                <w:sz w:val="22"/>
                <w:szCs w:val="22"/>
              </w:rPr>
            </w:pPr>
          </w:p>
        </w:tc>
      </w:tr>
      <w:tr w:rsidR="00A048B0" w14:paraId="768E7E3D" w14:textId="1E32C665" w:rsidTr="00B87E84">
        <w:tc>
          <w:tcPr>
            <w:tcW w:w="2547" w:type="dxa"/>
            <w:shd w:val="clear" w:color="auto" w:fill="EAF1DD" w:themeFill="accent3" w:themeFillTint="33"/>
          </w:tcPr>
          <w:p w14:paraId="3D40FB73" w14:textId="77777777" w:rsidR="00A048B0" w:rsidRDefault="00A048B0" w:rsidP="00CF74A4">
            <w:pPr>
              <w:spacing w:after="200" w:line="276" w:lineRule="auto"/>
              <w:rPr>
                <w:rFonts w:ascii="Calibri" w:eastAsia="Arial" w:hAnsi="Calibri" w:cs="Arial"/>
                <w:sz w:val="22"/>
                <w:szCs w:val="22"/>
              </w:rPr>
            </w:pPr>
            <w:r w:rsidRPr="001660F3">
              <w:rPr>
                <w:rFonts w:ascii="Calibri" w:eastAsia="Arial" w:hAnsi="Calibri" w:cs="Arial"/>
                <w:sz w:val="22"/>
                <w:szCs w:val="22"/>
              </w:rPr>
              <w:t>Percorso di formazione sul campo, tematica</w:t>
            </w:r>
          </w:p>
          <w:p w14:paraId="00FB2F1E" w14:textId="77777777" w:rsidR="00A048B0" w:rsidRPr="001660F3" w:rsidRDefault="00A048B0" w:rsidP="00CF74A4">
            <w:pPr>
              <w:spacing w:after="200" w:line="276" w:lineRule="auto"/>
              <w:rPr>
                <w:rFonts w:ascii="Calibri" w:eastAsia="Arial" w:hAnsi="Calibri" w:cs="Arial"/>
                <w:sz w:val="22"/>
                <w:szCs w:val="22"/>
              </w:rPr>
            </w:pPr>
            <w:r w:rsidRPr="00F53E91">
              <w:rPr>
                <w:rFonts w:ascii="Calibri" w:eastAsia="Arial" w:hAnsi="Calibri" w:cs="Arial"/>
                <w:sz w:val="22"/>
                <w:szCs w:val="22"/>
              </w:rPr>
              <w:t>66_2_4_ logica computazionale</w:t>
            </w:r>
            <w:r>
              <w:rPr>
                <w:rFonts w:asciiTheme="minorHAnsi" w:eastAsia="Arial" w:hAnsiTheme="minorHAnsi" w:cs="Arial"/>
                <w:sz w:val="22"/>
                <w:szCs w:val="22"/>
              </w:rPr>
              <w:t xml:space="preserve"> Destinatari: docenti  </w:t>
            </w:r>
          </w:p>
        </w:tc>
        <w:tc>
          <w:tcPr>
            <w:tcW w:w="2268" w:type="dxa"/>
            <w:shd w:val="clear" w:color="auto" w:fill="EAF1DD" w:themeFill="accent3" w:themeFillTint="33"/>
          </w:tcPr>
          <w:p w14:paraId="3F4B3830" w14:textId="77777777" w:rsidR="00A048B0" w:rsidRDefault="00A048B0" w:rsidP="00CF74A4">
            <w:pPr>
              <w:spacing w:after="200" w:line="276" w:lineRule="auto"/>
              <w:jc w:val="center"/>
              <w:rPr>
                <w:rFonts w:asciiTheme="minorHAnsi" w:eastAsia="Arial" w:hAnsiTheme="minorHAnsi" w:cs="Arial"/>
                <w:sz w:val="22"/>
                <w:szCs w:val="22"/>
              </w:rPr>
            </w:pPr>
            <w:r>
              <w:rPr>
                <w:rFonts w:asciiTheme="minorHAnsi" w:eastAsia="Arial" w:hAnsiTheme="minorHAnsi" w:cs="Arial"/>
                <w:sz w:val="22"/>
                <w:szCs w:val="22"/>
              </w:rPr>
              <w:t>Percorso di formazione sulla transizione digitale</w:t>
            </w:r>
          </w:p>
        </w:tc>
        <w:tc>
          <w:tcPr>
            <w:tcW w:w="992" w:type="dxa"/>
            <w:shd w:val="clear" w:color="auto" w:fill="EAF1DD" w:themeFill="accent3" w:themeFillTint="33"/>
          </w:tcPr>
          <w:p w14:paraId="43B75C4F" w14:textId="182B3185" w:rsidR="00A048B0" w:rsidRDefault="00A048B0" w:rsidP="00CF74A4">
            <w:pPr>
              <w:spacing w:after="200" w:line="276" w:lineRule="auto"/>
              <w:rPr>
                <w:rFonts w:asciiTheme="minorHAnsi" w:eastAsia="Arial" w:hAnsiTheme="minorHAnsi" w:cs="Arial"/>
                <w:sz w:val="22"/>
                <w:szCs w:val="22"/>
              </w:rPr>
            </w:pPr>
            <w:r>
              <w:rPr>
                <w:rFonts w:asciiTheme="minorHAnsi" w:eastAsia="Arial" w:hAnsiTheme="minorHAnsi" w:cs="Arial"/>
                <w:sz w:val="22"/>
                <w:szCs w:val="22"/>
              </w:rPr>
              <w:t>1</w:t>
            </w:r>
            <w:r w:rsidR="0011437E">
              <w:rPr>
                <w:rFonts w:asciiTheme="minorHAnsi" w:eastAsia="Arial" w:hAnsiTheme="minorHAnsi" w:cs="Arial"/>
                <w:sz w:val="22"/>
                <w:szCs w:val="22"/>
              </w:rPr>
              <w:t>2</w:t>
            </w:r>
          </w:p>
        </w:tc>
        <w:tc>
          <w:tcPr>
            <w:tcW w:w="1413" w:type="dxa"/>
            <w:shd w:val="clear" w:color="auto" w:fill="EAF1DD" w:themeFill="accent3" w:themeFillTint="33"/>
          </w:tcPr>
          <w:p w14:paraId="4B32CA7A" w14:textId="77777777" w:rsidR="00A048B0" w:rsidRDefault="00A048B0" w:rsidP="00CF74A4">
            <w:pPr>
              <w:spacing w:after="200" w:line="276" w:lineRule="auto"/>
              <w:rPr>
                <w:rFonts w:asciiTheme="minorHAnsi" w:eastAsia="Arial" w:hAnsiTheme="minorHAnsi" w:cs="Arial"/>
                <w:sz w:val="22"/>
                <w:szCs w:val="22"/>
              </w:rPr>
            </w:pPr>
            <w:r>
              <w:rPr>
                <w:rFonts w:asciiTheme="minorHAnsi" w:eastAsia="Arial" w:hAnsiTheme="minorHAnsi" w:cs="Arial"/>
                <w:sz w:val="22"/>
                <w:szCs w:val="22"/>
              </w:rPr>
              <w:t>In presenza</w:t>
            </w:r>
          </w:p>
        </w:tc>
        <w:tc>
          <w:tcPr>
            <w:tcW w:w="1989" w:type="dxa"/>
            <w:shd w:val="clear" w:color="auto" w:fill="EAF1DD" w:themeFill="accent3" w:themeFillTint="33"/>
          </w:tcPr>
          <w:p w14:paraId="1CF1E31D" w14:textId="77777777" w:rsidR="00A048B0" w:rsidRDefault="00A048B0" w:rsidP="00CF74A4">
            <w:pPr>
              <w:spacing w:after="200" w:line="276" w:lineRule="auto"/>
              <w:rPr>
                <w:rFonts w:asciiTheme="minorHAnsi" w:eastAsia="Arial" w:hAnsiTheme="minorHAnsi" w:cs="Arial"/>
                <w:sz w:val="22"/>
                <w:szCs w:val="22"/>
              </w:rPr>
            </w:pPr>
          </w:p>
        </w:tc>
      </w:tr>
      <w:tr w:rsidR="00A048B0" w14:paraId="115D7EAA" w14:textId="06A2A1E3" w:rsidTr="00B87E84">
        <w:tc>
          <w:tcPr>
            <w:tcW w:w="2547" w:type="dxa"/>
            <w:shd w:val="clear" w:color="auto" w:fill="EAF1DD" w:themeFill="accent3" w:themeFillTint="33"/>
          </w:tcPr>
          <w:p w14:paraId="538DD4C8" w14:textId="77777777" w:rsidR="00A048B0" w:rsidRDefault="00A048B0" w:rsidP="00CF74A4">
            <w:pPr>
              <w:spacing w:after="200" w:line="276" w:lineRule="auto"/>
              <w:rPr>
                <w:rFonts w:ascii="Calibri" w:eastAsia="Arial" w:hAnsi="Calibri" w:cs="Arial"/>
                <w:sz w:val="22"/>
                <w:szCs w:val="22"/>
              </w:rPr>
            </w:pPr>
            <w:r w:rsidRPr="001660F3">
              <w:rPr>
                <w:rFonts w:ascii="Calibri" w:eastAsia="Arial" w:hAnsi="Calibri" w:cs="Arial"/>
                <w:sz w:val="22"/>
                <w:szCs w:val="22"/>
              </w:rPr>
              <w:t>Percorso di formazione sul campo, tematica</w:t>
            </w:r>
          </w:p>
          <w:p w14:paraId="0328E8C8" w14:textId="77777777" w:rsidR="00A048B0" w:rsidRPr="001660F3" w:rsidRDefault="00A048B0" w:rsidP="00CF74A4">
            <w:pPr>
              <w:spacing w:after="200" w:line="276" w:lineRule="auto"/>
              <w:rPr>
                <w:rFonts w:ascii="Calibri" w:eastAsia="Arial" w:hAnsi="Calibri" w:cs="Arial"/>
                <w:sz w:val="22"/>
                <w:szCs w:val="22"/>
              </w:rPr>
            </w:pPr>
            <w:r w:rsidRPr="00F53E91">
              <w:rPr>
                <w:rFonts w:ascii="Calibri" w:eastAsia="Arial" w:hAnsi="Calibri" w:cs="Arial"/>
                <w:sz w:val="22"/>
                <w:szCs w:val="22"/>
              </w:rPr>
              <w:t>66_2_5_ robotica</w:t>
            </w:r>
            <w:r>
              <w:rPr>
                <w:rFonts w:asciiTheme="minorHAnsi" w:eastAsia="Arial" w:hAnsiTheme="minorHAnsi" w:cs="Arial"/>
                <w:sz w:val="22"/>
                <w:szCs w:val="22"/>
              </w:rPr>
              <w:t xml:space="preserve"> Destinatari: docenti  </w:t>
            </w:r>
          </w:p>
        </w:tc>
        <w:tc>
          <w:tcPr>
            <w:tcW w:w="2268" w:type="dxa"/>
            <w:shd w:val="clear" w:color="auto" w:fill="EAF1DD" w:themeFill="accent3" w:themeFillTint="33"/>
          </w:tcPr>
          <w:p w14:paraId="5376F841" w14:textId="77777777" w:rsidR="00A048B0" w:rsidRDefault="00A048B0" w:rsidP="00CF74A4">
            <w:pPr>
              <w:spacing w:after="200" w:line="276" w:lineRule="auto"/>
              <w:jc w:val="center"/>
              <w:rPr>
                <w:rFonts w:asciiTheme="minorHAnsi" w:eastAsia="Arial" w:hAnsiTheme="minorHAnsi" w:cs="Arial"/>
                <w:sz w:val="22"/>
                <w:szCs w:val="22"/>
              </w:rPr>
            </w:pPr>
            <w:r>
              <w:rPr>
                <w:rFonts w:asciiTheme="minorHAnsi" w:eastAsia="Arial" w:hAnsiTheme="minorHAnsi" w:cs="Arial"/>
                <w:sz w:val="22"/>
                <w:szCs w:val="22"/>
              </w:rPr>
              <w:t>Percorso di formazione sulla transizione digitale</w:t>
            </w:r>
          </w:p>
        </w:tc>
        <w:tc>
          <w:tcPr>
            <w:tcW w:w="992" w:type="dxa"/>
            <w:shd w:val="clear" w:color="auto" w:fill="EAF1DD" w:themeFill="accent3" w:themeFillTint="33"/>
          </w:tcPr>
          <w:p w14:paraId="161EA6EA" w14:textId="3E2CA370" w:rsidR="00A048B0" w:rsidRDefault="00A048B0" w:rsidP="00CF74A4">
            <w:pPr>
              <w:spacing w:after="200" w:line="276" w:lineRule="auto"/>
              <w:rPr>
                <w:rFonts w:asciiTheme="minorHAnsi" w:eastAsia="Arial" w:hAnsiTheme="minorHAnsi" w:cs="Arial"/>
                <w:sz w:val="22"/>
                <w:szCs w:val="22"/>
              </w:rPr>
            </w:pPr>
            <w:r>
              <w:rPr>
                <w:rFonts w:asciiTheme="minorHAnsi" w:eastAsia="Arial" w:hAnsiTheme="minorHAnsi" w:cs="Arial"/>
                <w:sz w:val="22"/>
                <w:szCs w:val="22"/>
              </w:rPr>
              <w:t>1</w:t>
            </w:r>
            <w:r w:rsidR="0011437E">
              <w:rPr>
                <w:rFonts w:asciiTheme="minorHAnsi" w:eastAsia="Arial" w:hAnsiTheme="minorHAnsi" w:cs="Arial"/>
                <w:sz w:val="22"/>
                <w:szCs w:val="22"/>
              </w:rPr>
              <w:t>2</w:t>
            </w:r>
          </w:p>
        </w:tc>
        <w:tc>
          <w:tcPr>
            <w:tcW w:w="1413" w:type="dxa"/>
            <w:shd w:val="clear" w:color="auto" w:fill="EAF1DD" w:themeFill="accent3" w:themeFillTint="33"/>
          </w:tcPr>
          <w:p w14:paraId="10EA8E30" w14:textId="77777777" w:rsidR="00A048B0" w:rsidRDefault="00A048B0" w:rsidP="00CF74A4">
            <w:pPr>
              <w:spacing w:after="200" w:line="276" w:lineRule="auto"/>
              <w:rPr>
                <w:rFonts w:asciiTheme="minorHAnsi" w:eastAsia="Arial" w:hAnsiTheme="minorHAnsi" w:cs="Arial"/>
                <w:sz w:val="22"/>
                <w:szCs w:val="22"/>
              </w:rPr>
            </w:pPr>
            <w:r>
              <w:rPr>
                <w:rFonts w:asciiTheme="minorHAnsi" w:eastAsia="Arial" w:hAnsiTheme="minorHAnsi" w:cs="Arial"/>
                <w:sz w:val="22"/>
                <w:szCs w:val="22"/>
              </w:rPr>
              <w:t>In presenza</w:t>
            </w:r>
          </w:p>
        </w:tc>
        <w:tc>
          <w:tcPr>
            <w:tcW w:w="1989" w:type="dxa"/>
            <w:shd w:val="clear" w:color="auto" w:fill="EAF1DD" w:themeFill="accent3" w:themeFillTint="33"/>
          </w:tcPr>
          <w:p w14:paraId="2829267B" w14:textId="77777777" w:rsidR="00A048B0" w:rsidRDefault="00A048B0" w:rsidP="00CF74A4">
            <w:pPr>
              <w:spacing w:after="200" w:line="276" w:lineRule="auto"/>
              <w:rPr>
                <w:rFonts w:asciiTheme="minorHAnsi" w:eastAsia="Arial" w:hAnsiTheme="minorHAnsi" w:cs="Arial"/>
                <w:sz w:val="22"/>
                <w:szCs w:val="22"/>
              </w:rPr>
            </w:pPr>
          </w:p>
        </w:tc>
      </w:tr>
      <w:tr w:rsidR="00A048B0" w14:paraId="3C3A38B4" w14:textId="4DB60C2F" w:rsidTr="00B87E84">
        <w:tc>
          <w:tcPr>
            <w:tcW w:w="2547" w:type="dxa"/>
            <w:shd w:val="clear" w:color="auto" w:fill="EAF1DD" w:themeFill="accent3" w:themeFillTint="33"/>
          </w:tcPr>
          <w:p w14:paraId="4AD0EE37" w14:textId="77777777" w:rsidR="00A048B0" w:rsidRDefault="00A048B0" w:rsidP="00CF74A4">
            <w:pPr>
              <w:spacing w:after="200" w:line="276" w:lineRule="auto"/>
              <w:rPr>
                <w:rFonts w:ascii="Calibri" w:eastAsia="Arial" w:hAnsi="Calibri" w:cs="Arial"/>
                <w:sz w:val="22"/>
                <w:szCs w:val="22"/>
              </w:rPr>
            </w:pPr>
            <w:r w:rsidRPr="001660F3">
              <w:rPr>
                <w:rFonts w:ascii="Calibri" w:eastAsia="Arial" w:hAnsi="Calibri" w:cs="Arial"/>
                <w:sz w:val="22"/>
                <w:szCs w:val="22"/>
              </w:rPr>
              <w:t>Percorso di formazione sul campo, tematica</w:t>
            </w:r>
          </w:p>
          <w:p w14:paraId="4C4F7F22" w14:textId="77777777" w:rsidR="00A048B0" w:rsidRDefault="00A048B0" w:rsidP="00CF74A4">
            <w:pPr>
              <w:spacing w:after="200" w:line="276" w:lineRule="auto"/>
              <w:rPr>
                <w:rFonts w:ascii="Calibri" w:eastAsia="Arial" w:hAnsi="Calibri" w:cs="Arial"/>
                <w:sz w:val="22"/>
                <w:szCs w:val="22"/>
              </w:rPr>
            </w:pPr>
            <w:r w:rsidRPr="00F53E91">
              <w:rPr>
                <w:rFonts w:ascii="Calibri" w:eastAsia="Arial" w:hAnsi="Calibri" w:cs="Arial"/>
                <w:sz w:val="22"/>
                <w:szCs w:val="22"/>
              </w:rPr>
              <w:t>66_2_6_ inclusione</w:t>
            </w:r>
          </w:p>
          <w:p w14:paraId="20CD1C50" w14:textId="77777777" w:rsidR="00A048B0" w:rsidRPr="001660F3" w:rsidRDefault="00A048B0" w:rsidP="00CF74A4">
            <w:pPr>
              <w:spacing w:after="200" w:line="276" w:lineRule="auto"/>
              <w:rPr>
                <w:rFonts w:ascii="Calibri" w:eastAsia="Arial" w:hAnsi="Calibri" w:cs="Arial"/>
                <w:sz w:val="22"/>
                <w:szCs w:val="22"/>
              </w:rPr>
            </w:pPr>
            <w:r>
              <w:rPr>
                <w:rFonts w:asciiTheme="minorHAnsi" w:eastAsia="Arial" w:hAnsiTheme="minorHAnsi" w:cs="Arial"/>
                <w:sz w:val="22"/>
                <w:szCs w:val="22"/>
              </w:rPr>
              <w:t xml:space="preserve">Destinatari: docenti  </w:t>
            </w:r>
          </w:p>
        </w:tc>
        <w:tc>
          <w:tcPr>
            <w:tcW w:w="2268" w:type="dxa"/>
            <w:shd w:val="clear" w:color="auto" w:fill="EAF1DD" w:themeFill="accent3" w:themeFillTint="33"/>
          </w:tcPr>
          <w:p w14:paraId="77C3DE2F" w14:textId="77777777" w:rsidR="00A048B0" w:rsidRDefault="00A048B0" w:rsidP="00CF74A4">
            <w:pPr>
              <w:spacing w:after="200" w:line="276" w:lineRule="auto"/>
              <w:jc w:val="center"/>
              <w:rPr>
                <w:rFonts w:asciiTheme="minorHAnsi" w:eastAsia="Arial" w:hAnsiTheme="minorHAnsi" w:cs="Arial"/>
                <w:sz w:val="22"/>
                <w:szCs w:val="22"/>
              </w:rPr>
            </w:pPr>
            <w:r>
              <w:rPr>
                <w:rFonts w:asciiTheme="minorHAnsi" w:eastAsia="Arial" w:hAnsiTheme="minorHAnsi" w:cs="Arial"/>
                <w:sz w:val="22"/>
                <w:szCs w:val="22"/>
              </w:rPr>
              <w:t>Percorso di formazione sulla transizione digitale</w:t>
            </w:r>
          </w:p>
        </w:tc>
        <w:tc>
          <w:tcPr>
            <w:tcW w:w="992" w:type="dxa"/>
            <w:shd w:val="clear" w:color="auto" w:fill="EAF1DD" w:themeFill="accent3" w:themeFillTint="33"/>
          </w:tcPr>
          <w:p w14:paraId="302FA8F6" w14:textId="3E1A38CB" w:rsidR="00A048B0" w:rsidRDefault="00A048B0" w:rsidP="00CF74A4">
            <w:pPr>
              <w:spacing w:after="200" w:line="276" w:lineRule="auto"/>
              <w:rPr>
                <w:rFonts w:asciiTheme="minorHAnsi" w:eastAsia="Arial" w:hAnsiTheme="minorHAnsi" w:cs="Arial"/>
                <w:sz w:val="22"/>
                <w:szCs w:val="22"/>
              </w:rPr>
            </w:pPr>
            <w:r>
              <w:rPr>
                <w:rFonts w:asciiTheme="minorHAnsi" w:eastAsia="Arial" w:hAnsiTheme="minorHAnsi" w:cs="Arial"/>
                <w:sz w:val="22"/>
                <w:szCs w:val="22"/>
              </w:rPr>
              <w:t>1</w:t>
            </w:r>
            <w:r w:rsidR="0011437E">
              <w:rPr>
                <w:rFonts w:asciiTheme="minorHAnsi" w:eastAsia="Arial" w:hAnsiTheme="minorHAnsi" w:cs="Arial"/>
                <w:sz w:val="22"/>
                <w:szCs w:val="22"/>
              </w:rPr>
              <w:t>2</w:t>
            </w:r>
          </w:p>
        </w:tc>
        <w:tc>
          <w:tcPr>
            <w:tcW w:w="1413" w:type="dxa"/>
            <w:shd w:val="clear" w:color="auto" w:fill="EAF1DD" w:themeFill="accent3" w:themeFillTint="33"/>
          </w:tcPr>
          <w:p w14:paraId="0D09637C" w14:textId="77777777" w:rsidR="00A048B0" w:rsidRDefault="00A048B0" w:rsidP="00CF74A4">
            <w:pPr>
              <w:spacing w:after="200" w:line="276" w:lineRule="auto"/>
              <w:rPr>
                <w:rFonts w:asciiTheme="minorHAnsi" w:eastAsia="Arial" w:hAnsiTheme="minorHAnsi" w:cs="Arial"/>
                <w:sz w:val="22"/>
                <w:szCs w:val="22"/>
              </w:rPr>
            </w:pPr>
            <w:r>
              <w:rPr>
                <w:rFonts w:asciiTheme="minorHAnsi" w:eastAsia="Arial" w:hAnsiTheme="minorHAnsi" w:cs="Arial"/>
                <w:sz w:val="22"/>
                <w:szCs w:val="22"/>
              </w:rPr>
              <w:t>In presenza</w:t>
            </w:r>
          </w:p>
        </w:tc>
        <w:tc>
          <w:tcPr>
            <w:tcW w:w="1989" w:type="dxa"/>
            <w:shd w:val="clear" w:color="auto" w:fill="EAF1DD" w:themeFill="accent3" w:themeFillTint="33"/>
          </w:tcPr>
          <w:p w14:paraId="5BFE3632" w14:textId="77777777" w:rsidR="00A048B0" w:rsidRDefault="00A048B0" w:rsidP="00CF74A4">
            <w:pPr>
              <w:spacing w:after="200" w:line="276" w:lineRule="auto"/>
              <w:rPr>
                <w:rFonts w:asciiTheme="minorHAnsi" w:eastAsia="Arial" w:hAnsiTheme="minorHAnsi" w:cs="Arial"/>
                <w:sz w:val="22"/>
                <w:szCs w:val="22"/>
              </w:rPr>
            </w:pPr>
          </w:p>
        </w:tc>
      </w:tr>
      <w:tr w:rsidR="00A048B0" w14:paraId="0DF588C6" w14:textId="6618832C" w:rsidTr="00B87E84">
        <w:tc>
          <w:tcPr>
            <w:tcW w:w="2547" w:type="dxa"/>
            <w:shd w:val="clear" w:color="auto" w:fill="EAF1DD" w:themeFill="accent3" w:themeFillTint="33"/>
          </w:tcPr>
          <w:p w14:paraId="309DEA4D" w14:textId="77777777" w:rsidR="00A048B0" w:rsidRDefault="00A048B0" w:rsidP="00CF74A4">
            <w:pPr>
              <w:spacing w:after="200" w:line="276" w:lineRule="auto"/>
              <w:rPr>
                <w:rFonts w:ascii="Calibri" w:eastAsia="Arial" w:hAnsi="Calibri" w:cs="Arial"/>
                <w:sz w:val="22"/>
                <w:szCs w:val="22"/>
              </w:rPr>
            </w:pPr>
            <w:r w:rsidRPr="001660F3">
              <w:rPr>
                <w:rFonts w:ascii="Calibri" w:eastAsia="Arial" w:hAnsi="Calibri" w:cs="Arial"/>
                <w:sz w:val="22"/>
                <w:szCs w:val="22"/>
              </w:rPr>
              <w:t>Percorso di formazione sul campo, tematica</w:t>
            </w:r>
          </w:p>
          <w:p w14:paraId="353258ED" w14:textId="77777777" w:rsidR="00A048B0" w:rsidRDefault="00A048B0" w:rsidP="00CF74A4">
            <w:pPr>
              <w:spacing w:after="200" w:line="276" w:lineRule="auto"/>
              <w:rPr>
                <w:rFonts w:ascii="Calibri" w:eastAsia="Arial" w:hAnsi="Calibri" w:cs="Arial"/>
                <w:sz w:val="22"/>
                <w:szCs w:val="22"/>
              </w:rPr>
            </w:pPr>
            <w:r w:rsidRPr="00700045">
              <w:rPr>
                <w:rFonts w:ascii="Calibri" w:eastAsia="Arial" w:hAnsi="Calibri" w:cs="Arial"/>
                <w:sz w:val="22"/>
                <w:szCs w:val="22"/>
              </w:rPr>
              <w:t>66_2_8_ cittadinanza digitale</w:t>
            </w:r>
          </w:p>
          <w:p w14:paraId="678A447A" w14:textId="77777777" w:rsidR="00A048B0" w:rsidRPr="001660F3" w:rsidRDefault="00A048B0" w:rsidP="00CF74A4">
            <w:pPr>
              <w:spacing w:after="200" w:line="276" w:lineRule="auto"/>
              <w:rPr>
                <w:rFonts w:ascii="Calibri" w:eastAsia="Arial" w:hAnsi="Calibri" w:cs="Arial"/>
                <w:sz w:val="22"/>
                <w:szCs w:val="22"/>
              </w:rPr>
            </w:pPr>
            <w:r>
              <w:rPr>
                <w:rFonts w:asciiTheme="minorHAnsi" w:eastAsia="Arial" w:hAnsiTheme="minorHAnsi" w:cs="Arial"/>
                <w:sz w:val="22"/>
                <w:szCs w:val="22"/>
              </w:rPr>
              <w:t xml:space="preserve">Destinatari: docenti  </w:t>
            </w:r>
          </w:p>
        </w:tc>
        <w:tc>
          <w:tcPr>
            <w:tcW w:w="2268" w:type="dxa"/>
            <w:shd w:val="clear" w:color="auto" w:fill="EAF1DD" w:themeFill="accent3" w:themeFillTint="33"/>
          </w:tcPr>
          <w:p w14:paraId="3E71E7FE" w14:textId="77777777" w:rsidR="00A048B0" w:rsidRDefault="00A048B0" w:rsidP="00CF74A4">
            <w:pPr>
              <w:spacing w:after="200" w:line="276" w:lineRule="auto"/>
              <w:jc w:val="center"/>
              <w:rPr>
                <w:rFonts w:asciiTheme="minorHAnsi" w:eastAsia="Arial" w:hAnsiTheme="minorHAnsi" w:cs="Arial"/>
                <w:sz w:val="22"/>
                <w:szCs w:val="22"/>
              </w:rPr>
            </w:pPr>
            <w:r>
              <w:rPr>
                <w:rFonts w:asciiTheme="minorHAnsi" w:eastAsia="Arial" w:hAnsiTheme="minorHAnsi" w:cs="Arial"/>
                <w:sz w:val="22"/>
                <w:szCs w:val="22"/>
              </w:rPr>
              <w:t>Percorso di formazione sulla transizione digitale</w:t>
            </w:r>
          </w:p>
        </w:tc>
        <w:tc>
          <w:tcPr>
            <w:tcW w:w="992" w:type="dxa"/>
            <w:shd w:val="clear" w:color="auto" w:fill="EAF1DD" w:themeFill="accent3" w:themeFillTint="33"/>
          </w:tcPr>
          <w:p w14:paraId="32DDD5CA" w14:textId="4997913A" w:rsidR="00A048B0" w:rsidRDefault="00A048B0" w:rsidP="00CF74A4">
            <w:pPr>
              <w:spacing w:after="200" w:line="276" w:lineRule="auto"/>
              <w:rPr>
                <w:rFonts w:asciiTheme="minorHAnsi" w:eastAsia="Arial" w:hAnsiTheme="minorHAnsi" w:cs="Arial"/>
                <w:sz w:val="22"/>
                <w:szCs w:val="22"/>
              </w:rPr>
            </w:pPr>
            <w:r>
              <w:rPr>
                <w:rFonts w:asciiTheme="minorHAnsi" w:eastAsia="Arial" w:hAnsiTheme="minorHAnsi" w:cs="Arial"/>
                <w:sz w:val="22"/>
                <w:szCs w:val="22"/>
              </w:rPr>
              <w:t>1</w:t>
            </w:r>
            <w:r w:rsidR="0011437E">
              <w:rPr>
                <w:rFonts w:asciiTheme="minorHAnsi" w:eastAsia="Arial" w:hAnsiTheme="minorHAnsi" w:cs="Arial"/>
                <w:sz w:val="22"/>
                <w:szCs w:val="22"/>
              </w:rPr>
              <w:t>2</w:t>
            </w:r>
          </w:p>
        </w:tc>
        <w:tc>
          <w:tcPr>
            <w:tcW w:w="1413" w:type="dxa"/>
            <w:shd w:val="clear" w:color="auto" w:fill="EAF1DD" w:themeFill="accent3" w:themeFillTint="33"/>
          </w:tcPr>
          <w:p w14:paraId="4396DEFE" w14:textId="77777777" w:rsidR="00A048B0" w:rsidRDefault="00A048B0" w:rsidP="00CF74A4">
            <w:pPr>
              <w:spacing w:after="200" w:line="276" w:lineRule="auto"/>
              <w:rPr>
                <w:rFonts w:asciiTheme="minorHAnsi" w:eastAsia="Arial" w:hAnsiTheme="minorHAnsi" w:cs="Arial"/>
                <w:sz w:val="22"/>
                <w:szCs w:val="22"/>
              </w:rPr>
            </w:pPr>
            <w:r>
              <w:rPr>
                <w:rFonts w:asciiTheme="minorHAnsi" w:eastAsia="Arial" w:hAnsiTheme="minorHAnsi" w:cs="Arial"/>
                <w:sz w:val="22"/>
                <w:szCs w:val="22"/>
              </w:rPr>
              <w:t>In presenza</w:t>
            </w:r>
          </w:p>
        </w:tc>
        <w:tc>
          <w:tcPr>
            <w:tcW w:w="1989" w:type="dxa"/>
            <w:shd w:val="clear" w:color="auto" w:fill="EAF1DD" w:themeFill="accent3" w:themeFillTint="33"/>
          </w:tcPr>
          <w:p w14:paraId="556D25F8" w14:textId="77777777" w:rsidR="00A048B0" w:rsidRDefault="00A048B0" w:rsidP="00CF74A4">
            <w:pPr>
              <w:spacing w:after="200" w:line="276" w:lineRule="auto"/>
              <w:rPr>
                <w:rFonts w:asciiTheme="minorHAnsi" w:eastAsia="Arial" w:hAnsiTheme="minorHAnsi" w:cs="Arial"/>
                <w:sz w:val="22"/>
                <w:szCs w:val="22"/>
              </w:rPr>
            </w:pPr>
          </w:p>
        </w:tc>
      </w:tr>
    </w:tbl>
    <w:p w14:paraId="64C7371D" w14:textId="499A4101" w:rsidR="00AE6FDC" w:rsidRDefault="00AE6FDC" w:rsidP="00703338">
      <w:pPr>
        <w:autoSpaceDE w:val="0"/>
        <w:spacing w:line="480" w:lineRule="auto"/>
        <w:rPr>
          <w:rFonts w:ascii="Arial" w:eastAsiaTheme="minorEastAsia" w:hAnsi="Arial" w:cs="Arial"/>
          <w:sz w:val="18"/>
          <w:szCs w:val="18"/>
        </w:rPr>
      </w:pPr>
    </w:p>
    <w:p w14:paraId="0E2B3F0C" w14:textId="7256D75A" w:rsidR="00703338" w:rsidRPr="00C20594" w:rsidRDefault="00703338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  <w:lang w:eastAsia="ar-SA"/>
        </w:rPr>
      </w:pPr>
      <w:r w:rsidRPr="00C20594">
        <w:rPr>
          <w:rFonts w:ascii="Arial" w:eastAsiaTheme="minorEastAsia" w:hAnsi="Arial" w:cs="Arial"/>
          <w:sz w:val="18"/>
          <w:szCs w:val="18"/>
        </w:rPr>
        <w:t>A tal fine, consapevole della responsabilità penale e della decad</w:t>
      </w:r>
      <w:bookmarkStart w:id="1" w:name="_GoBack"/>
      <w:bookmarkEnd w:id="1"/>
      <w:r w:rsidRPr="00C20594">
        <w:rPr>
          <w:rFonts w:ascii="Arial" w:eastAsiaTheme="minorEastAsia" w:hAnsi="Arial" w:cs="Arial"/>
          <w:sz w:val="18"/>
          <w:szCs w:val="18"/>
        </w:rPr>
        <w:t>enza da eventuali benefici acquisiti</w:t>
      </w:r>
      <w:r w:rsidRPr="00C20594">
        <w:rPr>
          <w:rFonts w:ascii="Arial" w:eastAsiaTheme="minorEastAsia" w:hAnsi="Arial" w:cs="Arial"/>
          <w:sz w:val="18"/>
          <w:szCs w:val="18"/>
          <w:lang w:eastAsia="ar-SA"/>
        </w:rPr>
        <w:t>. N</w:t>
      </w:r>
      <w:r w:rsidRPr="00C20594">
        <w:rPr>
          <w:rFonts w:ascii="Arial" w:eastAsiaTheme="minorEastAsia" w:hAnsi="Arial" w:cs="Arial"/>
          <w:sz w:val="18"/>
          <w:szCs w:val="18"/>
        </w:rPr>
        <w:t xml:space="preserve">el caso di dichiarazioni mendaci, </w:t>
      </w:r>
      <w:r w:rsidRPr="00C20594">
        <w:rPr>
          <w:rFonts w:ascii="Arial" w:eastAsiaTheme="minorEastAsia" w:hAnsi="Arial" w:cs="Arial"/>
          <w:b/>
          <w:sz w:val="18"/>
          <w:szCs w:val="18"/>
        </w:rPr>
        <w:t>dichiara</w:t>
      </w:r>
      <w:r w:rsidRPr="00C20594">
        <w:rPr>
          <w:rFonts w:ascii="Arial" w:eastAsiaTheme="minorEastAsia" w:hAnsi="Arial" w:cs="Arial"/>
          <w:sz w:val="18"/>
          <w:szCs w:val="18"/>
        </w:rPr>
        <w:t xml:space="preserve"> sotto la propria responsabilità quanto segue:</w:t>
      </w:r>
    </w:p>
    <w:p w14:paraId="72357EFE" w14:textId="2EA4EEE4" w:rsidR="009E45B1" w:rsidRPr="00EA57E7" w:rsidRDefault="00703338" w:rsidP="009E45B1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aver preso visione delle condizioni previste dal bando</w:t>
      </w:r>
    </w:p>
    <w:p w14:paraId="24246487" w14:textId="77777777" w:rsidR="00703338" w:rsidRPr="00C20594" w:rsidRDefault="00703338" w:rsidP="00703338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essere in godimento dei diritti politici</w:t>
      </w:r>
    </w:p>
    <w:p w14:paraId="5A782899" w14:textId="24BE9F5B" w:rsidR="00551ED0" w:rsidRPr="00551ED0" w:rsidRDefault="00703338" w:rsidP="00551ED0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>di non aver subito condanne penali ovvero di avere i seguenti provvedimenti penali</w:t>
      </w:r>
      <w:r w:rsidR="00551ED0">
        <w:rPr>
          <w:rFonts w:ascii="Arial" w:eastAsiaTheme="minorEastAsia" w:hAnsi="Arial" w:cs="Arial"/>
        </w:rPr>
        <w:t xml:space="preserve"> </w:t>
      </w:r>
      <w:r w:rsidRPr="00551ED0">
        <w:rPr>
          <w:rFonts w:ascii="Arial" w:eastAsiaTheme="minorEastAsia" w:hAnsi="Arial" w:cs="Arial"/>
        </w:rPr>
        <w:t>__________________________________________________________________</w:t>
      </w:r>
    </w:p>
    <w:p w14:paraId="71A98CCD" w14:textId="2825FB7B" w:rsidR="00703338" w:rsidRPr="00551ED0" w:rsidRDefault="00703338" w:rsidP="00551ED0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di non avere procedimenti penali pendenti, ovvero di avere i seguenti procedimenti penali pendenti: </w:t>
      </w:r>
      <w:r w:rsidRPr="00551ED0">
        <w:rPr>
          <w:rFonts w:ascii="Arial" w:eastAsiaTheme="minorEastAsia" w:hAnsi="Arial" w:cs="Arial"/>
        </w:rPr>
        <w:t>____________________________________________________________</w:t>
      </w:r>
    </w:p>
    <w:p w14:paraId="108B77AE" w14:textId="77777777" w:rsidR="00703338" w:rsidRPr="00C20594" w:rsidRDefault="00703338" w:rsidP="00703338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impegnarsi a documentare puntualmente tutta l’attività svolta</w:t>
      </w:r>
    </w:p>
    <w:p w14:paraId="79FE3195" w14:textId="0A8FDDA8" w:rsidR="006C10F5" w:rsidRPr="00551ED0" w:rsidRDefault="00703338" w:rsidP="00551ED0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essere disponibile ad adattarsi al calendario definito dal Gruppo Operativo di Piano</w:t>
      </w:r>
    </w:p>
    <w:p w14:paraId="79D0EE04" w14:textId="77777777" w:rsidR="00703338" w:rsidRPr="00EB52E0" w:rsidRDefault="00703338" w:rsidP="00703338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5F480C82" w14:textId="77777777" w:rsidR="00703338" w:rsidRPr="005E1D00" w:rsidRDefault="00703338" w:rsidP="00703338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lastRenderedPageBreak/>
        <w:t xml:space="preserve">di avere la competenza informatica l’uso della piattaforma on line “Gestione progetti </w:t>
      </w:r>
      <w:r>
        <w:rPr>
          <w:rFonts w:ascii="Arial" w:eastAsiaTheme="minorEastAsia" w:hAnsi="Arial" w:cs="Arial"/>
          <w:sz w:val="18"/>
          <w:szCs w:val="18"/>
        </w:rPr>
        <w:t>PNRR</w:t>
      </w:r>
      <w:r w:rsidRPr="00C20594">
        <w:rPr>
          <w:rFonts w:ascii="Arial" w:eastAsiaTheme="minorEastAsia" w:hAnsi="Arial" w:cs="Arial"/>
          <w:sz w:val="18"/>
          <w:szCs w:val="18"/>
        </w:rPr>
        <w:t>”</w:t>
      </w:r>
    </w:p>
    <w:p w14:paraId="50EBD8A0" w14:textId="27C118F1" w:rsidR="0004033D" w:rsidRPr="006C10F5" w:rsidRDefault="00703338" w:rsidP="00703338">
      <w:pPr>
        <w:autoSpaceDE w:val="0"/>
        <w:spacing w:after="200"/>
        <w:mirrorIndents/>
        <w:rPr>
          <w:rFonts w:asciiTheme="minorHAnsi" w:eastAsiaTheme="minorEastAsia" w:hAnsiTheme="minorHAnsi" w:cstheme="minorBidi"/>
          <w:sz w:val="22"/>
          <w:szCs w:val="22"/>
        </w:rPr>
      </w:pPr>
      <w:r w:rsidRPr="00C20594">
        <w:rPr>
          <w:rFonts w:asciiTheme="minorHAnsi" w:eastAsiaTheme="minorEastAsia" w:hAnsiTheme="minorHAnsi" w:cstheme="minorBidi"/>
          <w:sz w:val="18"/>
          <w:szCs w:val="18"/>
        </w:rPr>
        <w:t>Data___________________ firma</w:t>
      </w:r>
      <w:r w:rsidRPr="00C20594">
        <w:rPr>
          <w:rFonts w:asciiTheme="minorHAnsi" w:eastAsiaTheme="minorEastAsia" w:hAnsiTheme="minorHAnsi" w:cstheme="minorBidi"/>
          <w:sz w:val="22"/>
          <w:szCs w:val="22"/>
        </w:rPr>
        <w:t>_____________________________________________</w:t>
      </w:r>
    </w:p>
    <w:p w14:paraId="537D6E82" w14:textId="77777777" w:rsidR="00551ED0" w:rsidRDefault="00551ED0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37C5603E" w14:textId="263ED4FB" w:rsidR="00703338" w:rsidRPr="00C20594" w:rsidRDefault="00703338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Si allega alla presente </w:t>
      </w:r>
    </w:p>
    <w:p w14:paraId="2A0A0B42" w14:textId="77777777" w:rsidR="00703338" w:rsidRPr="00C20594" w:rsidRDefault="00703338" w:rsidP="00703338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Documento di identità in fotocopia</w:t>
      </w:r>
    </w:p>
    <w:p w14:paraId="5E5EA98F" w14:textId="77777777" w:rsidR="00703338" w:rsidRDefault="00703338" w:rsidP="00703338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Allegato B (griglia di valutazione)</w:t>
      </w:r>
    </w:p>
    <w:p w14:paraId="3B0C6F59" w14:textId="79416466" w:rsidR="009E45B1" w:rsidRPr="00C20594" w:rsidRDefault="009E45B1" w:rsidP="00703338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>dichiarazione assenza motivi di incompatibilità</w:t>
      </w:r>
    </w:p>
    <w:p w14:paraId="709BB0D5" w14:textId="77777777" w:rsidR="00703338" w:rsidRPr="00C20594" w:rsidRDefault="00703338" w:rsidP="00703338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Curriculum Vita</w:t>
      </w:r>
      <w:r>
        <w:rPr>
          <w:rFonts w:ascii="Arial" w:eastAsiaTheme="minorEastAsia" w:hAnsi="Arial" w:cs="Arial"/>
          <w:sz w:val="18"/>
          <w:szCs w:val="18"/>
        </w:rPr>
        <w:t>e</w:t>
      </w:r>
    </w:p>
    <w:p w14:paraId="1FDBCC13" w14:textId="77777777" w:rsidR="00703338" w:rsidRPr="00C20594" w:rsidRDefault="00703338" w:rsidP="00703338">
      <w:pPr>
        <w:widowControl w:val="0"/>
        <w:tabs>
          <w:tab w:val="left" w:pos="480"/>
        </w:tabs>
        <w:suppressAutoHyphens/>
        <w:autoSpaceDE w:val="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N.B.: </w:t>
      </w:r>
      <w:r w:rsidRPr="00C20594">
        <w:rPr>
          <w:rFonts w:ascii="Arial" w:eastAsiaTheme="minorEastAsia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14:paraId="3CCC567F" w14:textId="77777777" w:rsidR="00703338" w:rsidRDefault="00703338" w:rsidP="00703338">
      <w:pPr>
        <w:autoSpaceDE w:val="0"/>
        <w:autoSpaceDN w:val="0"/>
        <w:adjustRightInd w:val="0"/>
        <w:spacing w:after="200"/>
        <w:mirrorIndents/>
        <w:rPr>
          <w:rFonts w:ascii="Arial" w:eastAsiaTheme="minorEastAsia" w:hAnsi="Arial" w:cs="Arial"/>
          <w:b/>
          <w:sz w:val="18"/>
          <w:szCs w:val="18"/>
        </w:rPr>
      </w:pPr>
    </w:p>
    <w:p w14:paraId="061F138B" w14:textId="77777777" w:rsidR="00703338" w:rsidRPr="00C20594" w:rsidRDefault="00703338" w:rsidP="00703338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DICHIARAZIONI AGGIUNTIVE</w:t>
      </w:r>
    </w:p>
    <w:p w14:paraId="713D60F5" w14:textId="77777777" w:rsidR="00703338" w:rsidRPr="00C20594" w:rsidRDefault="00703338" w:rsidP="00703338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Il/la sottoscritto/a, AI SENSI DEGLI ART. 46 E 47 DEL DPR 28.12.2000 N. 445, CONSAPEVOLE DELLA</w:t>
      </w:r>
    </w:p>
    <w:p w14:paraId="5ABD9050" w14:textId="77777777" w:rsidR="00703338" w:rsidRPr="00C20594" w:rsidRDefault="00703338" w:rsidP="00703338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RESPONSABILITA' PENALE CUI PUO’ ANDARE INCONTRO IN CASO DI AFFERMAZIONI MENDACI AI SENSI</w:t>
      </w:r>
    </w:p>
    <w:p w14:paraId="355629E6" w14:textId="77777777" w:rsidR="00703338" w:rsidRPr="00C20594" w:rsidRDefault="00703338" w:rsidP="00703338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DELL'ART. 76 DEL MEDESIMO DPR 445/2000 DICHIARA DI AVERE LA NECESSARIA CONOSCENZA DELLA</w:t>
      </w:r>
    </w:p>
    <w:p w14:paraId="4592386B" w14:textId="065AC304" w:rsidR="00703338" w:rsidRPr="00C20594" w:rsidRDefault="00703338" w:rsidP="00703338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PIATTAFORMA </w:t>
      </w:r>
      <w:r>
        <w:rPr>
          <w:rFonts w:ascii="Arial" w:eastAsiaTheme="minorEastAsia" w:hAnsi="Arial" w:cs="Arial"/>
          <w:b/>
          <w:i/>
          <w:sz w:val="18"/>
          <w:szCs w:val="18"/>
        </w:rPr>
        <w:t>PNRR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 E DI QUANT’ALTRO OCCORRENTE PER SVOLGERE CON CORRETTEZZA TEMPESTIVITA’ ED EFFICACIA I COMPITI INERENTI </w:t>
      </w:r>
      <w:r w:rsidR="003E6F53">
        <w:rPr>
          <w:rFonts w:ascii="Arial" w:eastAsiaTheme="minorEastAsia" w:hAnsi="Arial" w:cs="Arial"/>
          <w:b/>
          <w:i/>
          <w:sz w:val="18"/>
          <w:szCs w:val="18"/>
        </w:rPr>
        <w:t>AL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>LA FIGURA PROFESSIONALE PER LA QUALE SI PARTECIPA</w:t>
      </w:r>
      <w:r>
        <w:rPr>
          <w:rFonts w:ascii="Arial" w:eastAsiaTheme="minorEastAsia" w:hAnsi="Arial" w:cs="Arial"/>
          <w:b/>
          <w:i/>
          <w:sz w:val="18"/>
          <w:szCs w:val="18"/>
        </w:rPr>
        <w:t xml:space="preserve"> OVVERO DI ACQUISIRLA NEI TEMPI PREVISTI DALL’INCARICO</w:t>
      </w:r>
    </w:p>
    <w:p w14:paraId="158B2EE0" w14:textId="77777777" w:rsidR="00703338" w:rsidRPr="00C20594" w:rsidRDefault="00703338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1791FE3A" w14:textId="77777777" w:rsidR="00703338" w:rsidRDefault="00703338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14:paraId="6AAC111E" w14:textId="027931C4" w:rsidR="00703338" w:rsidRDefault="00703338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Il/la sottoscritto/a, ai sensi della legge 196/03, autorizza e alle successive modifiche e integrazioni GDPR 679/2016, autorizza l’istituto al trattamento dei dati contenuti nella presente autocertificazione esclusivamente nell’ambito e per i fini istituzionali della Pubblica Amministrazione</w:t>
      </w:r>
    </w:p>
    <w:p w14:paraId="42CD6E8F" w14:textId="5AC64BD7" w:rsidR="00703338" w:rsidRDefault="00703338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sectPr w:rsidR="00703338" w:rsidSect="00A048B0">
      <w:footerReference w:type="even" r:id="rId9"/>
      <w:footerReference w:type="default" r:id="rId10"/>
      <w:pgSz w:w="11907" w:h="16839" w:code="9"/>
      <w:pgMar w:top="284" w:right="1134" w:bottom="28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3B186F" w14:textId="77777777" w:rsidR="00492B10" w:rsidRDefault="00492B10">
      <w:r>
        <w:separator/>
      </w:r>
    </w:p>
  </w:endnote>
  <w:endnote w:type="continuationSeparator" w:id="0">
    <w:p w14:paraId="17FE2D89" w14:textId="77777777" w:rsidR="00492B10" w:rsidRDefault="00492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A1DA19" w14:textId="730C12AD" w:rsidR="00492B10" w:rsidRDefault="00492B10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492B10" w:rsidRDefault="00492B10">
    <w:pPr>
      <w:pStyle w:val="Pidipagina"/>
    </w:pPr>
  </w:p>
  <w:p w14:paraId="055F06A6" w14:textId="77777777" w:rsidR="00492B10" w:rsidRDefault="00492B10"/>
  <w:p w14:paraId="7982F905" w14:textId="77777777" w:rsidR="00492B10" w:rsidRDefault="00492B1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799777" w14:textId="77777777" w:rsidR="00492B10" w:rsidRDefault="00492B10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01B4600A" w14:textId="77777777" w:rsidR="00492B10" w:rsidRDefault="00492B10">
    <w:pPr>
      <w:pStyle w:val="Pidipagina"/>
    </w:pPr>
  </w:p>
  <w:p w14:paraId="17DE312E" w14:textId="77777777" w:rsidR="00492B10" w:rsidRDefault="00492B10"/>
  <w:p w14:paraId="2BBCCEC0" w14:textId="77777777" w:rsidR="00492B10" w:rsidRDefault="00492B1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DE42F3" w14:textId="77777777" w:rsidR="00492B10" w:rsidRDefault="00492B10">
      <w:r>
        <w:separator/>
      </w:r>
    </w:p>
  </w:footnote>
  <w:footnote w:type="continuationSeparator" w:id="0">
    <w:p w14:paraId="48DDC6FF" w14:textId="77777777" w:rsidR="00492B10" w:rsidRDefault="00492B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8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9" w15:restartNumberingAfterBreak="0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86593F"/>
    <w:multiLevelType w:val="hybridMultilevel"/>
    <w:tmpl w:val="185E22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B42554"/>
    <w:multiLevelType w:val="hybridMultilevel"/>
    <w:tmpl w:val="5BEE3BB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16189E"/>
    <w:multiLevelType w:val="hybridMultilevel"/>
    <w:tmpl w:val="469C1BF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CD562C"/>
    <w:multiLevelType w:val="hybridMultilevel"/>
    <w:tmpl w:val="50AC42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2BD95B7D"/>
    <w:multiLevelType w:val="hybridMultilevel"/>
    <w:tmpl w:val="878802A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6A6860">
      <w:numFmt w:val="bullet"/>
      <w:lvlText w:val="-"/>
      <w:lvlJc w:val="left"/>
      <w:pPr>
        <w:ind w:left="6480" w:hanging="360"/>
      </w:pPr>
      <w:rPr>
        <w:rFonts w:ascii="Calibri" w:eastAsia="Calibri" w:hAnsi="Calibri" w:cs="Calibri" w:hint="default"/>
        <w:w w:val="100"/>
        <w:sz w:val="22"/>
        <w:szCs w:val="22"/>
      </w:rPr>
    </w:lvl>
  </w:abstractNum>
  <w:abstractNum w:abstractNumId="23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2994E9C"/>
    <w:multiLevelType w:val="hybridMultilevel"/>
    <w:tmpl w:val="EFD66306"/>
    <w:lvl w:ilvl="0" w:tplc="0410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9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4E235788"/>
    <w:multiLevelType w:val="hybridMultilevel"/>
    <w:tmpl w:val="4D6A6ACA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52CD46A8"/>
    <w:multiLevelType w:val="hybridMultilevel"/>
    <w:tmpl w:val="C1C8BB76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57105642"/>
    <w:multiLevelType w:val="hybridMultilevel"/>
    <w:tmpl w:val="245EAA1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B4660F"/>
    <w:multiLevelType w:val="hybridMultilevel"/>
    <w:tmpl w:val="4DA2C066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7" w15:restartNumberingAfterBreak="0">
    <w:nsid w:val="6CBB7FCA"/>
    <w:multiLevelType w:val="hybridMultilevel"/>
    <w:tmpl w:val="DA428EB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6E188D"/>
    <w:multiLevelType w:val="hybridMultilevel"/>
    <w:tmpl w:val="1BF2614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0C4AF0"/>
    <w:multiLevelType w:val="hybridMultilevel"/>
    <w:tmpl w:val="3724BDD2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1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3"/>
  </w:num>
  <w:num w:numId="3">
    <w:abstractNumId w:val="0"/>
  </w:num>
  <w:num w:numId="4">
    <w:abstractNumId w:val="1"/>
  </w:num>
  <w:num w:numId="5">
    <w:abstractNumId w:val="2"/>
  </w:num>
  <w:num w:numId="6">
    <w:abstractNumId w:val="15"/>
  </w:num>
  <w:num w:numId="7">
    <w:abstractNumId w:val="12"/>
  </w:num>
  <w:num w:numId="8">
    <w:abstractNumId w:val="28"/>
  </w:num>
  <w:num w:numId="9">
    <w:abstractNumId w:val="14"/>
  </w:num>
  <w:num w:numId="10">
    <w:abstractNumId w:val="41"/>
  </w:num>
  <w:num w:numId="11">
    <w:abstractNumId w:val="26"/>
  </w:num>
  <w:num w:numId="12">
    <w:abstractNumId w:val="7"/>
  </w:num>
  <w:num w:numId="13">
    <w:abstractNumId w:val="8"/>
  </w:num>
  <w:num w:numId="14">
    <w:abstractNumId w:val="5"/>
  </w:num>
  <w:num w:numId="15">
    <w:abstractNumId w:val="20"/>
  </w:num>
  <w:num w:numId="16">
    <w:abstractNumId w:val="38"/>
  </w:num>
  <w:num w:numId="17">
    <w:abstractNumId w:val="9"/>
  </w:num>
  <w:num w:numId="18">
    <w:abstractNumId w:val="27"/>
  </w:num>
  <w:num w:numId="19">
    <w:abstractNumId w:val="3"/>
  </w:num>
  <w:num w:numId="20">
    <w:abstractNumId w:val="4"/>
  </w:num>
  <w:num w:numId="21">
    <w:abstractNumId w:val="16"/>
  </w:num>
  <w:num w:numId="22">
    <w:abstractNumId w:val="18"/>
  </w:num>
  <w:num w:numId="23">
    <w:abstractNumId w:val="21"/>
  </w:num>
  <w:num w:numId="24">
    <w:abstractNumId w:val="31"/>
  </w:num>
  <w:num w:numId="25">
    <w:abstractNumId w:val="13"/>
  </w:num>
  <w:num w:numId="26">
    <w:abstractNumId w:val="34"/>
  </w:num>
  <w:num w:numId="27">
    <w:abstractNumId w:val="22"/>
  </w:num>
  <w:num w:numId="28">
    <w:abstractNumId w:val="30"/>
  </w:num>
  <w:num w:numId="29">
    <w:abstractNumId w:val="35"/>
  </w:num>
  <w:num w:numId="30">
    <w:abstractNumId w:val="37"/>
  </w:num>
  <w:num w:numId="3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9"/>
  </w:num>
  <w:num w:numId="33">
    <w:abstractNumId w:val="39"/>
  </w:num>
  <w:num w:numId="34">
    <w:abstractNumId w:val="36"/>
  </w:num>
  <w:num w:numId="35">
    <w:abstractNumId w:val="25"/>
  </w:num>
  <w:num w:numId="36">
    <w:abstractNumId w:val="24"/>
  </w:num>
  <w:num w:numId="37">
    <w:abstractNumId w:val="17"/>
  </w:num>
  <w:num w:numId="38">
    <w:abstractNumId w:val="19"/>
  </w:num>
  <w:num w:numId="39">
    <w:abstractNumId w:val="33"/>
  </w:num>
  <w:num w:numId="40">
    <w:abstractNumId w:val="11"/>
  </w:num>
  <w:num w:numId="41">
    <w:abstractNumId w:val="40"/>
  </w:num>
  <w:num w:numId="42">
    <w:abstractNumId w:val="10"/>
  </w:num>
  <w:num w:numId="4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B"/>
    <w:rsid w:val="00002828"/>
    <w:rsid w:val="00010D73"/>
    <w:rsid w:val="0001314D"/>
    <w:rsid w:val="0001443F"/>
    <w:rsid w:val="00015D2C"/>
    <w:rsid w:val="00016658"/>
    <w:rsid w:val="0001778E"/>
    <w:rsid w:val="00021EB3"/>
    <w:rsid w:val="00022BB3"/>
    <w:rsid w:val="000239CA"/>
    <w:rsid w:val="0003018C"/>
    <w:rsid w:val="000309DF"/>
    <w:rsid w:val="00031FEB"/>
    <w:rsid w:val="000371CE"/>
    <w:rsid w:val="0004033D"/>
    <w:rsid w:val="00046B4A"/>
    <w:rsid w:val="00046EF9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62E4A"/>
    <w:rsid w:val="000670A5"/>
    <w:rsid w:val="00070194"/>
    <w:rsid w:val="0007048C"/>
    <w:rsid w:val="000707BB"/>
    <w:rsid w:val="00072224"/>
    <w:rsid w:val="000736AB"/>
    <w:rsid w:val="00074CDD"/>
    <w:rsid w:val="00076EF0"/>
    <w:rsid w:val="0007706B"/>
    <w:rsid w:val="0008242F"/>
    <w:rsid w:val="00082B3F"/>
    <w:rsid w:val="000857C6"/>
    <w:rsid w:val="00087094"/>
    <w:rsid w:val="00093B8A"/>
    <w:rsid w:val="00095FAC"/>
    <w:rsid w:val="000A19BA"/>
    <w:rsid w:val="000A2C09"/>
    <w:rsid w:val="000A74CB"/>
    <w:rsid w:val="000B0C7A"/>
    <w:rsid w:val="000B12C5"/>
    <w:rsid w:val="000B480F"/>
    <w:rsid w:val="000B6C44"/>
    <w:rsid w:val="000B7E48"/>
    <w:rsid w:val="000C0039"/>
    <w:rsid w:val="000C11ED"/>
    <w:rsid w:val="000C7368"/>
    <w:rsid w:val="000D1AFB"/>
    <w:rsid w:val="000D5BE5"/>
    <w:rsid w:val="000E1E4D"/>
    <w:rsid w:val="000E246B"/>
    <w:rsid w:val="000E3AE1"/>
    <w:rsid w:val="000E446C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1744"/>
    <w:rsid w:val="00104CEA"/>
    <w:rsid w:val="00112288"/>
    <w:rsid w:val="00112BBD"/>
    <w:rsid w:val="0011437E"/>
    <w:rsid w:val="00114DF5"/>
    <w:rsid w:val="00121CEA"/>
    <w:rsid w:val="0012335E"/>
    <w:rsid w:val="001260DF"/>
    <w:rsid w:val="00131078"/>
    <w:rsid w:val="00132B57"/>
    <w:rsid w:val="001335C6"/>
    <w:rsid w:val="00133C52"/>
    <w:rsid w:val="00134A79"/>
    <w:rsid w:val="00135167"/>
    <w:rsid w:val="001352AB"/>
    <w:rsid w:val="00140B98"/>
    <w:rsid w:val="0014512B"/>
    <w:rsid w:val="001451B9"/>
    <w:rsid w:val="001476A6"/>
    <w:rsid w:val="001508F3"/>
    <w:rsid w:val="00154F0E"/>
    <w:rsid w:val="00157BF6"/>
    <w:rsid w:val="00160EA8"/>
    <w:rsid w:val="001622AF"/>
    <w:rsid w:val="0016323E"/>
    <w:rsid w:val="00164BD8"/>
    <w:rsid w:val="00167C80"/>
    <w:rsid w:val="00170502"/>
    <w:rsid w:val="00174486"/>
    <w:rsid w:val="00174541"/>
    <w:rsid w:val="00175FFB"/>
    <w:rsid w:val="00182723"/>
    <w:rsid w:val="00185A49"/>
    <w:rsid w:val="00186225"/>
    <w:rsid w:val="0018773E"/>
    <w:rsid w:val="00191CA1"/>
    <w:rsid w:val="001A23E7"/>
    <w:rsid w:val="001A5909"/>
    <w:rsid w:val="001A6378"/>
    <w:rsid w:val="001B1257"/>
    <w:rsid w:val="001B1415"/>
    <w:rsid w:val="001B484F"/>
    <w:rsid w:val="001B5DEC"/>
    <w:rsid w:val="001B7378"/>
    <w:rsid w:val="001C0302"/>
    <w:rsid w:val="001C6C49"/>
    <w:rsid w:val="001D4B64"/>
    <w:rsid w:val="001D6B50"/>
    <w:rsid w:val="001E4529"/>
    <w:rsid w:val="001E52E4"/>
    <w:rsid w:val="001F16A2"/>
    <w:rsid w:val="001F207B"/>
    <w:rsid w:val="001F6C2D"/>
    <w:rsid w:val="0020567C"/>
    <w:rsid w:val="00207849"/>
    <w:rsid w:val="00210607"/>
    <w:rsid w:val="00211108"/>
    <w:rsid w:val="00213B82"/>
    <w:rsid w:val="00213C1D"/>
    <w:rsid w:val="0021559E"/>
    <w:rsid w:val="0021725D"/>
    <w:rsid w:val="00217C76"/>
    <w:rsid w:val="00222A56"/>
    <w:rsid w:val="002247FE"/>
    <w:rsid w:val="00225146"/>
    <w:rsid w:val="00226CB3"/>
    <w:rsid w:val="0023285D"/>
    <w:rsid w:val="00240337"/>
    <w:rsid w:val="002425CA"/>
    <w:rsid w:val="0024391D"/>
    <w:rsid w:val="002467E9"/>
    <w:rsid w:val="0025352F"/>
    <w:rsid w:val="002539BB"/>
    <w:rsid w:val="00255CE2"/>
    <w:rsid w:val="0025698C"/>
    <w:rsid w:val="0026467A"/>
    <w:rsid w:val="00265864"/>
    <w:rsid w:val="002708A6"/>
    <w:rsid w:val="002772BD"/>
    <w:rsid w:val="0028117F"/>
    <w:rsid w:val="00281606"/>
    <w:rsid w:val="00282A21"/>
    <w:rsid w:val="00283797"/>
    <w:rsid w:val="002860BF"/>
    <w:rsid w:val="002863D9"/>
    <w:rsid w:val="00286C40"/>
    <w:rsid w:val="0029126B"/>
    <w:rsid w:val="0029332E"/>
    <w:rsid w:val="002943C2"/>
    <w:rsid w:val="00297481"/>
    <w:rsid w:val="002A014D"/>
    <w:rsid w:val="002A6748"/>
    <w:rsid w:val="002B0440"/>
    <w:rsid w:val="002B206B"/>
    <w:rsid w:val="002B3171"/>
    <w:rsid w:val="002B684C"/>
    <w:rsid w:val="002C1C92"/>
    <w:rsid w:val="002C1E86"/>
    <w:rsid w:val="002D115B"/>
    <w:rsid w:val="002D32F8"/>
    <w:rsid w:val="002D3EC6"/>
    <w:rsid w:val="002D472B"/>
    <w:rsid w:val="002D473A"/>
    <w:rsid w:val="002D786D"/>
    <w:rsid w:val="002E1891"/>
    <w:rsid w:val="002E1DEB"/>
    <w:rsid w:val="002E1F85"/>
    <w:rsid w:val="002E5DB6"/>
    <w:rsid w:val="002F49B3"/>
    <w:rsid w:val="002F66C4"/>
    <w:rsid w:val="00300253"/>
    <w:rsid w:val="00300F45"/>
    <w:rsid w:val="00304B62"/>
    <w:rsid w:val="0030701D"/>
    <w:rsid w:val="003101F6"/>
    <w:rsid w:val="003204FE"/>
    <w:rsid w:val="003307A6"/>
    <w:rsid w:val="00336F0F"/>
    <w:rsid w:val="00344731"/>
    <w:rsid w:val="0034552C"/>
    <w:rsid w:val="003469AB"/>
    <w:rsid w:val="00347262"/>
    <w:rsid w:val="00351652"/>
    <w:rsid w:val="00351867"/>
    <w:rsid w:val="00353A20"/>
    <w:rsid w:val="00355615"/>
    <w:rsid w:val="0035659B"/>
    <w:rsid w:val="00361D26"/>
    <w:rsid w:val="00363B1F"/>
    <w:rsid w:val="0036522E"/>
    <w:rsid w:val="00367396"/>
    <w:rsid w:val="003709D8"/>
    <w:rsid w:val="003726C9"/>
    <w:rsid w:val="00374926"/>
    <w:rsid w:val="00376169"/>
    <w:rsid w:val="00380B8B"/>
    <w:rsid w:val="003824FF"/>
    <w:rsid w:val="00382EC8"/>
    <w:rsid w:val="00383ADD"/>
    <w:rsid w:val="00392939"/>
    <w:rsid w:val="00392E1C"/>
    <w:rsid w:val="00395933"/>
    <w:rsid w:val="003A007F"/>
    <w:rsid w:val="003A01DE"/>
    <w:rsid w:val="003A1779"/>
    <w:rsid w:val="003A433E"/>
    <w:rsid w:val="003A5D3A"/>
    <w:rsid w:val="003B79E2"/>
    <w:rsid w:val="003C0DE3"/>
    <w:rsid w:val="003C60F6"/>
    <w:rsid w:val="003C7A75"/>
    <w:rsid w:val="003D24B4"/>
    <w:rsid w:val="003D4352"/>
    <w:rsid w:val="003E18F4"/>
    <w:rsid w:val="003E2DA4"/>
    <w:rsid w:val="003E2E35"/>
    <w:rsid w:val="003E5C47"/>
    <w:rsid w:val="003E6F53"/>
    <w:rsid w:val="003F2D21"/>
    <w:rsid w:val="003F5439"/>
    <w:rsid w:val="004076E9"/>
    <w:rsid w:val="004134CF"/>
    <w:rsid w:val="00414813"/>
    <w:rsid w:val="00416DC1"/>
    <w:rsid w:val="00417757"/>
    <w:rsid w:val="00430C48"/>
    <w:rsid w:val="00433CB5"/>
    <w:rsid w:val="00435251"/>
    <w:rsid w:val="00435CFB"/>
    <w:rsid w:val="0044224C"/>
    <w:rsid w:val="00443639"/>
    <w:rsid w:val="00446355"/>
    <w:rsid w:val="0044774A"/>
    <w:rsid w:val="00447859"/>
    <w:rsid w:val="004563DD"/>
    <w:rsid w:val="00462440"/>
    <w:rsid w:val="004652D3"/>
    <w:rsid w:val="004657B2"/>
    <w:rsid w:val="004722C2"/>
    <w:rsid w:val="004729B5"/>
    <w:rsid w:val="00473A05"/>
    <w:rsid w:val="00475783"/>
    <w:rsid w:val="00484CE2"/>
    <w:rsid w:val="00485D17"/>
    <w:rsid w:val="004914CB"/>
    <w:rsid w:val="00492B10"/>
    <w:rsid w:val="00494FEA"/>
    <w:rsid w:val="00497369"/>
    <w:rsid w:val="004A1199"/>
    <w:rsid w:val="004A5D71"/>
    <w:rsid w:val="004A786E"/>
    <w:rsid w:val="004B09C3"/>
    <w:rsid w:val="004B5569"/>
    <w:rsid w:val="004B62EF"/>
    <w:rsid w:val="004C01A7"/>
    <w:rsid w:val="004C628C"/>
    <w:rsid w:val="004D18E3"/>
    <w:rsid w:val="004D1C0F"/>
    <w:rsid w:val="004D539A"/>
    <w:rsid w:val="004E105E"/>
    <w:rsid w:val="004E6955"/>
    <w:rsid w:val="004F7A83"/>
    <w:rsid w:val="00503E82"/>
    <w:rsid w:val="00504B83"/>
    <w:rsid w:val="00505644"/>
    <w:rsid w:val="005057E0"/>
    <w:rsid w:val="005104C0"/>
    <w:rsid w:val="0051112D"/>
    <w:rsid w:val="00520DBD"/>
    <w:rsid w:val="00520F00"/>
    <w:rsid w:val="00525018"/>
    <w:rsid w:val="00526196"/>
    <w:rsid w:val="005263CD"/>
    <w:rsid w:val="0052773A"/>
    <w:rsid w:val="00527AAD"/>
    <w:rsid w:val="00535EF8"/>
    <w:rsid w:val="005420D2"/>
    <w:rsid w:val="00543DF4"/>
    <w:rsid w:val="00547C3A"/>
    <w:rsid w:val="00551462"/>
    <w:rsid w:val="00551ED0"/>
    <w:rsid w:val="005528BF"/>
    <w:rsid w:val="005540B3"/>
    <w:rsid w:val="0055496F"/>
    <w:rsid w:val="0055517D"/>
    <w:rsid w:val="00557E4E"/>
    <w:rsid w:val="005603E9"/>
    <w:rsid w:val="00560F4E"/>
    <w:rsid w:val="00561EFF"/>
    <w:rsid w:val="00565200"/>
    <w:rsid w:val="00567DE5"/>
    <w:rsid w:val="00567E59"/>
    <w:rsid w:val="00572DA1"/>
    <w:rsid w:val="00576F0F"/>
    <w:rsid w:val="00581E1C"/>
    <w:rsid w:val="00583A1F"/>
    <w:rsid w:val="00584195"/>
    <w:rsid w:val="00585647"/>
    <w:rsid w:val="00585A3D"/>
    <w:rsid w:val="00585C3D"/>
    <w:rsid w:val="00591CC1"/>
    <w:rsid w:val="0059641C"/>
    <w:rsid w:val="005A3269"/>
    <w:rsid w:val="005A4B10"/>
    <w:rsid w:val="005A5AB6"/>
    <w:rsid w:val="005A7F30"/>
    <w:rsid w:val="005B65B5"/>
    <w:rsid w:val="005C77DE"/>
    <w:rsid w:val="005D1FAE"/>
    <w:rsid w:val="005D35DD"/>
    <w:rsid w:val="005D742D"/>
    <w:rsid w:val="005E0503"/>
    <w:rsid w:val="005E12B3"/>
    <w:rsid w:val="005E1624"/>
    <w:rsid w:val="005E1D00"/>
    <w:rsid w:val="005E1E0C"/>
    <w:rsid w:val="005E2288"/>
    <w:rsid w:val="005E387E"/>
    <w:rsid w:val="005E53CE"/>
    <w:rsid w:val="005E678D"/>
    <w:rsid w:val="005E721D"/>
    <w:rsid w:val="005F2C92"/>
    <w:rsid w:val="005F5051"/>
    <w:rsid w:val="005F72D5"/>
    <w:rsid w:val="006008A3"/>
    <w:rsid w:val="00600AD1"/>
    <w:rsid w:val="00601F99"/>
    <w:rsid w:val="00604D3F"/>
    <w:rsid w:val="00605CA8"/>
    <w:rsid w:val="00605DE5"/>
    <w:rsid w:val="00606B2E"/>
    <w:rsid w:val="00607877"/>
    <w:rsid w:val="006105EA"/>
    <w:rsid w:val="00613E0F"/>
    <w:rsid w:val="006149C4"/>
    <w:rsid w:val="006167AA"/>
    <w:rsid w:val="0062483F"/>
    <w:rsid w:val="00632BF9"/>
    <w:rsid w:val="00632F5C"/>
    <w:rsid w:val="00635CBB"/>
    <w:rsid w:val="006378DA"/>
    <w:rsid w:val="00637EE7"/>
    <w:rsid w:val="00642F67"/>
    <w:rsid w:val="00647912"/>
    <w:rsid w:val="0065050C"/>
    <w:rsid w:val="0065467C"/>
    <w:rsid w:val="00656BE3"/>
    <w:rsid w:val="00660340"/>
    <w:rsid w:val="0066271B"/>
    <w:rsid w:val="00663BD8"/>
    <w:rsid w:val="006648CD"/>
    <w:rsid w:val="006658F7"/>
    <w:rsid w:val="00672854"/>
    <w:rsid w:val="0067471F"/>
    <w:rsid w:val="00674BB2"/>
    <w:rsid w:val="006759A4"/>
    <w:rsid w:val="006761FD"/>
    <w:rsid w:val="0067699A"/>
    <w:rsid w:val="0068062A"/>
    <w:rsid w:val="00683118"/>
    <w:rsid w:val="00683C2E"/>
    <w:rsid w:val="0068535B"/>
    <w:rsid w:val="00691032"/>
    <w:rsid w:val="00692070"/>
    <w:rsid w:val="006A149B"/>
    <w:rsid w:val="006A5CE3"/>
    <w:rsid w:val="006A73FD"/>
    <w:rsid w:val="006B0653"/>
    <w:rsid w:val="006B08A5"/>
    <w:rsid w:val="006B162F"/>
    <w:rsid w:val="006B2F2A"/>
    <w:rsid w:val="006B7D8C"/>
    <w:rsid w:val="006B7FC2"/>
    <w:rsid w:val="006C0DCD"/>
    <w:rsid w:val="006C10F5"/>
    <w:rsid w:val="006C1D43"/>
    <w:rsid w:val="006C1E40"/>
    <w:rsid w:val="006C761E"/>
    <w:rsid w:val="006D04D6"/>
    <w:rsid w:val="006D415B"/>
    <w:rsid w:val="006D4AC3"/>
    <w:rsid w:val="006E0673"/>
    <w:rsid w:val="006E2EFA"/>
    <w:rsid w:val="006E33D9"/>
    <w:rsid w:val="006E4837"/>
    <w:rsid w:val="006E4E92"/>
    <w:rsid w:val="006F05B1"/>
    <w:rsid w:val="006F5F2C"/>
    <w:rsid w:val="00700045"/>
    <w:rsid w:val="007018B7"/>
    <w:rsid w:val="00703338"/>
    <w:rsid w:val="00705188"/>
    <w:rsid w:val="00706853"/>
    <w:rsid w:val="00706DD4"/>
    <w:rsid w:val="00710D1C"/>
    <w:rsid w:val="00717756"/>
    <w:rsid w:val="0072474A"/>
    <w:rsid w:val="00725408"/>
    <w:rsid w:val="00725C14"/>
    <w:rsid w:val="0072785A"/>
    <w:rsid w:val="00731440"/>
    <w:rsid w:val="00733D1B"/>
    <w:rsid w:val="00734F76"/>
    <w:rsid w:val="00740439"/>
    <w:rsid w:val="00740888"/>
    <w:rsid w:val="0074655A"/>
    <w:rsid w:val="00747847"/>
    <w:rsid w:val="00750EBA"/>
    <w:rsid w:val="0076314A"/>
    <w:rsid w:val="0076508D"/>
    <w:rsid w:val="007676DE"/>
    <w:rsid w:val="00770331"/>
    <w:rsid w:val="00772936"/>
    <w:rsid w:val="00774239"/>
    <w:rsid w:val="00775397"/>
    <w:rsid w:val="0077662D"/>
    <w:rsid w:val="00776FCB"/>
    <w:rsid w:val="00777992"/>
    <w:rsid w:val="0079013C"/>
    <w:rsid w:val="00790973"/>
    <w:rsid w:val="007927F5"/>
    <w:rsid w:val="0079402C"/>
    <w:rsid w:val="00796D2C"/>
    <w:rsid w:val="007A3EDB"/>
    <w:rsid w:val="007B162F"/>
    <w:rsid w:val="007B4259"/>
    <w:rsid w:val="007B4C06"/>
    <w:rsid w:val="007B59D8"/>
    <w:rsid w:val="007C09AC"/>
    <w:rsid w:val="007C35CC"/>
    <w:rsid w:val="007C4C5B"/>
    <w:rsid w:val="007D302B"/>
    <w:rsid w:val="007D3843"/>
    <w:rsid w:val="007D74F4"/>
    <w:rsid w:val="007D7C11"/>
    <w:rsid w:val="007E040F"/>
    <w:rsid w:val="007E0636"/>
    <w:rsid w:val="007E2352"/>
    <w:rsid w:val="007E6F99"/>
    <w:rsid w:val="007F17F0"/>
    <w:rsid w:val="007F24B6"/>
    <w:rsid w:val="007F5DF0"/>
    <w:rsid w:val="007F6DF6"/>
    <w:rsid w:val="00801BA6"/>
    <w:rsid w:val="008022B1"/>
    <w:rsid w:val="00811416"/>
    <w:rsid w:val="00815D29"/>
    <w:rsid w:val="00821BBE"/>
    <w:rsid w:val="0082652D"/>
    <w:rsid w:val="008303A6"/>
    <w:rsid w:val="00831FA2"/>
    <w:rsid w:val="00832733"/>
    <w:rsid w:val="00836588"/>
    <w:rsid w:val="0083680A"/>
    <w:rsid w:val="00842499"/>
    <w:rsid w:val="00842E3A"/>
    <w:rsid w:val="008459E3"/>
    <w:rsid w:val="00847E8A"/>
    <w:rsid w:val="008501A3"/>
    <w:rsid w:val="00854281"/>
    <w:rsid w:val="00854B7C"/>
    <w:rsid w:val="00855040"/>
    <w:rsid w:val="00860CF4"/>
    <w:rsid w:val="008664A2"/>
    <w:rsid w:val="0086776E"/>
    <w:rsid w:val="00871E16"/>
    <w:rsid w:val="00872F50"/>
    <w:rsid w:val="00874365"/>
    <w:rsid w:val="00875E5A"/>
    <w:rsid w:val="008805AA"/>
    <w:rsid w:val="00881E62"/>
    <w:rsid w:val="00883FF4"/>
    <w:rsid w:val="00890B86"/>
    <w:rsid w:val="00894D01"/>
    <w:rsid w:val="008976D9"/>
    <w:rsid w:val="00897BDF"/>
    <w:rsid w:val="008A1E97"/>
    <w:rsid w:val="008A25A6"/>
    <w:rsid w:val="008B1FC8"/>
    <w:rsid w:val="008B37FD"/>
    <w:rsid w:val="008B5935"/>
    <w:rsid w:val="008B6767"/>
    <w:rsid w:val="008B67E9"/>
    <w:rsid w:val="008C0440"/>
    <w:rsid w:val="008C1400"/>
    <w:rsid w:val="008D1317"/>
    <w:rsid w:val="008D736C"/>
    <w:rsid w:val="008E0DE5"/>
    <w:rsid w:val="008E7578"/>
    <w:rsid w:val="008F28B1"/>
    <w:rsid w:val="008F3CD8"/>
    <w:rsid w:val="008F7B5F"/>
    <w:rsid w:val="0090455C"/>
    <w:rsid w:val="00906BD1"/>
    <w:rsid w:val="009105E1"/>
    <w:rsid w:val="0091078D"/>
    <w:rsid w:val="00912221"/>
    <w:rsid w:val="00923596"/>
    <w:rsid w:val="009246DD"/>
    <w:rsid w:val="00926E33"/>
    <w:rsid w:val="0093431C"/>
    <w:rsid w:val="00940667"/>
    <w:rsid w:val="00941128"/>
    <w:rsid w:val="00942D93"/>
    <w:rsid w:val="009454DE"/>
    <w:rsid w:val="00947939"/>
    <w:rsid w:val="00955B20"/>
    <w:rsid w:val="00956EC5"/>
    <w:rsid w:val="00964DE6"/>
    <w:rsid w:val="00971485"/>
    <w:rsid w:val="0097360E"/>
    <w:rsid w:val="00980B3C"/>
    <w:rsid w:val="0098483C"/>
    <w:rsid w:val="00986B21"/>
    <w:rsid w:val="00990253"/>
    <w:rsid w:val="00990DB4"/>
    <w:rsid w:val="009944D6"/>
    <w:rsid w:val="009958CB"/>
    <w:rsid w:val="00997C40"/>
    <w:rsid w:val="009A0736"/>
    <w:rsid w:val="009A0D66"/>
    <w:rsid w:val="009B2F7D"/>
    <w:rsid w:val="009B31B2"/>
    <w:rsid w:val="009B3956"/>
    <w:rsid w:val="009C341C"/>
    <w:rsid w:val="009C54FA"/>
    <w:rsid w:val="009C723F"/>
    <w:rsid w:val="009D01C1"/>
    <w:rsid w:val="009D0487"/>
    <w:rsid w:val="009D102B"/>
    <w:rsid w:val="009D1FFB"/>
    <w:rsid w:val="009D21BE"/>
    <w:rsid w:val="009D22EB"/>
    <w:rsid w:val="009D2CF7"/>
    <w:rsid w:val="009D42CC"/>
    <w:rsid w:val="009D7632"/>
    <w:rsid w:val="009E45B1"/>
    <w:rsid w:val="009F0ED6"/>
    <w:rsid w:val="009F477B"/>
    <w:rsid w:val="009F4F91"/>
    <w:rsid w:val="009F5676"/>
    <w:rsid w:val="00A023CC"/>
    <w:rsid w:val="00A048B0"/>
    <w:rsid w:val="00A10524"/>
    <w:rsid w:val="00A11AC5"/>
    <w:rsid w:val="00A11DB1"/>
    <w:rsid w:val="00A13318"/>
    <w:rsid w:val="00A15AF4"/>
    <w:rsid w:val="00A174A1"/>
    <w:rsid w:val="00A20A7A"/>
    <w:rsid w:val="00A20A96"/>
    <w:rsid w:val="00A20DA6"/>
    <w:rsid w:val="00A31FDE"/>
    <w:rsid w:val="00A32674"/>
    <w:rsid w:val="00A32D87"/>
    <w:rsid w:val="00A372BD"/>
    <w:rsid w:val="00A403C5"/>
    <w:rsid w:val="00A41940"/>
    <w:rsid w:val="00A41BEA"/>
    <w:rsid w:val="00A44878"/>
    <w:rsid w:val="00A4533F"/>
    <w:rsid w:val="00A47531"/>
    <w:rsid w:val="00A47AA5"/>
    <w:rsid w:val="00A53D16"/>
    <w:rsid w:val="00A552D6"/>
    <w:rsid w:val="00A5614F"/>
    <w:rsid w:val="00A57F54"/>
    <w:rsid w:val="00A6054A"/>
    <w:rsid w:val="00A6127E"/>
    <w:rsid w:val="00A62F2B"/>
    <w:rsid w:val="00A6464D"/>
    <w:rsid w:val="00A65DF8"/>
    <w:rsid w:val="00A727A8"/>
    <w:rsid w:val="00A76733"/>
    <w:rsid w:val="00A836EA"/>
    <w:rsid w:val="00A85462"/>
    <w:rsid w:val="00A90F34"/>
    <w:rsid w:val="00A91C14"/>
    <w:rsid w:val="00A9408D"/>
    <w:rsid w:val="00A94E66"/>
    <w:rsid w:val="00AA3F35"/>
    <w:rsid w:val="00AA6CCD"/>
    <w:rsid w:val="00AB3F38"/>
    <w:rsid w:val="00AB76C8"/>
    <w:rsid w:val="00AC107F"/>
    <w:rsid w:val="00AC21A5"/>
    <w:rsid w:val="00AC62CF"/>
    <w:rsid w:val="00AD07E7"/>
    <w:rsid w:val="00AD28CB"/>
    <w:rsid w:val="00AD353A"/>
    <w:rsid w:val="00AD540E"/>
    <w:rsid w:val="00AE366E"/>
    <w:rsid w:val="00AE6A54"/>
    <w:rsid w:val="00AE6FDC"/>
    <w:rsid w:val="00AF175A"/>
    <w:rsid w:val="00AF52DE"/>
    <w:rsid w:val="00B00B0E"/>
    <w:rsid w:val="00B00E23"/>
    <w:rsid w:val="00B037E8"/>
    <w:rsid w:val="00B03CC7"/>
    <w:rsid w:val="00B03CC9"/>
    <w:rsid w:val="00B05C53"/>
    <w:rsid w:val="00B0698C"/>
    <w:rsid w:val="00B122F3"/>
    <w:rsid w:val="00B2311E"/>
    <w:rsid w:val="00B235EE"/>
    <w:rsid w:val="00B23FD6"/>
    <w:rsid w:val="00B2430C"/>
    <w:rsid w:val="00B26CEE"/>
    <w:rsid w:val="00B31B50"/>
    <w:rsid w:val="00B31F80"/>
    <w:rsid w:val="00B32055"/>
    <w:rsid w:val="00B325B9"/>
    <w:rsid w:val="00B33F7A"/>
    <w:rsid w:val="00B353E9"/>
    <w:rsid w:val="00B36274"/>
    <w:rsid w:val="00B37C64"/>
    <w:rsid w:val="00B419CF"/>
    <w:rsid w:val="00B4439D"/>
    <w:rsid w:val="00B53156"/>
    <w:rsid w:val="00B63F50"/>
    <w:rsid w:val="00B65801"/>
    <w:rsid w:val="00B671DC"/>
    <w:rsid w:val="00B833F2"/>
    <w:rsid w:val="00B87A3D"/>
    <w:rsid w:val="00B87E84"/>
    <w:rsid w:val="00B90CAE"/>
    <w:rsid w:val="00B92B95"/>
    <w:rsid w:val="00B95869"/>
    <w:rsid w:val="00BA0533"/>
    <w:rsid w:val="00BA2767"/>
    <w:rsid w:val="00BA532D"/>
    <w:rsid w:val="00BA6212"/>
    <w:rsid w:val="00BA6627"/>
    <w:rsid w:val="00BB0CD6"/>
    <w:rsid w:val="00BB1BF6"/>
    <w:rsid w:val="00BB2130"/>
    <w:rsid w:val="00BB38A7"/>
    <w:rsid w:val="00BB6BE2"/>
    <w:rsid w:val="00BD0C93"/>
    <w:rsid w:val="00BD5445"/>
    <w:rsid w:val="00BE038A"/>
    <w:rsid w:val="00BE0C15"/>
    <w:rsid w:val="00BE1C6C"/>
    <w:rsid w:val="00BE239E"/>
    <w:rsid w:val="00BE3423"/>
    <w:rsid w:val="00BE52DF"/>
    <w:rsid w:val="00BE6544"/>
    <w:rsid w:val="00BF44F4"/>
    <w:rsid w:val="00BF4919"/>
    <w:rsid w:val="00BF4A50"/>
    <w:rsid w:val="00C01F45"/>
    <w:rsid w:val="00C023DC"/>
    <w:rsid w:val="00C02BED"/>
    <w:rsid w:val="00C05548"/>
    <w:rsid w:val="00C0754E"/>
    <w:rsid w:val="00C07B27"/>
    <w:rsid w:val="00C07DDD"/>
    <w:rsid w:val="00C139BA"/>
    <w:rsid w:val="00C20594"/>
    <w:rsid w:val="00C225A8"/>
    <w:rsid w:val="00C231BE"/>
    <w:rsid w:val="00C243CD"/>
    <w:rsid w:val="00C24770"/>
    <w:rsid w:val="00C302D2"/>
    <w:rsid w:val="00C33D57"/>
    <w:rsid w:val="00C3593E"/>
    <w:rsid w:val="00C3692A"/>
    <w:rsid w:val="00C410EF"/>
    <w:rsid w:val="00C46532"/>
    <w:rsid w:val="00C47403"/>
    <w:rsid w:val="00C5300F"/>
    <w:rsid w:val="00C53E2D"/>
    <w:rsid w:val="00C55105"/>
    <w:rsid w:val="00C55600"/>
    <w:rsid w:val="00C56550"/>
    <w:rsid w:val="00C572D7"/>
    <w:rsid w:val="00C61D88"/>
    <w:rsid w:val="00C67F4B"/>
    <w:rsid w:val="00C728F6"/>
    <w:rsid w:val="00C85681"/>
    <w:rsid w:val="00C85C34"/>
    <w:rsid w:val="00C9066B"/>
    <w:rsid w:val="00C925E4"/>
    <w:rsid w:val="00CA7616"/>
    <w:rsid w:val="00CB2568"/>
    <w:rsid w:val="00CB3ED6"/>
    <w:rsid w:val="00CB5774"/>
    <w:rsid w:val="00CB5D21"/>
    <w:rsid w:val="00CC066E"/>
    <w:rsid w:val="00CC0C95"/>
    <w:rsid w:val="00CC34E5"/>
    <w:rsid w:val="00CC6D2D"/>
    <w:rsid w:val="00CC72EB"/>
    <w:rsid w:val="00CD05C5"/>
    <w:rsid w:val="00CD4229"/>
    <w:rsid w:val="00CD68F1"/>
    <w:rsid w:val="00CE126E"/>
    <w:rsid w:val="00CE4668"/>
    <w:rsid w:val="00CE4CDA"/>
    <w:rsid w:val="00CF00AC"/>
    <w:rsid w:val="00CF2CD9"/>
    <w:rsid w:val="00CF2DCA"/>
    <w:rsid w:val="00CF5402"/>
    <w:rsid w:val="00D02160"/>
    <w:rsid w:val="00D0520A"/>
    <w:rsid w:val="00D05358"/>
    <w:rsid w:val="00D14E1F"/>
    <w:rsid w:val="00D1518D"/>
    <w:rsid w:val="00D1714E"/>
    <w:rsid w:val="00D23FCF"/>
    <w:rsid w:val="00D2466A"/>
    <w:rsid w:val="00D24891"/>
    <w:rsid w:val="00D259D5"/>
    <w:rsid w:val="00D25E0F"/>
    <w:rsid w:val="00D26444"/>
    <w:rsid w:val="00D3076B"/>
    <w:rsid w:val="00D3615C"/>
    <w:rsid w:val="00D4191E"/>
    <w:rsid w:val="00D5077F"/>
    <w:rsid w:val="00D51CD2"/>
    <w:rsid w:val="00D52F60"/>
    <w:rsid w:val="00D5621E"/>
    <w:rsid w:val="00D566BB"/>
    <w:rsid w:val="00D572E2"/>
    <w:rsid w:val="00D6154E"/>
    <w:rsid w:val="00D617C4"/>
    <w:rsid w:val="00D646B2"/>
    <w:rsid w:val="00D81C29"/>
    <w:rsid w:val="00D8233A"/>
    <w:rsid w:val="00D82D6E"/>
    <w:rsid w:val="00D832A9"/>
    <w:rsid w:val="00D91878"/>
    <w:rsid w:val="00D920A3"/>
    <w:rsid w:val="00D94D0B"/>
    <w:rsid w:val="00D9743E"/>
    <w:rsid w:val="00D977C5"/>
    <w:rsid w:val="00DA7448"/>
    <w:rsid w:val="00DA7978"/>
    <w:rsid w:val="00DA7EDD"/>
    <w:rsid w:val="00DB215F"/>
    <w:rsid w:val="00DB71F1"/>
    <w:rsid w:val="00DC08C8"/>
    <w:rsid w:val="00DC09F0"/>
    <w:rsid w:val="00DD1F91"/>
    <w:rsid w:val="00DD463E"/>
    <w:rsid w:val="00DD704B"/>
    <w:rsid w:val="00DE0AB9"/>
    <w:rsid w:val="00DE2294"/>
    <w:rsid w:val="00DE791F"/>
    <w:rsid w:val="00DF0084"/>
    <w:rsid w:val="00DF26D8"/>
    <w:rsid w:val="00DF7B0B"/>
    <w:rsid w:val="00DF7E8D"/>
    <w:rsid w:val="00E0597F"/>
    <w:rsid w:val="00E06895"/>
    <w:rsid w:val="00E0713E"/>
    <w:rsid w:val="00E122B9"/>
    <w:rsid w:val="00E14FE7"/>
    <w:rsid w:val="00E15081"/>
    <w:rsid w:val="00E171B4"/>
    <w:rsid w:val="00E34D43"/>
    <w:rsid w:val="00E37236"/>
    <w:rsid w:val="00E42158"/>
    <w:rsid w:val="00E4244A"/>
    <w:rsid w:val="00E455B8"/>
    <w:rsid w:val="00E5247C"/>
    <w:rsid w:val="00E61183"/>
    <w:rsid w:val="00E65C64"/>
    <w:rsid w:val="00E674BE"/>
    <w:rsid w:val="00E72F8E"/>
    <w:rsid w:val="00E73B87"/>
    <w:rsid w:val="00E74814"/>
    <w:rsid w:val="00E7672F"/>
    <w:rsid w:val="00E86D79"/>
    <w:rsid w:val="00E872D0"/>
    <w:rsid w:val="00E9264F"/>
    <w:rsid w:val="00E97626"/>
    <w:rsid w:val="00E97B8C"/>
    <w:rsid w:val="00EA0230"/>
    <w:rsid w:val="00EA28E1"/>
    <w:rsid w:val="00EA2DCA"/>
    <w:rsid w:val="00EA358E"/>
    <w:rsid w:val="00EA39BB"/>
    <w:rsid w:val="00EA3B6F"/>
    <w:rsid w:val="00EA50F6"/>
    <w:rsid w:val="00EA57E7"/>
    <w:rsid w:val="00EA6467"/>
    <w:rsid w:val="00EB0B8B"/>
    <w:rsid w:val="00EB2A39"/>
    <w:rsid w:val="00EB619C"/>
    <w:rsid w:val="00EC166B"/>
    <w:rsid w:val="00EC1E6C"/>
    <w:rsid w:val="00EC303F"/>
    <w:rsid w:val="00EC3183"/>
    <w:rsid w:val="00ED03F7"/>
    <w:rsid w:val="00ED1016"/>
    <w:rsid w:val="00ED5317"/>
    <w:rsid w:val="00ED645F"/>
    <w:rsid w:val="00ED65F7"/>
    <w:rsid w:val="00EE2CF3"/>
    <w:rsid w:val="00EE7CBC"/>
    <w:rsid w:val="00EF30AB"/>
    <w:rsid w:val="00EF617D"/>
    <w:rsid w:val="00F04C4F"/>
    <w:rsid w:val="00F05749"/>
    <w:rsid w:val="00F06FDB"/>
    <w:rsid w:val="00F07F9B"/>
    <w:rsid w:val="00F1445C"/>
    <w:rsid w:val="00F164C7"/>
    <w:rsid w:val="00F2100B"/>
    <w:rsid w:val="00F21F17"/>
    <w:rsid w:val="00F2677F"/>
    <w:rsid w:val="00F318AB"/>
    <w:rsid w:val="00F35E5A"/>
    <w:rsid w:val="00F36451"/>
    <w:rsid w:val="00F37F90"/>
    <w:rsid w:val="00F4020B"/>
    <w:rsid w:val="00F423A4"/>
    <w:rsid w:val="00F43473"/>
    <w:rsid w:val="00F4348F"/>
    <w:rsid w:val="00F4475D"/>
    <w:rsid w:val="00F52F0D"/>
    <w:rsid w:val="00F52FF5"/>
    <w:rsid w:val="00F53E91"/>
    <w:rsid w:val="00F55BE0"/>
    <w:rsid w:val="00F645F8"/>
    <w:rsid w:val="00F66ECE"/>
    <w:rsid w:val="00F67F6E"/>
    <w:rsid w:val="00F74C9B"/>
    <w:rsid w:val="00F800D7"/>
    <w:rsid w:val="00F817F5"/>
    <w:rsid w:val="00F8229C"/>
    <w:rsid w:val="00F918E3"/>
    <w:rsid w:val="00F91B62"/>
    <w:rsid w:val="00F95EBA"/>
    <w:rsid w:val="00F97F53"/>
    <w:rsid w:val="00FA166C"/>
    <w:rsid w:val="00FA381B"/>
    <w:rsid w:val="00FA6381"/>
    <w:rsid w:val="00FA6860"/>
    <w:rsid w:val="00FB1989"/>
    <w:rsid w:val="00FB410D"/>
    <w:rsid w:val="00FB619F"/>
    <w:rsid w:val="00FB7143"/>
    <w:rsid w:val="00FB79E4"/>
    <w:rsid w:val="00FC095E"/>
    <w:rsid w:val="00FC2222"/>
    <w:rsid w:val="00FC357E"/>
    <w:rsid w:val="00FC44A4"/>
    <w:rsid w:val="00FC4A7C"/>
    <w:rsid w:val="00FC5A91"/>
    <w:rsid w:val="00FC6DB5"/>
    <w:rsid w:val="00FC70BB"/>
    <w:rsid w:val="00FC7FCD"/>
    <w:rsid w:val="00FD22B9"/>
    <w:rsid w:val="00FD4C5B"/>
    <w:rsid w:val="00FD6CF1"/>
    <w:rsid w:val="00FD75B5"/>
    <w:rsid w:val="00FE017F"/>
    <w:rsid w:val="00FE1FB6"/>
    <w:rsid w:val="00FE38E9"/>
    <w:rsid w:val="00FE3B14"/>
    <w:rsid w:val="00FE4D05"/>
    <w:rsid w:val="00FE73C1"/>
    <w:rsid w:val="00FF0D7E"/>
    <w:rsid w:val="00FF0EEE"/>
    <w:rsid w:val="00FF2A42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3A78E"/>
  <w15:docId w15:val="{E334FD0D-3687-4790-A3F2-2852CEC8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6E2EFA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3D24B4"/>
    <w:pPr>
      <w:suppressAutoHyphens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Menzionenonrisolta">
    <w:name w:val="Unresolved Mention"/>
    <w:basedOn w:val="Carpredefinitoparagrafo"/>
    <w:uiPriority w:val="99"/>
    <w:semiHidden/>
    <w:unhideWhenUsed/>
    <w:rsid w:val="00C139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6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82B7AE-25A5-405D-AAA6-EAAE1FA74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676</Words>
  <Characters>5124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5789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Giovanna CUCCARO</cp:lastModifiedBy>
  <cp:revision>6</cp:revision>
  <cp:lastPrinted>2020-02-24T13:03:00Z</cp:lastPrinted>
  <dcterms:created xsi:type="dcterms:W3CDTF">2024-04-10T14:27:00Z</dcterms:created>
  <dcterms:modified xsi:type="dcterms:W3CDTF">2024-04-18T15:30:00Z</dcterms:modified>
</cp:coreProperties>
</file>