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54531C07" w:rsidR="00DD1F91" w:rsidRDefault="002D473A" w:rsidP="00EC3183">
      <w:pPr>
        <w:jc w:val="both"/>
        <w:rPr>
          <w:noProof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136716F5" w14:textId="45824408" w:rsidR="001B5DEC" w:rsidRDefault="001B5DEC" w:rsidP="00EC3183">
      <w:pPr>
        <w:jc w:val="both"/>
        <w:rPr>
          <w:sz w:val="16"/>
          <w:szCs w:val="16"/>
        </w:rPr>
      </w:pPr>
    </w:p>
    <w:p w14:paraId="3178CFF5" w14:textId="450E3022" w:rsidR="001B5DEC" w:rsidRDefault="001B5DEC" w:rsidP="001B5DEC">
      <w:pPr>
        <w:jc w:val="center"/>
        <w:rPr>
          <w:sz w:val="16"/>
          <w:szCs w:val="16"/>
        </w:rPr>
      </w:pPr>
      <w:r w:rsidRPr="00AF4BC6">
        <w:rPr>
          <w:noProof/>
        </w:rPr>
        <w:drawing>
          <wp:inline distT="0" distB="0" distL="0" distR="0" wp14:anchorId="4C5966B0" wp14:editId="1CC53BB7">
            <wp:extent cx="5991225" cy="4476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DC7E9" w14:textId="77777777" w:rsidR="00F817F5" w:rsidRDefault="00F817F5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FC0B169" w14:textId="77777777" w:rsidR="00F318AB" w:rsidRDefault="00F318AB" w:rsidP="00F318AB">
      <w:pPr>
        <w:jc w:val="both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bookmarkStart w:id="0" w:name="_Hlk161742421"/>
    </w:p>
    <w:p w14:paraId="63ABD924" w14:textId="3EB77999" w:rsidR="00F318AB" w:rsidRPr="0022484E" w:rsidRDefault="00F318AB" w:rsidP="00F318AB">
      <w:pPr>
        <w:jc w:val="both"/>
        <w:rPr>
          <w:sz w:val="24"/>
          <w:szCs w:val="24"/>
        </w:rPr>
      </w:pPr>
      <w:proofErr w:type="gramStart"/>
      <w:r w:rsidRPr="00B208E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CNP</w:t>
      </w:r>
      <w:r w:rsidRPr="007C3F7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Pr="00F65C31">
        <w:rPr>
          <w:b/>
          <w:bCs/>
          <w:sz w:val="24"/>
          <w:szCs w:val="24"/>
        </w:rPr>
        <w:t>MOIC83900V - M4C1I2.1-2023-1222-P-43353</w:t>
      </w:r>
      <w:r>
        <w:rPr>
          <w:sz w:val="24"/>
          <w:szCs w:val="24"/>
        </w:rPr>
        <w:t xml:space="preserve"> - Titolo </w:t>
      </w:r>
      <w:r w:rsidRPr="00F65C31">
        <w:rPr>
          <w:b/>
          <w:bCs/>
          <w:sz w:val="24"/>
          <w:szCs w:val="24"/>
        </w:rPr>
        <w:t>Digital school</w:t>
      </w:r>
    </w:p>
    <w:p w14:paraId="52B630D7" w14:textId="327C7E20" w:rsidR="00F318AB" w:rsidRDefault="00F318AB" w:rsidP="00F318AB">
      <w:pPr>
        <w:jc w:val="both"/>
        <w:rPr>
          <w:b/>
          <w:bCs/>
          <w:sz w:val="24"/>
          <w:szCs w:val="24"/>
        </w:rPr>
      </w:pPr>
      <w:r w:rsidRPr="00B208E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CUP: </w:t>
      </w:r>
      <w:r w:rsidRPr="00F65C31">
        <w:rPr>
          <w:b/>
          <w:bCs/>
          <w:sz w:val="24"/>
          <w:szCs w:val="24"/>
        </w:rPr>
        <w:t>C94D23002210006</w:t>
      </w:r>
      <w:bookmarkEnd w:id="0"/>
    </w:p>
    <w:p w14:paraId="6CFF592E" w14:textId="77777777" w:rsidR="00F318AB" w:rsidRPr="0022484E" w:rsidRDefault="00F318AB" w:rsidP="00F318AB">
      <w:pPr>
        <w:jc w:val="both"/>
        <w:rPr>
          <w:sz w:val="24"/>
          <w:szCs w:val="24"/>
        </w:rPr>
      </w:pPr>
    </w:p>
    <w:p w14:paraId="60DBF511" w14:textId="7089F001" w:rsidR="00703338" w:rsidRPr="00C20594" w:rsidRDefault="00703338" w:rsidP="00600AD1">
      <w:pPr>
        <w:spacing w:line="276" w:lineRule="auto"/>
        <w:jc w:val="center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EB619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5FAC6BC8" w:rsidR="00703338" w:rsidRPr="00C20594" w:rsidRDefault="00703338" w:rsidP="00600AD1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  <w:r w:rsidR="00600AD1">
        <w:rPr>
          <w:rFonts w:asciiTheme="minorHAnsi" w:eastAsiaTheme="minorEastAsia" w:hAnsiTheme="minorHAnsi" w:cstheme="minorHAnsi"/>
          <w:sz w:val="22"/>
          <w:szCs w:val="22"/>
        </w:rPr>
        <w:t xml:space="preserve"> IC CARPI 3</w:t>
      </w:r>
    </w:p>
    <w:p w14:paraId="1691C046" w14:textId="77777777" w:rsidR="00600AD1" w:rsidRDefault="00600AD1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0CE0F8BF" w14:textId="74AFC7D2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5C8CD1A6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843"/>
        <w:gridCol w:w="1276"/>
      </w:tblGrid>
      <w:tr w:rsidR="00AF175A" w:rsidRPr="00C20594" w14:paraId="4144DFC7" w14:textId="186C5DD2" w:rsidTr="00E97B8C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E59C4C" w14:textId="77777777" w:rsidR="00AF175A" w:rsidRPr="00C20594" w:rsidRDefault="00AF175A" w:rsidP="00492B10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6CAA1401" w14:textId="27BD1559" w:rsidR="00AF175A" w:rsidRDefault="00AF175A" w:rsidP="00492B10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057FD4F" w14:textId="31144990" w:rsidR="00AF175A" w:rsidRDefault="00AF175A" w:rsidP="00FF2A42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Preferenza</w:t>
            </w:r>
          </w:p>
        </w:tc>
      </w:tr>
      <w:tr w:rsidR="00AF175A" w:rsidRPr="00C20594" w14:paraId="001681C4" w14:textId="77777777" w:rsidTr="00E97B8C">
        <w:trPr>
          <w:trHeight w:val="69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8E7B" w14:textId="49C4B4E9" w:rsidR="00E97B8C" w:rsidRDefault="00E97B8C" w:rsidP="00734F76">
            <w:pPr>
              <w:pStyle w:val="TableParagraph"/>
              <w:spacing w:before="25"/>
              <w:ind w:right="579"/>
            </w:pPr>
            <w:r w:rsidRPr="00E97B8C">
              <w:t xml:space="preserve">Percorso di transizione digitale, tematica_______ </w:t>
            </w:r>
          </w:p>
          <w:p w14:paraId="27B89E54" w14:textId="0A9A5DC1" w:rsidR="00E97B8C" w:rsidRPr="00022BB3" w:rsidRDefault="00E97B8C" w:rsidP="00734F76">
            <w:pPr>
              <w:pStyle w:val="TableParagraph"/>
              <w:spacing w:before="25"/>
              <w:ind w:right="579"/>
            </w:pPr>
            <w:r w:rsidRPr="00E97B8C">
              <w:t>Destinatari_______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EC6B1" w14:textId="77777777" w:rsidR="00AF175A" w:rsidRPr="00C20594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74E8DE" w14:textId="77777777" w:rsidR="00AF175A" w:rsidRPr="00C20594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F175A" w:rsidRPr="00C20594" w14:paraId="4E6F8A1A" w14:textId="77777777" w:rsidTr="00E97B8C">
        <w:trPr>
          <w:trHeight w:val="56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3DAF" w14:textId="2EB89A9D" w:rsidR="00E97B8C" w:rsidRPr="00E97B8C" w:rsidRDefault="00E97B8C" w:rsidP="00E97B8C">
            <w:pPr>
              <w:pStyle w:val="TableParagraph"/>
            </w:pPr>
            <w:r w:rsidRPr="00E97B8C">
              <w:t xml:space="preserve">Percorso di transizione digitale, tematica_______ </w:t>
            </w:r>
          </w:p>
          <w:p w14:paraId="194827C9" w14:textId="4EC8DB85" w:rsidR="00AF175A" w:rsidRPr="00022BB3" w:rsidRDefault="00E97B8C" w:rsidP="00E97B8C">
            <w:pPr>
              <w:pStyle w:val="TableParagraph"/>
            </w:pPr>
            <w:r w:rsidRPr="00E97B8C">
              <w:t>Destinatari_______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AFD33" w14:textId="77777777" w:rsidR="00AF175A" w:rsidRPr="00C20594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8B34A6" w14:textId="77777777" w:rsidR="00AF175A" w:rsidRPr="00C20594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F175A" w:rsidRPr="00C20594" w14:paraId="6D6EC914" w14:textId="77777777" w:rsidTr="00E97B8C">
        <w:trPr>
          <w:trHeight w:val="65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1272" w14:textId="53E3A694" w:rsidR="00E97B8C" w:rsidRPr="00E97B8C" w:rsidRDefault="00E97B8C" w:rsidP="00E97B8C">
            <w:pPr>
              <w:pStyle w:val="TableParagraph"/>
              <w:rPr>
                <w:rFonts w:asciiTheme="minorHAnsi" w:eastAsia="Arial" w:hAnsiTheme="minorHAnsi" w:cs="Arial"/>
              </w:rPr>
            </w:pPr>
            <w:r w:rsidRPr="00E97B8C">
              <w:rPr>
                <w:rFonts w:asciiTheme="minorHAnsi" w:eastAsia="Arial" w:hAnsiTheme="minorHAnsi" w:cs="Arial"/>
              </w:rPr>
              <w:t xml:space="preserve">Percorso di transizione digitale, tematica_______ </w:t>
            </w:r>
          </w:p>
          <w:p w14:paraId="4BD9FF1D" w14:textId="5F7A633D" w:rsidR="00AF175A" w:rsidRPr="006F7FE4" w:rsidRDefault="00E97B8C" w:rsidP="00E97B8C">
            <w:pPr>
              <w:pStyle w:val="TableParagraph"/>
              <w:rPr>
                <w:rFonts w:asciiTheme="minorHAnsi" w:eastAsia="Arial" w:hAnsiTheme="minorHAnsi" w:cs="Arial"/>
              </w:rPr>
            </w:pPr>
            <w:r w:rsidRPr="00E97B8C">
              <w:rPr>
                <w:rFonts w:asciiTheme="minorHAnsi" w:eastAsia="Arial" w:hAnsiTheme="minorHAnsi" w:cs="Arial"/>
              </w:rPr>
              <w:t>Destinatari_______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CDD19" w14:textId="77777777" w:rsidR="00AF175A" w:rsidRPr="00C20594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44AB5D" w14:textId="77777777" w:rsidR="00AF175A" w:rsidRPr="00C20594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F175A" w:rsidRPr="00C20594" w14:paraId="57AD7938" w14:textId="77777777" w:rsidTr="00E97B8C">
        <w:trPr>
          <w:trHeight w:val="64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2783" w14:textId="761728CD" w:rsidR="00AF175A" w:rsidRPr="006F7FE4" w:rsidRDefault="00E97B8C" w:rsidP="00734F76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 w:rsidRPr="00E97B8C">
              <w:rPr>
                <w:rFonts w:asciiTheme="minorHAnsi" w:eastAsia="Arial" w:hAnsiTheme="minorHAnsi" w:cs="Arial"/>
              </w:rPr>
              <w:t>Percorso di formazione sul campo, tematica_______ Destinatari_______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CB1BE" w14:textId="77777777" w:rsidR="00AF175A" w:rsidRPr="00C20594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4FBA5E" w14:textId="77777777" w:rsidR="00AF175A" w:rsidRPr="00C20594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F175A" w:rsidRPr="00C20594" w14:paraId="0D0C602D" w14:textId="77777777" w:rsidTr="00E97B8C">
        <w:trPr>
          <w:trHeight w:val="59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B00A" w14:textId="1F5706E0" w:rsidR="00AF175A" w:rsidRPr="006F7FE4" w:rsidRDefault="00E97B8C" w:rsidP="00734F76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 w:rsidRPr="00E97B8C">
              <w:rPr>
                <w:rFonts w:asciiTheme="minorHAnsi" w:eastAsia="Arial" w:hAnsiTheme="minorHAnsi" w:cs="Arial"/>
              </w:rPr>
              <w:t>Percorso di formazione sul campo, tematica_______ Destinatari_______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05E86" w14:textId="77777777" w:rsidR="00AF175A" w:rsidRPr="00C20594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D43BF0" w14:textId="77777777" w:rsidR="00AF175A" w:rsidRPr="00C20594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F175A" w:rsidRPr="00C20594" w14:paraId="09CA8BCA" w14:textId="77777777" w:rsidTr="00E97B8C">
        <w:trPr>
          <w:trHeight w:val="69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EDD" w14:textId="58A0996A" w:rsidR="00AF175A" w:rsidRPr="006F7FE4" w:rsidRDefault="00E97B8C" w:rsidP="00734F76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 w:rsidRPr="00E97B8C">
              <w:rPr>
                <w:rFonts w:asciiTheme="minorHAnsi" w:eastAsia="Arial" w:hAnsiTheme="minorHAnsi" w:cs="Arial"/>
              </w:rPr>
              <w:t>Percorso di formazione sul campo, tematica_______ Destinatari_______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77222" w14:textId="77777777" w:rsidR="00AF175A" w:rsidRPr="00C20594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2991C8" w14:textId="77777777" w:rsidR="00AF175A" w:rsidRPr="00C20594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28BB110D" w14:textId="77777777" w:rsidR="00600AD1" w:rsidRDefault="00600AD1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bookmarkStart w:id="1" w:name="_Hlk161316080"/>
    </w:p>
    <w:p w14:paraId="35527335" w14:textId="1C73FCEF" w:rsidR="00F67F6E" w:rsidRPr="00734F76" w:rsidRDefault="00734F76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(</w:t>
      </w:r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In relazione alla colonna preferenza inserire un valore da 1 a __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gramStart"/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-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.</w:t>
      </w:r>
      <w:proofErr w:type="gramEnd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Il valore 1 corrisponde alla preferenza maggiore)</w:t>
      </w:r>
    </w:p>
    <w:p w14:paraId="089080D3" w14:textId="76C94781" w:rsidR="00734F76" w:rsidRDefault="00734F76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2C9047E" w14:textId="0FBE4335" w:rsidR="00600AD1" w:rsidRDefault="00600AD1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250BFE" w14:textId="1B613A41" w:rsidR="00600AD1" w:rsidRDefault="00600AD1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049E6F" w14:textId="77777777" w:rsidR="00600AD1" w:rsidRDefault="00600AD1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1"/>
    <w:p w14:paraId="0E2B3F0C" w14:textId="7256D75A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2357EFE" w14:textId="2EA4EEE4" w:rsidR="009E45B1" w:rsidRPr="00EA57E7" w:rsidRDefault="00703338" w:rsidP="009E45B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0EBD8A0" w14:textId="27C118F1" w:rsidR="0004033D" w:rsidRPr="006C10F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B0C6F59" w14:textId="79416466" w:rsidR="009E45B1" w:rsidRPr="00C20594" w:rsidRDefault="009E45B1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7DF0B9D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2" w:name="_GoBack"/>
      <w:bookmarkEnd w:id="2"/>
    </w:p>
    <w:sectPr w:rsidR="00703338" w:rsidSect="0020567C">
      <w:footerReference w:type="even" r:id="rId9"/>
      <w:footerReference w:type="default" r:id="rId10"/>
      <w:pgSz w:w="11907" w:h="16839" w:code="9"/>
      <w:pgMar w:top="284" w:right="1134" w:bottom="993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B186F" w14:textId="77777777" w:rsidR="00492B10" w:rsidRDefault="00492B10">
      <w:r>
        <w:separator/>
      </w:r>
    </w:p>
  </w:endnote>
  <w:endnote w:type="continuationSeparator" w:id="0">
    <w:p w14:paraId="17FE2D89" w14:textId="77777777" w:rsidR="00492B10" w:rsidRDefault="0049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492B10" w:rsidRDefault="00492B1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492B10" w:rsidRDefault="00492B10">
    <w:pPr>
      <w:pStyle w:val="Pidipagina"/>
    </w:pPr>
  </w:p>
  <w:p w14:paraId="055F06A6" w14:textId="77777777" w:rsidR="00492B10" w:rsidRDefault="00492B10"/>
  <w:p w14:paraId="7982F905" w14:textId="77777777" w:rsidR="00492B10" w:rsidRDefault="00492B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492B10" w:rsidRDefault="00492B1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492B10" w:rsidRDefault="00492B10">
    <w:pPr>
      <w:pStyle w:val="Pidipagina"/>
    </w:pPr>
  </w:p>
  <w:p w14:paraId="17DE312E" w14:textId="77777777" w:rsidR="00492B10" w:rsidRDefault="00492B10"/>
  <w:p w14:paraId="2BBCCEC0" w14:textId="77777777" w:rsidR="00492B10" w:rsidRDefault="00492B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E42F3" w14:textId="77777777" w:rsidR="00492B10" w:rsidRDefault="00492B10">
      <w:r>
        <w:separator/>
      </w:r>
    </w:p>
  </w:footnote>
  <w:footnote w:type="continuationSeparator" w:id="0">
    <w:p w14:paraId="48DDC6FF" w14:textId="77777777" w:rsidR="00492B10" w:rsidRDefault="0049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2554"/>
    <w:multiLevelType w:val="hybridMultilevel"/>
    <w:tmpl w:val="5BEE3B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8"/>
  </w:num>
  <w:num w:numId="9">
    <w:abstractNumId w:val="14"/>
  </w:num>
  <w:num w:numId="10">
    <w:abstractNumId w:val="41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7"/>
  </w:num>
  <w:num w:numId="19">
    <w:abstractNumId w:val="3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31"/>
  </w:num>
  <w:num w:numId="25">
    <w:abstractNumId w:val="13"/>
  </w:num>
  <w:num w:numId="26">
    <w:abstractNumId w:val="34"/>
  </w:num>
  <w:num w:numId="27">
    <w:abstractNumId w:val="22"/>
  </w:num>
  <w:num w:numId="28">
    <w:abstractNumId w:val="30"/>
  </w:num>
  <w:num w:numId="29">
    <w:abstractNumId w:val="35"/>
  </w:num>
  <w:num w:numId="30">
    <w:abstractNumId w:val="37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9"/>
  </w:num>
  <w:num w:numId="34">
    <w:abstractNumId w:val="36"/>
  </w:num>
  <w:num w:numId="35">
    <w:abstractNumId w:val="25"/>
  </w:num>
  <w:num w:numId="36">
    <w:abstractNumId w:val="24"/>
  </w:num>
  <w:num w:numId="37">
    <w:abstractNumId w:val="17"/>
  </w:num>
  <w:num w:numId="38">
    <w:abstractNumId w:val="19"/>
  </w:num>
  <w:num w:numId="39">
    <w:abstractNumId w:val="33"/>
  </w:num>
  <w:num w:numId="40">
    <w:abstractNumId w:val="11"/>
  </w:num>
  <w:num w:numId="41">
    <w:abstractNumId w:val="40"/>
  </w:num>
  <w:num w:numId="42">
    <w:abstractNumId w:val="1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1778E"/>
    <w:rsid w:val="00021EB3"/>
    <w:rsid w:val="00022B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6EF0"/>
    <w:rsid w:val="0007706B"/>
    <w:rsid w:val="0008242F"/>
    <w:rsid w:val="00082B3F"/>
    <w:rsid w:val="000857C6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2B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0502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5DEC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567C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1F85"/>
    <w:rsid w:val="002E5DB6"/>
    <w:rsid w:val="002F49B3"/>
    <w:rsid w:val="002F66C4"/>
    <w:rsid w:val="00300253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939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34CF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75783"/>
    <w:rsid w:val="00484CE2"/>
    <w:rsid w:val="00485D17"/>
    <w:rsid w:val="004914CB"/>
    <w:rsid w:val="00492B10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2DA1"/>
    <w:rsid w:val="00576F0F"/>
    <w:rsid w:val="00581E1C"/>
    <w:rsid w:val="00583A1F"/>
    <w:rsid w:val="00584195"/>
    <w:rsid w:val="00585647"/>
    <w:rsid w:val="00585A3D"/>
    <w:rsid w:val="00585C3D"/>
    <w:rsid w:val="00591CC1"/>
    <w:rsid w:val="0059641C"/>
    <w:rsid w:val="005A3269"/>
    <w:rsid w:val="005A4B10"/>
    <w:rsid w:val="005A5AB6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0AD1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56BE3"/>
    <w:rsid w:val="00660340"/>
    <w:rsid w:val="0066271B"/>
    <w:rsid w:val="00663BD8"/>
    <w:rsid w:val="006648CD"/>
    <w:rsid w:val="006658F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08A5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837"/>
    <w:rsid w:val="006E4E92"/>
    <w:rsid w:val="006F05B1"/>
    <w:rsid w:val="006F5F2C"/>
    <w:rsid w:val="00700045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4F76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35CC"/>
    <w:rsid w:val="007C4C5B"/>
    <w:rsid w:val="007D302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0B86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221"/>
    <w:rsid w:val="00923596"/>
    <w:rsid w:val="009246DD"/>
    <w:rsid w:val="00926E3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9F5676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372B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353A"/>
    <w:rsid w:val="00AD540E"/>
    <w:rsid w:val="00AE366E"/>
    <w:rsid w:val="00AE6A54"/>
    <w:rsid w:val="00AF175A"/>
    <w:rsid w:val="00AF52DE"/>
    <w:rsid w:val="00B00B0E"/>
    <w:rsid w:val="00B00E23"/>
    <w:rsid w:val="00B037E8"/>
    <w:rsid w:val="00B03CC7"/>
    <w:rsid w:val="00B03CC9"/>
    <w:rsid w:val="00B05C53"/>
    <w:rsid w:val="00B0698C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439D"/>
    <w:rsid w:val="00B53156"/>
    <w:rsid w:val="00B63F50"/>
    <w:rsid w:val="00B65801"/>
    <w:rsid w:val="00B671DC"/>
    <w:rsid w:val="00B833F2"/>
    <w:rsid w:val="00B87A3D"/>
    <w:rsid w:val="00B90CAE"/>
    <w:rsid w:val="00B92B95"/>
    <w:rsid w:val="00B95869"/>
    <w:rsid w:val="00BA0533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0C15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139BA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85C34"/>
    <w:rsid w:val="00C9066B"/>
    <w:rsid w:val="00C925E4"/>
    <w:rsid w:val="00CA7616"/>
    <w:rsid w:val="00CB2568"/>
    <w:rsid w:val="00CB3ED6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33A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C64"/>
    <w:rsid w:val="00E674BE"/>
    <w:rsid w:val="00E72F8E"/>
    <w:rsid w:val="00E73B87"/>
    <w:rsid w:val="00E74814"/>
    <w:rsid w:val="00E7672F"/>
    <w:rsid w:val="00E86D79"/>
    <w:rsid w:val="00E872D0"/>
    <w:rsid w:val="00E9264F"/>
    <w:rsid w:val="00E97626"/>
    <w:rsid w:val="00E97B8C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B619C"/>
    <w:rsid w:val="00EC166B"/>
    <w:rsid w:val="00EC1E6C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6FDB"/>
    <w:rsid w:val="00F07F9B"/>
    <w:rsid w:val="00F1445C"/>
    <w:rsid w:val="00F164C7"/>
    <w:rsid w:val="00F2100B"/>
    <w:rsid w:val="00F21F17"/>
    <w:rsid w:val="00F2677F"/>
    <w:rsid w:val="00F318AB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E91"/>
    <w:rsid w:val="00F55BE0"/>
    <w:rsid w:val="00F645F8"/>
    <w:rsid w:val="00F66ECE"/>
    <w:rsid w:val="00F67F6E"/>
    <w:rsid w:val="00F74C9B"/>
    <w:rsid w:val="00F800D7"/>
    <w:rsid w:val="00F817F5"/>
    <w:rsid w:val="00F8229C"/>
    <w:rsid w:val="00F918E3"/>
    <w:rsid w:val="00F91B62"/>
    <w:rsid w:val="00F95EBA"/>
    <w:rsid w:val="00F97F53"/>
    <w:rsid w:val="00FA166C"/>
    <w:rsid w:val="00FA381B"/>
    <w:rsid w:val="00FA6381"/>
    <w:rsid w:val="00FA6860"/>
    <w:rsid w:val="00FB1989"/>
    <w:rsid w:val="00FB410D"/>
    <w:rsid w:val="00FB619F"/>
    <w:rsid w:val="00FB7143"/>
    <w:rsid w:val="00FB79E4"/>
    <w:rsid w:val="00FC095E"/>
    <w:rsid w:val="00FC2222"/>
    <w:rsid w:val="00FC357E"/>
    <w:rsid w:val="00FC44A4"/>
    <w:rsid w:val="00FC4A7C"/>
    <w:rsid w:val="00FC5A91"/>
    <w:rsid w:val="00FC6DB5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E73C1"/>
    <w:rsid w:val="00FF0D7E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C1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5344D-ED13-49C8-AC2C-60CFB98C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dsga@dcarpi3.local</cp:lastModifiedBy>
  <cp:revision>3</cp:revision>
  <cp:lastPrinted>2020-02-24T13:03:00Z</cp:lastPrinted>
  <dcterms:created xsi:type="dcterms:W3CDTF">2024-03-19T13:12:00Z</dcterms:created>
  <dcterms:modified xsi:type="dcterms:W3CDTF">2024-03-19T13:14:00Z</dcterms:modified>
</cp:coreProperties>
</file>