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57957B3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69461D6" w14:textId="77777777" w:rsidR="00A17DE0" w:rsidRDefault="00A17DE0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CDAD221" w14:textId="553927A1" w:rsidR="00A17DE0" w:rsidRDefault="00A17DE0" w:rsidP="00A17DE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AF4BC6">
        <w:rPr>
          <w:noProof/>
        </w:rPr>
        <w:drawing>
          <wp:inline distT="0" distB="0" distL="0" distR="0" wp14:anchorId="0CB2276E" wp14:editId="299F5591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3DF7" w14:textId="462BC426" w:rsidR="00DB696A" w:rsidRDefault="00DB696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810C664" w14:textId="3E0D1412" w:rsidR="00DB696A" w:rsidRDefault="00DB696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6C7DE9E" w14:textId="77777777" w:rsidR="00DB696A" w:rsidRDefault="00DB696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E7CBC" w14:paraId="7205C678" w14:textId="77777777" w:rsidTr="006F1E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C91A" w14:textId="1F676256" w:rsidR="00EE7CBC" w:rsidRDefault="00EE7CBC" w:rsidP="006F1ED6">
            <w:pPr>
              <w:jc w:val="center"/>
              <w:rPr>
                <w:b/>
                <w:sz w:val="24"/>
                <w:szCs w:val="24"/>
              </w:rPr>
            </w:pPr>
            <w:bookmarkStart w:id="0" w:name="_Hlk158579369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  <w:r w:rsidR="008C6F3B">
              <w:rPr>
                <w:b/>
                <w:sz w:val="24"/>
                <w:szCs w:val="24"/>
              </w:rPr>
              <w:t xml:space="preserve"> </w:t>
            </w:r>
          </w:p>
          <w:p w14:paraId="53C97120" w14:textId="21769C06" w:rsidR="008C6F3B" w:rsidRDefault="008C6F3B" w:rsidP="008C6F3B">
            <w:pPr>
              <w:widowControl w:val="0"/>
              <w:suppressAutoHyphens/>
              <w:autoSpaceDE w:val="0"/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bookmarkStart w:id="1" w:name="_GoBack"/>
            <w:bookmarkEnd w:id="1"/>
            <w:r w:rsidRPr="008C6F3B">
              <w:rPr>
                <w:rFonts w:asciiTheme="minorHAnsi" w:eastAsiaTheme="minorEastAsia" w:hAnsiTheme="minorHAnsi" w:cstheme="minorHAnsi"/>
                <w:sz w:val="22"/>
                <w:szCs w:val="22"/>
                <w:lang w:eastAsia="ar-SA"/>
              </w:rPr>
              <w:t>FIGURE PROFESSIONALI INTERNE/ESTERNE PERCORSI DI MENTORING PER L’ORIENTAMENTO AGLI STUDI E ALLE CARRIERE STEM, ANCHE CON IL COINVOLGIMENTO DELLE FAMIGLIE</w:t>
            </w:r>
          </w:p>
        </w:tc>
      </w:tr>
      <w:tr w:rsidR="00EE7CBC" w14:paraId="0C2FEC44" w14:textId="77777777" w:rsidTr="006F1E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6D9017DE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in aggiunta, </w:t>
            </w:r>
            <w:r w:rsidR="009E45B1">
              <w:rPr>
                <w:b/>
                <w:sz w:val="22"/>
                <w:szCs w:val="22"/>
              </w:rPr>
              <w:t xml:space="preserve">per le sole istanze </w:t>
            </w:r>
            <w:r w:rsidR="00EA57E7">
              <w:rPr>
                <w:b/>
                <w:sz w:val="22"/>
                <w:szCs w:val="22"/>
              </w:rPr>
              <w:t>di interno</w:t>
            </w:r>
            <w:r w:rsidR="009E45B1">
              <w:rPr>
                <w:b/>
                <w:sz w:val="22"/>
                <w:szCs w:val="22"/>
              </w:rPr>
              <w:t xml:space="preserve">, </w:t>
            </w:r>
            <w:r w:rsidR="006C10F5">
              <w:rPr>
                <w:b/>
                <w:sz w:val="22"/>
                <w:szCs w:val="22"/>
              </w:rPr>
              <w:t xml:space="preserve">essere docente </w:t>
            </w:r>
            <w:r w:rsidR="009E45B1">
              <w:rPr>
                <w:b/>
                <w:sz w:val="22"/>
                <w:szCs w:val="22"/>
              </w:rPr>
              <w:t>in servizio</w:t>
            </w:r>
            <w:r w:rsidR="006C10F5">
              <w:rPr>
                <w:b/>
                <w:sz w:val="22"/>
                <w:szCs w:val="22"/>
              </w:rPr>
              <w:t xml:space="preserve"> per tutto il periodo dell’incarico</w:t>
            </w:r>
          </w:p>
        </w:tc>
      </w:tr>
      <w:tr w:rsidR="00EE7CBC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6679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A20A9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6F1E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A20A9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D5AABC6" w:rsidR="00EE7CBC" w:rsidRDefault="004729B5" w:rsidP="006F1ED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A20A96" w14:paraId="1EE02A73" w14:textId="77777777" w:rsidTr="004A540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79F6" w14:textId="1A93F485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41AD" w14:textId="06E0E1EC" w:rsidR="00A20A96" w:rsidRPr="00B2753D" w:rsidRDefault="00A20A96" w:rsidP="00A20A9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54B3" w14:textId="23A12CF7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1</w:t>
            </w:r>
            <w:r w:rsidR="004729B5">
              <w:rPr>
                <w:b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427B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30813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53A" w14:textId="77777777" w:rsidR="00A20A96" w:rsidRDefault="00A20A96" w:rsidP="00A20A96">
            <w:pPr>
              <w:snapToGrid w:val="0"/>
            </w:pPr>
          </w:p>
        </w:tc>
      </w:tr>
      <w:tr w:rsidR="00A20A96" w14:paraId="2544E2C3" w14:textId="77777777" w:rsidTr="004A540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B586" w14:textId="00BD63A6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663" w14:textId="0EB248AB" w:rsidR="00A20A96" w:rsidRPr="00B2753D" w:rsidRDefault="00A20A96" w:rsidP="00A20A9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CE79" w14:textId="0CDC3EFF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BD11F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71F2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907" w14:textId="77777777" w:rsidR="00A20A96" w:rsidRDefault="00A20A96" w:rsidP="00A20A96">
            <w:pPr>
              <w:snapToGrid w:val="0"/>
            </w:pPr>
          </w:p>
        </w:tc>
      </w:tr>
      <w:tr w:rsidR="0016323E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31A97ED1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4</w:t>
            </w:r>
            <w:r w:rsidRPr="00B2753D">
              <w:rPr>
                <w:b/>
              </w:rPr>
              <w:t xml:space="preserve">. </w:t>
            </w:r>
            <w:r w:rsidR="00F1350F">
              <w:rPr>
                <w:b/>
              </w:rPr>
              <w:t>LAUREA IN PSICOLOGIA O EQUIVALENTE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6980A81" w:rsidR="0016323E" w:rsidRDefault="00F1350F" w:rsidP="0016323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EA57E7" w14:paraId="5CA9D412" w14:textId="77777777" w:rsidTr="006C10F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8B27" w14:textId="491F3701" w:rsidR="00EA57E7" w:rsidRPr="00B2753D" w:rsidRDefault="00EA57E7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7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TRIENNALE DI COUNSELOR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C088D" w14:textId="5D2561DA" w:rsidR="00EA57E7" w:rsidRDefault="00EA57E7" w:rsidP="0016323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0B13D" w14:textId="77777777" w:rsidR="00EA57E7" w:rsidRDefault="00EA57E7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C247C" w14:textId="77777777" w:rsidR="00EA57E7" w:rsidRDefault="00EA57E7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9326" w14:textId="77777777" w:rsidR="00EA57E7" w:rsidRDefault="00EA57E7" w:rsidP="0016323E">
            <w:pPr>
              <w:snapToGrid w:val="0"/>
            </w:pPr>
          </w:p>
        </w:tc>
      </w:tr>
      <w:tr w:rsidR="00EE7CBC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F0EE2" w14:textId="77777777" w:rsidR="009E45B1" w:rsidRDefault="009E45B1" w:rsidP="006F1ED6">
            <w:pPr>
              <w:rPr>
                <w:b/>
              </w:rPr>
            </w:pPr>
          </w:p>
          <w:p w14:paraId="2FA4694E" w14:textId="7D697DE1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6F1ED6">
            <w:pPr>
              <w:snapToGrid w:val="0"/>
            </w:pPr>
          </w:p>
        </w:tc>
      </w:tr>
      <w:tr w:rsidR="00EE7CBC" w14:paraId="7288282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66C02198" w:rsidR="00EE7CBC" w:rsidRDefault="00EE7CBC" w:rsidP="006F1ED6">
            <w:pPr>
              <w:rPr>
                <w:b/>
              </w:rPr>
            </w:pPr>
            <w:r>
              <w:t xml:space="preserve">Max </w:t>
            </w:r>
            <w:r w:rsidR="00A20A96">
              <w:t>2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24970670" w:rsidR="00EE7CBC" w:rsidRDefault="00EE7CBC" w:rsidP="006F1ED6">
            <w:r>
              <w:rPr>
                <w:b/>
              </w:rPr>
              <w:t xml:space="preserve">5 punti </w:t>
            </w:r>
            <w:proofErr w:type="spellStart"/>
            <w:r w:rsidR="00A20A96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6F1ED6">
            <w:pPr>
              <w:snapToGrid w:val="0"/>
            </w:pPr>
          </w:p>
        </w:tc>
      </w:tr>
      <w:tr w:rsidR="00EE7CBC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26730" w14:textId="77777777" w:rsidR="009E45B1" w:rsidRDefault="009E45B1" w:rsidP="006F1ED6">
            <w:pPr>
              <w:rPr>
                <w:b/>
              </w:rPr>
            </w:pPr>
          </w:p>
          <w:p w14:paraId="22E711FC" w14:textId="03BACE8B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6F1ED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6F1ED6">
            <w:pPr>
              <w:snapToGrid w:val="0"/>
            </w:pPr>
          </w:p>
        </w:tc>
      </w:tr>
      <w:tr w:rsidR="00EE7CBC" w14:paraId="7279A8E6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6B718CB3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</w:t>
            </w:r>
            <w:r w:rsidR="009E45B1">
              <w:rPr>
                <w:b/>
              </w:rPr>
              <w:t xml:space="preserve">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Default="006C10F5" w:rsidP="006F1ED6">
            <w:pPr>
              <w:rPr>
                <w:b/>
              </w:rPr>
            </w:pPr>
            <w:r>
              <w:rPr>
                <w:b/>
              </w:rPr>
              <w:t>2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6F1ED6">
            <w:pPr>
              <w:snapToGrid w:val="0"/>
            </w:pPr>
          </w:p>
        </w:tc>
      </w:tr>
      <w:tr w:rsidR="00EE7CBC" w14:paraId="287A22C9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1DE4462" w14:textId="5EF88E35" w:rsidR="00EE7CBC" w:rsidRDefault="00EE7CBC" w:rsidP="006F1ED6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pubblicazioni</w:t>
            </w:r>
            <w:r w:rsidR="009E45B1">
              <w:rPr>
                <w:b/>
              </w:rPr>
              <w:t>, anche</w:t>
            </w:r>
            <w:r>
              <w:rPr>
                <w:b/>
              </w:rPr>
              <w:t xml:space="preserve"> di corsi di formazione</w:t>
            </w:r>
            <w:r w:rsidR="000B7E48">
              <w:rPr>
                <w:b/>
              </w:rPr>
              <w:t xml:space="preserve"> </w:t>
            </w:r>
            <w:r>
              <w:rPr>
                <w:b/>
              </w:rPr>
              <w:t>online</w:t>
            </w:r>
            <w:r w:rsidR="009E45B1">
              <w:rPr>
                <w:b/>
              </w:rPr>
              <w:t>, inerenti all’argomento della selezione</w:t>
            </w:r>
            <w:r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6F1ED6">
            <w: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00747E3F" w:rsidR="00EE7CBC" w:rsidRDefault="00EE7CBC" w:rsidP="006F1ED6">
            <w:pPr>
              <w:snapToGrid w:val="0"/>
            </w:pPr>
          </w:p>
        </w:tc>
      </w:tr>
      <w:tr w:rsidR="00EE7CBC" w14:paraId="49024B7D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049822C5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</w:t>
            </w:r>
            <w:r w:rsidR="009E45B1">
              <w:rPr>
                <w:b/>
              </w:rPr>
              <w:t>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6836DAA9" w:rsidR="00EE7CBC" w:rsidRDefault="00A20A96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6F1ED6">
            <w:pPr>
              <w:snapToGrid w:val="0"/>
            </w:pPr>
          </w:p>
        </w:tc>
      </w:tr>
      <w:tr w:rsidR="009E45B1" w14:paraId="0E9F719A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85CD" w14:textId="77777777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BA67D94" w14:textId="7BB3EE8C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C661D" w14:textId="172F5D33" w:rsidR="009E45B1" w:rsidRDefault="00A20A96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4E17" w14:textId="5D140A0A" w:rsidR="009E45B1" w:rsidRDefault="00A20A96" w:rsidP="006F1ED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E7CE2" w14:textId="77777777" w:rsidR="009E45B1" w:rsidRDefault="009E45B1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9AA3E" w14:textId="77777777" w:rsidR="009E45B1" w:rsidRDefault="009E45B1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294" w14:textId="77777777" w:rsidR="009E45B1" w:rsidRDefault="009E45B1" w:rsidP="006F1ED6">
            <w:pPr>
              <w:snapToGrid w:val="0"/>
            </w:pPr>
          </w:p>
        </w:tc>
      </w:tr>
      <w:tr w:rsidR="00EE7CBC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6F1E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6F1ED6">
            <w:pPr>
              <w:snapToGrid w:val="0"/>
            </w:pPr>
          </w:p>
        </w:tc>
      </w:tr>
    </w:tbl>
    <w:p w14:paraId="644E1D2D" w14:textId="77777777" w:rsidR="00EE7CBC" w:rsidRDefault="00EE7CB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2189B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7C05FE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342CF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2FB084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6E809688" w14:textId="2A7043A0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</w:t>
      </w:r>
    </w:p>
    <w:p w14:paraId="561BC1C9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EE7CBC" w:rsidRPr="00F1096D" w:rsidSect="00541ECF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7B8C" w14:textId="77777777" w:rsidR="00541ECF" w:rsidRDefault="00541ECF">
      <w:r>
        <w:separator/>
      </w:r>
    </w:p>
  </w:endnote>
  <w:endnote w:type="continuationSeparator" w:id="0">
    <w:p w14:paraId="700E91AF" w14:textId="77777777" w:rsidR="00541ECF" w:rsidRDefault="0054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49F4" w14:textId="77777777" w:rsidR="00541ECF" w:rsidRDefault="00541ECF">
      <w:r>
        <w:separator/>
      </w:r>
    </w:p>
  </w:footnote>
  <w:footnote w:type="continuationSeparator" w:id="0">
    <w:p w14:paraId="1FEB155F" w14:textId="77777777" w:rsidR="00541ECF" w:rsidRDefault="0054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1"/>
  </w:num>
  <w:num w:numId="27">
    <w:abstractNumId w:val="20"/>
  </w:num>
  <w:num w:numId="28">
    <w:abstractNumId w:val="28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C0C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CBF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3F6B1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1ECF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0F20"/>
    <w:rsid w:val="00576F0F"/>
    <w:rsid w:val="00581E1C"/>
    <w:rsid w:val="00583A1F"/>
    <w:rsid w:val="00584195"/>
    <w:rsid w:val="0058455E"/>
    <w:rsid w:val="00585647"/>
    <w:rsid w:val="00585A3D"/>
    <w:rsid w:val="00585B8B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0E06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4D0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4259"/>
    <w:rsid w:val="007B4C06"/>
    <w:rsid w:val="007B59D8"/>
    <w:rsid w:val="007C09AC"/>
    <w:rsid w:val="007C253D"/>
    <w:rsid w:val="007C4C5B"/>
    <w:rsid w:val="007D3843"/>
    <w:rsid w:val="007D74F4"/>
    <w:rsid w:val="007D7C11"/>
    <w:rsid w:val="007E040F"/>
    <w:rsid w:val="007E0636"/>
    <w:rsid w:val="007E2352"/>
    <w:rsid w:val="007E2389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5F71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C6F3B"/>
    <w:rsid w:val="008D1317"/>
    <w:rsid w:val="008D736C"/>
    <w:rsid w:val="008E0DE5"/>
    <w:rsid w:val="008E7578"/>
    <w:rsid w:val="008F28B1"/>
    <w:rsid w:val="008F3CD8"/>
    <w:rsid w:val="008F7B5F"/>
    <w:rsid w:val="00901379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17DE0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2D32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5801"/>
    <w:rsid w:val="00B671DC"/>
    <w:rsid w:val="00B67491"/>
    <w:rsid w:val="00B833F2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7475D"/>
    <w:rsid w:val="00C85681"/>
    <w:rsid w:val="00C9066B"/>
    <w:rsid w:val="00C925E4"/>
    <w:rsid w:val="00CA2F1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696A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50F6"/>
    <w:rsid w:val="00EA57E7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0FCD"/>
    <w:rsid w:val="00EF30AB"/>
    <w:rsid w:val="00EF617D"/>
    <w:rsid w:val="00F04C4F"/>
    <w:rsid w:val="00F05749"/>
    <w:rsid w:val="00F07F9B"/>
    <w:rsid w:val="00F1350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1BD3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AA2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C304F-BDBE-4E07-A63D-EA688924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4</cp:revision>
  <cp:lastPrinted>2024-02-20T12:05:00Z</cp:lastPrinted>
  <dcterms:created xsi:type="dcterms:W3CDTF">2024-02-20T12:07:00Z</dcterms:created>
  <dcterms:modified xsi:type="dcterms:W3CDTF">2024-02-20T12:13:00Z</dcterms:modified>
</cp:coreProperties>
</file>