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E2ADAF5" w:rsidR="00DD1F91" w:rsidRDefault="007C3F7C" w:rsidP="007C3F7C">
      <w:pPr>
        <w:jc w:val="center"/>
        <w:rPr>
          <w:sz w:val="16"/>
          <w:szCs w:val="16"/>
        </w:rPr>
      </w:pPr>
      <w:r w:rsidRPr="00AF4BC6">
        <w:rPr>
          <w:noProof/>
        </w:rPr>
        <w:drawing>
          <wp:inline distT="0" distB="0" distL="0" distR="0" wp14:anchorId="622F0184" wp14:editId="405A0E14">
            <wp:extent cx="599122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FD6DB4">
        <w:trPr>
          <w:trHeight w:val="561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E234" w14:textId="089020A0" w:rsidR="00C20594" w:rsidRPr="00FD6DB4" w:rsidRDefault="00C20594" w:rsidP="00FD6DB4">
            <w:pPr>
              <w:jc w:val="center"/>
              <w:rPr>
                <w:b/>
                <w:i/>
                <w:iCs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</w:r>
            <w:r w:rsidRPr="00FD6DB4">
              <w:rPr>
                <w:b/>
                <w:bCs/>
              </w:rPr>
              <w:t xml:space="preserve">ALLEGATO B: </w:t>
            </w:r>
            <w:r w:rsidRPr="00FD6DB4">
              <w:rPr>
                <w:b/>
              </w:rPr>
              <w:t xml:space="preserve">GRIGLIA DI VALUTAZIONE DEI TITOLI PER </w:t>
            </w:r>
            <w:r w:rsidR="005E1D00" w:rsidRPr="00FD6DB4">
              <w:rPr>
                <w:b/>
              </w:rPr>
              <w:t xml:space="preserve">COMPONENTI </w:t>
            </w:r>
            <w:r w:rsidR="00FD6DB4" w:rsidRPr="00FD6DB4">
              <w:rPr>
                <w:b/>
              </w:rPr>
              <w:t>COMUNITA’ DI PRATICHE PER L’APPRENDIMENTO</w:t>
            </w:r>
            <w:r w:rsidR="00E50C85" w:rsidRPr="00FD6DB4">
              <w:rPr>
                <w:b/>
              </w:rPr>
              <w:t xml:space="preserve"> </w:t>
            </w: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42956F6A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 w:rsidR="00FD6DB4">
              <w:rPr>
                <w:b/>
                <w:sz w:val="22"/>
                <w:szCs w:val="22"/>
              </w:rPr>
              <w:t>personale scolastico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4232C2AC" w14:textId="3CB32401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</w:t>
            </w:r>
            <w:r w:rsidR="00566D97">
              <w:rPr>
                <w:b/>
                <w:sz w:val="22"/>
                <w:szCs w:val="22"/>
              </w:rPr>
              <w:t>all’articolo 8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994694E" w14:textId="7E5C88B1" w:rsidR="00C20594" w:rsidRPr="00C20594" w:rsidRDefault="00C20594" w:rsidP="00A04EB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="00D72EEE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C20594" w:rsidRDefault="002F04D0" w:rsidP="00C20594">
            <w:r>
              <w:rPr>
                <w:b/>
              </w:rPr>
              <w:t>1</w:t>
            </w:r>
            <w:r w:rsidR="00C20594"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 w:rsidR="00D72EEE">
              <w:rPr>
                <w:b/>
              </w:rPr>
              <w:t>AL RUOLO SPECIFICO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8B9B672" w14:textId="407C8FE9" w:rsidR="00C20594" w:rsidRPr="00A04EB6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 w:rsidR="00A04EB6"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2F04D0" w:rsidRPr="00C20594" w14:paraId="282BE05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37294382" w:rsidR="002F04D0" w:rsidRPr="00C20594" w:rsidRDefault="002F04D0" w:rsidP="00C20594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351F2B3E" w:rsidR="002F04D0" w:rsidRPr="00C20594" w:rsidRDefault="002F04D0" w:rsidP="00C20594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6411D75E" w:rsidR="002F04D0" w:rsidRDefault="002F04D0" w:rsidP="00C20594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C20594" w:rsidRDefault="002F04D0" w:rsidP="00C20594">
            <w:pPr>
              <w:snapToGrid w:val="0"/>
            </w:pPr>
          </w:p>
        </w:tc>
      </w:tr>
      <w:tr w:rsidR="00C20594" w:rsidRPr="00C20594" w14:paraId="74D6C3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1CFB3D83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C20594" w:rsidRDefault="00C20594" w:rsidP="00C20594"/>
          <w:p w14:paraId="1C7112A9" w14:textId="77777777" w:rsidR="00C20594" w:rsidRPr="00C20594" w:rsidRDefault="00C20594" w:rsidP="00C20594"/>
          <w:p w14:paraId="38E591FF" w14:textId="1884647E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5752486E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2A43F8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04B7CCD5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C20594" w:rsidRDefault="00C20594" w:rsidP="00C20594"/>
          <w:p w14:paraId="349F7FB7" w14:textId="0F7A5012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583F1B9B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754BBAB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 w:rsidR="00A04EB6"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0CAB99F3" w14:textId="460DD7A8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 w:rsidR="00E50C85" w:rsidRPr="0097360E">
              <w:rPr>
                <w:b/>
              </w:rPr>
              <w:t>(</w:t>
            </w:r>
            <w:r w:rsidR="002F04D0" w:rsidRPr="0097360E">
              <w:rPr>
                <w:b/>
              </w:rPr>
              <w:t xml:space="preserve">documentate attraverso esperienze di docente in </w:t>
            </w:r>
            <w:r w:rsidR="002F04D0">
              <w:rPr>
                <w:b/>
              </w:rPr>
              <w:t xml:space="preserve">corsi di formazione </w:t>
            </w:r>
            <w:r w:rsidR="002F04D0" w:rsidRPr="0097360E">
              <w:rPr>
                <w:b/>
              </w:rPr>
              <w:t>min. 6</w:t>
            </w:r>
            <w:r w:rsidR="002F04D0">
              <w:rPr>
                <w:b/>
              </w:rPr>
              <w:t xml:space="preserve"> </w:t>
            </w:r>
            <w:r w:rsidR="002F04D0"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A24DD82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547E73D7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 w:rsidR="00AD21DE">
              <w:rPr>
                <w:b/>
              </w:rPr>
              <w:t xml:space="preserve">ALTRE </w:t>
            </w:r>
            <w:bookmarkStart w:id="0" w:name="_GoBack"/>
            <w:bookmarkEnd w:id="0"/>
            <w:r w:rsidR="002F04D0">
              <w:rPr>
                <w:b/>
              </w:rPr>
              <w:t xml:space="preserve">COMPETENZE </w:t>
            </w:r>
            <w:r w:rsidR="002F04D0" w:rsidRPr="0097360E">
              <w:rPr>
                <w:b/>
              </w:rPr>
              <w:t>SPECIFICHE</w:t>
            </w:r>
            <w:r w:rsidRPr="0097360E">
              <w:rPr>
                <w:b/>
              </w:rPr>
              <w:t xml:space="preserve"> DELL'</w:t>
            </w:r>
          </w:p>
          <w:p w14:paraId="4484B8E1" w14:textId="466FF812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 w:rsidR="00B20D2D">
              <w:rPr>
                <w:b/>
              </w:rPr>
              <w:t>(documentabili)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C20594" w:rsidRPr="00C20594" w:rsidRDefault="00C20594" w:rsidP="00C20594">
            <w:r w:rsidRPr="00C20594">
              <w:t xml:space="preserve">Max </w:t>
            </w:r>
            <w:r w:rsidR="002B13C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231988C4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95054A" w14:textId="77777777" w:rsidTr="00FD6DB4">
        <w:trPr>
          <w:trHeight w:val="449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C20594" w:rsidRDefault="00C20594" w:rsidP="00C20594">
            <w:r w:rsidRPr="00C20594">
              <w:rPr>
                <w:b/>
              </w:rPr>
              <w:t>TOTALE</w:t>
            </w:r>
            <w:r w:rsidR="002B13C0"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C20594" w:rsidRDefault="00C20594" w:rsidP="00C20594">
            <w:pPr>
              <w:snapToGrid w:val="0"/>
            </w:pPr>
          </w:p>
        </w:tc>
      </w:tr>
    </w:tbl>
    <w:p w14:paraId="6E9758E1" w14:textId="65F3F63F" w:rsidR="00F84EAF" w:rsidRPr="00F84EAF" w:rsidRDefault="00F84EAF" w:rsidP="00FD6DB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</w:t>
      </w:r>
    </w:p>
    <w:sectPr w:rsidR="00F84EAF" w:rsidRPr="00F84EAF" w:rsidSect="00FD6DB4">
      <w:footerReference w:type="even" r:id="rId9"/>
      <w:footerReference w:type="default" r:id="rId10"/>
      <w:pgSz w:w="11907" w:h="16839" w:code="9"/>
      <w:pgMar w:top="709" w:right="1134" w:bottom="426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A51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889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5572"/>
    <w:rsid w:val="003B7865"/>
    <w:rsid w:val="003B79E2"/>
    <w:rsid w:val="003C0DE3"/>
    <w:rsid w:val="003C5971"/>
    <w:rsid w:val="003C60F6"/>
    <w:rsid w:val="003C7A75"/>
    <w:rsid w:val="003D4352"/>
    <w:rsid w:val="003D5F0D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27CA5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25B1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1685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3F7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B6C66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1DE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D2D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6DB4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9738-06F1-4986-9677-BC13547E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4</cp:revision>
  <cp:lastPrinted>2024-03-26T07:58:00Z</cp:lastPrinted>
  <dcterms:created xsi:type="dcterms:W3CDTF">2024-03-26T07:57:00Z</dcterms:created>
  <dcterms:modified xsi:type="dcterms:W3CDTF">2024-03-26T08:00:00Z</dcterms:modified>
</cp:coreProperties>
</file>