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5B65" w14:textId="51EDF063" w:rsidR="0015020E" w:rsidRPr="00EC0DFD" w:rsidRDefault="00EC0DFD" w:rsidP="00A5174E">
      <w:pPr>
        <w:ind w:left="-284"/>
        <w:jc w:val="center"/>
        <w:rPr>
          <w:rFonts w:ascii="Arial" w:hAnsi="Arial" w:cs="Arial"/>
          <w:sz w:val="8"/>
          <w:szCs w:val="8"/>
        </w:rPr>
      </w:pPr>
      <w:r>
        <w:rPr>
          <w:noProof/>
        </w:rPr>
        <w:drawing>
          <wp:inline distT="0" distB="0" distL="0" distR="0" wp14:anchorId="1F84A5E6" wp14:editId="01A69D17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 w14:textId="0CF6AEE1" w:rsidR="00EC0DFD" w:rsidRDefault="00EC0DFD" w:rsidP="00EC0DF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03C4361" w14:textId="77777777"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A3486A1" w14:textId="5C1DBA9C" w:rsidR="00EE529E" w:rsidRDefault="00EE529E" w:rsidP="00DC5F63">
      <w:pPr>
        <w:jc w:val="both"/>
        <w:rPr>
          <w:rFonts w:ascii="Calibri" w:hAnsi="Calibri"/>
          <w:sz w:val="22"/>
          <w:szCs w:val="22"/>
        </w:rPr>
      </w:pPr>
    </w:p>
    <w:p w14:paraId="559C0BC2" w14:textId="3EE9F7F7" w:rsidR="00D93FFC" w:rsidRPr="008E0D91" w:rsidRDefault="00D93FFC" w:rsidP="00D93FFC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5E7BE95E" w14:textId="77777777"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52B49776" w14:textId="77777777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5235B50" w14:textId="77777777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872F6E8" w14:textId="555D9B76" w:rsidR="00D93FFC" w:rsidRDefault="00EE529E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CARPI 3</w:t>
      </w:r>
    </w:p>
    <w:p w14:paraId="0321E6C5" w14:textId="77777777" w:rsidR="00EE529E" w:rsidRDefault="00EE529E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D772363" w14:textId="77777777" w:rsidR="00D93FFC" w:rsidRDefault="00D93FFC" w:rsidP="00D93FFC">
      <w:pPr>
        <w:autoSpaceDE w:val="0"/>
        <w:ind w:left="5103"/>
        <w:jc w:val="both"/>
        <w:rPr>
          <w:rFonts w:ascii="Arial" w:hAnsi="Arial" w:cs="Arial"/>
        </w:rPr>
      </w:pPr>
    </w:p>
    <w:p w14:paraId="6F41D0FA" w14:textId="77777777" w:rsidR="00A42701" w:rsidRPr="00CF4340" w:rsidRDefault="00D93FFC" w:rsidP="00A427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A42701" w:rsidRPr="00CF4340">
        <w:rPr>
          <w:rFonts w:asciiTheme="minorHAnsi" w:hAnsiTheme="minorHAnsi" w:cstheme="minorHAnsi"/>
          <w:sz w:val="22"/>
          <w:szCs w:val="22"/>
        </w:rPr>
        <w:t>"COMPETENZE IN GIOCO"</w:t>
      </w:r>
    </w:p>
    <w:p w14:paraId="4AFAF9D6" w14:textId="23D4AB59" w:rsidR="00A42701" w:rsidRDefault="00A42701" w:rsidP="00A427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340">
        <w:rPr>
          <w:rFonts w:asciiTheme="minorHAnsi" w:hAnsiTheme="minorHAnsi" w:cstheme="minorHAnsi"/>
          <w:sz w:val="22"/>
          <w:szCs w:val="22"/>
        </w:rPr>
        <w:t>Codice progetto: ESO4.</w:t>
      </w:r>
      <w:proofErr w:type="gramStart"/>
      <w:r w:rsidRPr="00CF4340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Pr="00CF4340">
        <w:rPr>
          <w:rFonts w:asciiTheme="minorHAnsi" w:hAnsiTheme="minorHAnsi" w:cstheme="minorHAnsi"/>
          <w:sz w:val="22"/>
          <w:szCs w:val="22"/>
        </w:rPr>
        <w:t>4.A-FSEPN-EM-2025-372</w:t>
      </w:r>
      <w:r>
        <w:rPr>
          <w:rFonts w:asciiTheme="minorHAnsi" w:hAnsiTheme="minorHAnsi" w:cstheme="minorHAnsi"/>
          <w:sz w:val="22"/>
          <w:szCs w:val="22"/>
        </w:rPr>
        <w:t xml:space="preserve"> – PN 21 27 PIANO ESTATE</w:t>
      </w:r>
    </w:p>
    <w:p w14:paraId="30BE4774" w14:textId="77777777" w:rsidR="00A42701" w:rsidRPr="00CF4340" w:rsidRDefault="00A42701" w:rsidP="00A427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A522EC" w14:textId="7EB48AE8" w:rsidR="00D93FFC" w:rsidRPr="008E0D91" w:rsidRDefault="00D93FFC" w:rsidP="00A42701">
      <w:pPr>
        <w:autoSpaceDE w:val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0398A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A84523C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537E91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B2B7869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DB73806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8ED1CE3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7A2114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753FCB1" w14:textId="4915E08F" w:rsidR="00D93FFC" w:rsidRDefault="00D93FFC" w:rsidP="00492E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C11F906" w14:textId="1E95AEE2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6F62D79C" w14:textId="3DF66EC3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492EE7" w:rsidRPr="008E0D91" w14:paraId="4B156812" w14:textId="77777777" w:rsidTr="00D56C5C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112CAB6" w14:textId="77777777" w:rsidR="00492EE7" w:rsidRPr="002A03C5" w:rsidRDefault="00492EE7" w:rsidP="00D56C5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8F78DB8" w14:textId="77777777" w:rsidR="00492EE7" w:rsidRPr="002A03C5" w:rsidRDefault="00492EE7" w:rsidP="00D56C5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C04B160" w14:textId="77777777" w:rsidR="00492EE7" w:rsidRPr="002A03C5" w:rsidRDefault="00492EE7" w:rsidP="00D56C5C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492EE7" w14:paraId="3198A16C" w14:textId="77777777" w:rsidTr="00D56C5C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5D39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0FA7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921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492EE7" w14:paraId="28115DB3" w14:textId="77777777" w:rsidTr="00D56C5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7E95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A03C5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E583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7BBB" w14:textId="77777777" w:rsidR="00492EE7" w:rsidRPr="002A03C5" w:rsidRDefault="00492EE7" w:rsidP="00D56C5C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20408AE" w14:textId="5FCDCCE2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539D37D" w14:textId="46735700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566"/>
        <w:gridCol w:w="2693"/>
        <w:gridCol w:w="1559"/>
        <w:gridCol w:w="1843"/>
      </w:tblGrid>
      <w:tr w:rsidR="00492EE7" w14:paraId="6AAC6130" w14:textId="77777777" w:rsidTr="00492EE7">
        <w:trPr>
          <w:jc w:val="center"/>
        </w:trPr>
        <w:tc>
          <w:tcPr>
            <w:tcW w:w="2263" w:type="dxa"/>
          </w:tcPr>
          <w:p w14:paraId="1A9694F8" w14:textId="53E36507" w:rsidR="00492EE7" w:rsidRPr="00492EE7" w:rsidRDefault="00492EE7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Barrare il modulo prescelto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solo per i collaboratori scolastici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51C335AB" w14:textId="77F55A50" w:rsidR="00492EE7" w:rsidRPr="00492EE7" w:rsidRDefault="00492EE7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566" w:type="dxa"/>
            <w:vAlign w:val="center"/>
          </w:tcPr>
          <w:p w14:paraId="48EEB770" w14:textId="77777777" w:rsidR="00492EE7" w:rsidRPr="00492EE7" w:rsidRDefault="00492EE7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  <w:tc>
          <w:tcPr>
            <w:tcW w:w="2693" w:type="dxa"/>
            <w:vAlign w:val="center"/>
          </w:tcPr>
          <w:p w14:paraId="0900271F" w14:textId="77777777" w:rsidR="00492EE7" w:rsidRPr="00492EE7" w:rsidRDefault="00492EE7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Plesso sede svolgimento modulo</w:t>
            </w:r>
          </w:p>
        </w:tc>
        <w:tc>
          <w:tcPr>
            <w:tcW w:w="1559" w:type="dxa"/>
            <w:vAlign w:val="center"/>
          </w:tcPr>
          <w:p w14:paraId="65E98529" w14:textId="77777777" w:rsidR="00492EE7" w:rsidRPr="00492EE7" w:rsidRDefault="00492EE7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1843" w:type="dxa"/>
          </w:tcPr>
          <w:p w14:paraId="4AA658E0" w14:textId="77777777" w:rsidR="00492EE7" w:rsidRPr="00492EE7" w:rsidRDefault="00492EE7" w:rsidP="00D56C5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>Giorni e orario</w:t>
            </w:r>
          </w:p>
        </w:tc>
      </w:tr>
      <w:tr w:rsidR="00492EE7" w:rsidRPr="00113C91" w14:paraId="59CCBBBB" w14:textId="77777777" w:rsidTr="00492EE7">
        <w:trPr>
          <w:trHeight w:val="649"/>
          <w:jc w:val="center"/>
        </w:trPr>
        <w:tc>
          <w:tcPr>
            <w:tcW w:w="2263" w:type="dxa"/>
          </w:tcPr>
          <w:p w14:paraId="5ABA2DA4" w14:textId="77777777" w:rsidR="00492EE7" w:rsidRPr="00113C91" w:rsidRDefault="00492EE7" w:rsidP="00D56C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vAlign w:val="center"/>
          </w:tcPr>
          <w:p w14:paraId="72196A24" w14:textId="1DDDA2C5" w:rsidR="00492EE7" w:rsidRPr="00492EE7" w:rsidRDefault="00492EE7" w:rsidP="00D56C5C">
            <w:pPr>
              <w:rPr>
                <w:rFonts w:ascii="Calibri" w:hAnsi="Calibri" w:cs="Calibri"/>
              </w:rPr>
            </w:pPr>
            <w:r w:rsidRPr="00492EE7">
              <w:rPr>
                <w:rFonts w:ascii="Calibri" w:hAnsi="Calibri" w:cs="Calibri"/>
              </w:rPr>
              <w:t>Apprendi-amo</w:t>
            </w:r>
          </w:p>
        </w:tc>
        <w:tc>
          <w:tcPr>
            <w:tcW w:w="566" w:type="dxa"/>
            <w:vAlign w:val="center"/>
          </w:tcPr>
          <w:p w14:paraId="5409E302" w14:textId="77777777" w:rsidR="00492EE7" w:rsidRPr="00113C91" w:rsidRDefault="00492EE7" w:rsidP="00D56C5C">
            <w:pPr>
              <w:jc w:val="center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60</w:t>
            </w:r>
          </w:p>
        </w:tc>
        <w:tc>
          <w:tcPr>
            <w:tcW w:w="2693" w:type="dxa"/>
            <w:vAlign w:val="center"/>
          </w:tcPr>
          <w:p w14:paraId="1A56AE5A" w14:textId="77777777" w:rsidR="00492EE7" w:rsidRPr="00113C91" w:rsidRDefault="00492EE7" w:rsidP="00D56C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113C91">
              <w:rPr>
                <w:rFonts w:ascii="Calibri" w:hAnsi="Calibri" w:cs="Calibri"/>
                <w:sz w:val="22"/>
                <w:szCs w:val="22"/>
              </w:rPr>
              <w:t>Scuola sec.1° grado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Hack</w:t>
            </w:r>
            <w:proofErr w:type="spellEnd"/>
          </w:p>
        </w:tc>
        <w:tc>
          <w:tcPr>
            <w:tcW w:w="1559" w:type="dxa"/>
            <w:vAlign w:val="center"/>
          </w:tcPr>
          <w:p w14:paraId="0A6B7862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Dal 13/10/2025</w:t>
            </w:r>
          </w:p>
          <w:p w14:paraId="57F5F83B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 xml:space="preserve">Al 12/02/2026 </w:t>
            </w:r>
          </w:p>
        </w:tc>
        <w:tc>
          <w:tcPr>
            <w:tcW w:w="1843" w:type="dxa"/>
          </w:tcPr>
          <w:p w14:paraId="1240C4DB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Lunedì e giovedì dalle ore 14.00 alle ore 16.00</w:t>
            </w:r>
          </w:p>
        </w:tc>
      </w:tr>
      <w:tr w:rsidR="00492EE7" w:rsidRPr="00113C91" w14:paraId="63C34F8E" w14:textId="77777777" w:rsidTr="00492EE7">
        <w:trPr>
          <w:trHeight w:val="584"/>
          <w:jc w:val="center"/>
        </w:trPr>
        <w:tc>
          <w:tcPr>
            <w:tcW w:w="2263" w:type="dxa"/>
          </w:tcPr>
          <w:p w14:paraId="49D676B2" w14:textId="77777777" w:rsidR="00492EE7" w:rsidRPr="00113C91" w:rsidRDefault="00492EE7" w:rsidP="00D56C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vAlign w:val="center"/>
          </w:tcPr>
          <w:p w14:paraId="1E4ADB4A" w14:textId="3375D0C2" w:rsidR="00492EE7" w:rsidRPr="00492EE7" w:rsidRDefault="00492EE7" w:rsidP="00D56C5C">
            <w:pPr>
              <w:rPr>
                <w:rFonts w:ascii="Calibri" w:hAnsi="Calibri" w:cs="Calibri"/>
              </w:rPr>
            </w:pPr>
            <w:r w:rsidRPr="00492EE7">
              <w:rPr>
                <w:rFonts w:ascii="Calibri" w:hAnsi="Calibri" w:cs="Calibri"/>
              </w:rPr>
              <w:t>Apprendi-amo</w:t>
            </w:r>
          </w:p>
        </w:tc>
        <w:tc>
          <w:tcPr>
            <w:tcW w:w="566" w:type="dxa"/>
            <w:vAlign w:val="center"/>
          </w:tcPr>
          <w:p w14:paraId="38CB5E01" w14:textId="77777777" w:rsidR="00492EE7" w:rsidRPr="00113C91" w:rsidRDefault="00492EE7" w:rsidP="00D56C5C">
            <w:pPr>
              <w:jc w:val="center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60</w:t>
            </w:r>
          </w:p>
        </w:tc>
        <w:tc>
          <w:tcPr>
            <w:tcW w:w="2693" w:type="dxa"/>
            <w:vAlign w:val="center"/>
          </w:tcPr>
          <w:p w14:paraId="6CE22813" w14:textId="77777777" w:rsidR="00492EE7" w:rsidRPr="00113C91" w:rsidRDefault="00492EE7" w:rsidP="00D56C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113C91">
              <w:rPr>
                <w:rFonts w:ascii="Calibri" w:hAnsi="Calibri" w:cs="Calibri"/>
                <w:sz w:val="22"/>
                <w:szCs w:val="22"/>
              </w:rPr>
              <w:t>Scuola sec.1° grado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Hack</w:t>
            </w:r>
            <w:proofErr w:type="spellEnd"/>
          </w:p>
        </w:tc>
        <w:tc>
          <w:tcPr>
            <w:tcW w:w="1559" w:type="dxa"/>
            <w:vAlign w:val="center"/>
          </w:tcPr>
          <w:p w14:paraId="3B284754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Dal 16/02/2026 al 6/06/2026</w:t>
            </w:r>
          </w:p>
        </w:tc>
        <w:tc>
          <w:tcPr>
            <w:tcW w:w="1843" w:type="dxa"/>
          </w:tcPr>
          <w:p w14:paraId="1345470C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Lunedì e giovedì dalle ore 14.00 alle ore 16.00</w:t>
            </w:r>
          </w:p>
        </w:tc>
      </w:tr>
      <w:tr w:rsidR="00492EE7" w:rsidRPr="00113C91" w14:paraId="3842EAC4" w14:textId="77777777" w:rsidTr="00492EE7">
        <w:trPr>
          <w:jc w:val="center"/>
        </w:trPr>
        <w:tc>
          <w:tcPr>
            <w:tcW w:w="2263" w:type="dxa"/>
          </w:tcPr>
          <w:p w14:paraId="2FD1EFAC" w14:textId="77777777" w:rsidR="00492EE7" w:rsidRPr="00113C91" w:rsidRDefault="00492EE7" w:rsidP="00D56C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vAlign w:val="center"/>
          </w:tcPr>
          <w:p w14:paraId="56CFDD44" w14:textId="43946ACC" w:rsidR="00492EE7" w:rsidRPr="00492EE7" w:rsidRDefault="00492EE7" w:rsidP="00D56C5C">
            <w:pPr>
              <w:rPr>
                <w:rFonts w:ascii="Calibri" w:hAnsi="Calibri" w:cs="Calibri"/>
              </w:rPr>
            </w:pPr>
            <w:r w:rsidRPr="00492EE7">
              <w:rPr>
                <w:rFonts w:ascii="Calibri" w:hAnsi="Calibri" w:cs="Calibri"/>
              </w:rPr>
              <w:t xml:space="preserve">Speaking English </w:t>
            </w:r>
            <w:proofErr w:type="spellStart"/>
            <w:r w:rsidRPr="00492EE7">
              <w:rPr>
                <w:rFonts w:ascii="Calibri" w:hAnsi="Calibri" w:cs="Calibri"/>
              </w:rPr>
              <w:t>all</w:t>
            </w:r>
            <w:proofErr w:type="spellEnd"/>
            <w:r w:rsidRPr="00492EE7">
              <w:rPr>
                <w:rFonts w:ascii="Calibri" w:hAnsi="Calibri" w:cs="Calibri"/>
              </w:rPr>
              <w:t xml:space="preserve"> </w:t>
            </w:r>
            <w:proofErr w:type="spellStart"/>
            <w:r w:rsidRPr="00492EE7">
              <w:rPr>
                <w:rFonts w:ascii="Calibri" w:hAnsi="Calibri" w:cs="Calibri"/>
              </w:rPr>
              <w:t>togheter</w:t>
            </w:r>
            <w:proofErr w:type="spellEnd"/>
          </w:p>
        </w:tc>
        <w:tc>
          <w:tcPr>
            <w:tcW w:w="566" w:type="dxa"/>
            <w:vAlign w:val="center"/>
          </w:tcPr>
          <w:p w14:paraId="7F685C01" w14:textId="77777777" w:rsidR="00492EE7" w:rsidRPr="00113C91" w:rsidRDefault="00492EE7" w:rsidP="00D56C5C">
            <w:pPr>
              <w:jc w:val="center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30</w:t>
            </w:r>
          </w:p>
        </w:tc>
        <w:tc>
          <w:tcPr>
            <w:tcW w:w="2693" w:type="dxa"/>
            <w:vAlign w:val="center"/>
          </w:tcPr>
          <w:p w14:paraId="619E9E8D" w14:textId="77777777" w:rsidR="00492EE7" w:rsidRPr="00113C91" w:rsidRDefault="00492EE7" w:rsidP="00D56C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113C91">
              <w:rPr>
                <w:rFonts w:ascii="Calibri" w:hAnsi="Calibri" w:cs="Calibri"/>
                <w:sz w:val="22"/>
                <w:szCs w:val="22"/>
              </w:rPr>
              <w:t>Scuola primaria Don Milani</w:t>
            </w:r>
          </w:p>
        </w:tc>
        <w:tc>
          <w:tcPr>
            <w:tcW w:w="1559" w:type="dxa"/>
            <w:vAlign w:val="center"/>
          </w:tcPr>
          <w:p w14:paraId="1D3581BC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Dal 18/10/2025 al 14/02/2025</w:t>
            </w:r>
          </w:p>
        </w:tc>
        <w:tc>
          <w:tcPr>
            <w:tcW w:w="1843" w:type="dxa"/>
          </w:tcPr>
          <w:p w14:paraId="28BEBC1A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Sabato dalle ore 9.00 alle ore 11.00</w:t>
            </w:r>
          </w:p>
        </w:tc>
      </w:tr>
      <w:tr w:rsidR="00492EE7" w:rsidRPr="00113C91" w14:paraId="069BBF4A" w14:textId="77777777" w:rsidTr="00492EE7">
        <w:trPr>
          <w:jc w:val="center"/>
        </w:trPr>
        <w:tc>
          <w:tcPr>
            <w:tcW w:w="2263" w:type="dxa"/>
          </w:tcPr>
          <w:p w14:paraId="0DF54B28" w14:textId="77777777" w:rsidR="00492EE7" w:rsidRPr="00113C91" w:rsidRDefault="00492EE7" w:rsidP="00D56C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vAlign w:val="center"/>
          </w:tcPr>
          <w:p w14:paraId="7A353951" w14:textId="23E471FA" w:rsidR="00492EE7" w:rsidRPr="00492EE7" w:rsidRDefault="00492EE7" w:rsidP="00D56C5C">
            <w:pPr>
              <w:rPr>
                <w:rFonts w:ascii="Calibri" w:hAnsi="Calibri" w:cs="Calibri"/>
              </w:rPr>
            </w:pPr>
            <w:r w:rsidRPr="00492EE7">
              <w:rPr>
                <w:rFonts w:ascii="Calibri" w:hAnsi="Calibri" w:cs="Calibri"/>
              </w:rPr>
              <w:t>Crescere insieme</w:t>
            </w:r>
          </w:p>
        </w:tc>
        <w:tc>
          <w:tcPr>
            <w:tcW w:w="566" w:type="dxa"/>
            <w:vAlign w:val="center"/>
          </w:tcPr>
          <w:p w14:paraId="66E4C9A4" w14:textId="77777777" w:rsidR="00492EE7" w:rsidRPr="00113C91" w:rsidRDefault="00492EE7" w:rsidP="00D56C5C">
            <w:pPr>
              <w:jc w:val="center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60</w:t>
            </w:r>
          </w:p>
        </w:tc>
        <w:tc>
          <w:tcPr>
            <w:tcW w:w="2693" w:type="dxa"/>
            <w:vAlign w:val="center"/>
          </w:tcPr>
          <w:p w14:paraId="72188419" w14:textId="77777777" w:rsidR="00492EE7" w:rsidRPr="00113C91" w:rsidRDefault="00492EE7" w:rsidP="00D56C5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113C91">
              <w:rPr>
                <w:rFonts w:ascii="Calibri" w:hAnsi="Calibri" w:cs="Calibri"/>
                <w:sz w:val="22"/>
                <w:szCs w:val="22"/>
              </w:rPr>
              <w:t>cuola primaria Collodi</w:t>
            </w:r>
          </w:p>
        </w:tc>
        <w:tc>
          <w:tcPr>
            <w:tcW w:w="1559" w:type="dxa"/>
            <w:vAlign w:val="center"/>
          </w:tcPr>
          <w:p w14:paraId="3190A606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Dal 13/10/2025 al 5/06/2026</w:t>
            </w:r>
          </w:p>
        </w:tc>
        <w:tc>
          <w:tcPr>
            <w:tcW w:w="1843" w:type="dxa"/>
          </w:tcPr>
          <w:p w14:paraId="153E003C" w14:textId="77777777" w:rsidR="00492EE7" w:rsidRPr="00113C91" w:rsidRDefault="00492EE7" w:rsidP="00D56C5C">
            <w:pPr>
              <w:jc w:val="right"/>
              <w:rPr>
                <w:rFonts w:ascii="Calibri" w:hAnsi="Calibri" w:cs="Calibri"/>
              </w:rPr>
            </w:pPr>
            <w:r w:rsidRPr="00113C91">
              <w:rPr>
                <w:rFonts w:ascii="Calibri" w:hAnsi="Calibri" w:cs="Calibri"/>
              </w:rPr>
              <w:t>Lunedi dalle ore 14.30 alle ore 16.30</w:t>
            </w:r>
          </w:p>
        </w:tc>
      </w:tr>
    </w:tbl>
    <w:p w14:paraId="51DD66C0" w14:textId="35BBC617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FAB413C" w14:textId="55A7A744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BC8C0DC" w14:textId="7F9B73A3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9B02B81" w14:textId="4681ADEF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7FA7AE5" w14:textId="5F49918F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620A38" w14:textId="602ED611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FD72E34" w14:textId="7D146D89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3BB094C" w14:textId="77777777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06509DA" w14:textId="77777777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5398AAB" w14:textId="77777777" w:rsidR="00D93FFC" w:rsidRDefault="00D93FFC" w:rsidP="00D93FFC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B899EF4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A3F8DD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8F2ACC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969BF41" w14:textId="09606B13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2F86FCC" w14:textId="77777777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8DB1713" w14:textId="3BA181BD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</w:t>
      </w:r>
      <w:r w:rsidR="00492EE7">
        <w:rPr>
          <w:rFonts w:ascii="Arial" w:hAnsi="Arial" w:cs="Arial"/>
          <w:sz w:val="18"/>
          <w:szCs w:val="18"/>
        </w:rPr>
        <w:t xml:space="preserve">l’Avviso prot. </w:t>
      </w:r>
      <w:r w:rsidR="00494225">
        <w:rPr>
          <w:rFonts w:ascii="Arial" w:hAnsi="Arial" w:cs="Arial"/>
          <w:sz w:val="18"/>
          <w:szCs w:val="18"/>
        </w:rPr>
        <w:t>6099 del 10/09/2025</w:t>
      </w:r>
    </w:p>
    <w:p w14:paraId="1811146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248D82F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9A6D53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60D25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72D8A8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6BEE7894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694A48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798684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2A793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7988E7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D85CFDE" w14:textId="77777777" w:rsidR="00D93FFC" w:rsidRDefault="00D93FFC" w:rsidP="00D93FFC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1848292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1F04D72" w14:textId="77777777" w:rsidR="00494225" w:rsidRDefault="00494225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CEC5E20" w14:textId="77777777" w:rsidR="00494225" w:rsidRDefault="00494225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C63CBD9" w14:textId="638B50D4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492EE7">
        <w:rPr>
          <w:rFonts w:ascii="Arial" w:hAnsi="Arial" w:cs="Arial"/>
          <w:sz w:val="18"/>
          <w:szCs w:val="18"/>
        </w:rPr>
        <w:t xml:space="preserve"> </w:t>
      </w:r>
      <w:r w:rsidR="00494225">
        <w:rPr>
          <w:rFonts w:ascii="Arial" w:hAnsi="Arial" w:cs="Arial"/>
          <w:sz w:val="18"/>
          <w:szCs w:val="18"/>
        </w:rPr>
        <w:t>IC</w:t>
      </w:r>
      <w:bookmarkStart w:id="0" w:name="_GoBack"/>
      <w:bookmarkEnd w:id="0"/>
      <w:r w:rsidR="00492EE7">
        <w:rPr>
          <w:rFonts w:ascii="Arial" w:hAnsi="Arial" w:cs="Arial"/>
          <w:sz w:val="18"/>
          <w:szCs w:val="18"/>
        </w:rPr>
        <w:t xml:space="preserve"> Carpi 3</w:t>
      </w:r>
      <w:r>
        <w:rPr>
          <w:rFonts w:ascii="Arial" w:hAnsi="Arial" w:cs="Arial"/>
          <w:sz w:val="18"/>
          <w:szCs w:val="18"/>
        </w:rPr>
        <w:t xml:space="preserve"> al</w:t>
      </w:r>
      <w:r w:rsidR="00492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14:paraId="2B90102F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F554DB4" w14:textId="5B928218" w:rsidR="00D93FFC" w:rsidRPr="00746ABA" w:rsidRDefault="00D93FFC" w:rsidP="00492EE7">
      <w:pPr>
        <w:autoSpaceDE w:val="0"/>
        <w:spacing w:line="480" w:lineRule="auto"/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14:paraId="7692B227" w14:textId="77777777" w:rsidR="00D93FFC" w:rsidRPr="00746ABA" w:rsidRDefault="00D93FFC" w:rsidP="00D93FF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D93FFC" w:rsidRPr="00746ABA" w:rsidSect="00492EE7">
      <w:footerReference w:type="even" r:id="rId9"/>
      <w:pgSz w:w="11907" w:h="16839" w:code="9"/>
      <w:pgMar w:top="284" w:right="1134" w:bottom="142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7D20C6"/>
    <w:multiLevelType w:val="hybridMultilevel"/>
    <w:tmpl w:val="3EACA1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30456AB"/>
    <w:multiLevelType w:val="hybridMultilevel"/>
    <w:tmpl w:val="6D4800C0"/>
    <w:name w:val="disc"/>
    <w:lvl w:ilvl="0" w:tplc="1A58E4DE">
      <w:start w:val="1"/>
      <w:numFmt w:val="bullet"/>
      <w:lvlText w:val="•"/>
      <w:lvlJc w:val="left"/>
      <w:pPr>
        <w:ind w:left="720" w:hanging="360"/>
      </w:pPr>
    </w:lvl>
    <w:lvl w:ilvl="1" w:tplc="DFC07024">
      <w:start w:val="1"/>
      <w:numFmt w:val="bullet"/>
      <w:lvlText w:val="•"/>
      <w:lvlJc w:val="left"/>
      <w:pPr>
        <w:ind w:left="1440" w:hanging="360"/>
      </w:pPr>
    </w:lvl>
    <w:lvl w:ilvl="2" w:tplc="A0208500">
      <w:start w:val="1"/>
      <w:numFmt w:val="bullet"/>
      <w:lvlText w:val="•"/>
      <w:lvlJc w:val="left"/>
      <w:pPr>
        <w:ind w:left="2160" w:hanging="360"/>
      </w:pPr>
    </w:lvl>
    <w:lvl w:ilvl="3" w:tplc="F1282B78">
      <w:start w:val="1"/>
      <w:numFmt w:val="bullet"/>
      <w:lvlText w:val="•"/>
      <w:lvlJc w:val="left"/>
      <w:pPr>
        <w:ind w:left="2880" w:hanging="360"/>
      </w:pPr>
    </w:lvl>
    <w:lvl w:ilvl="4" w:tplc="EB34B31C">
      <w:start w:val="1"/>
      <w:numFmt w:val="bullet"/>
      <w:lvlText w:val="•"/>
      <w:lvlJc w:val="left"/>
      <w:pPr>
        <w:ind w:left="3600" w:hanging="360"/>
      </w:pPr>
    </w:lvl>
    <w:lvl w:ilvl="5" w:tplc="DDD0EEC0">
      <w:start w:val="1"/>
      <w:numFmt w:val="bullet"/>
      <w:lvlText w:val="•"/>
      <w:lvlJc w:val="left"/>
      <w:pPr>
        <w:ind w:left="4320" w:hanging="360"/>
      </w:pPr>
    </w:lvl>
    <w:lvl w:ilvl="6" w:tplc="E2E28628">
      <w:start w:val="1"/>
      <w:numFmt w:val="bullet"/>
      <w:lvlText w:val="•"/>
      <w:lvlJc w:val="left"/>
      <w:pPr>
        <w:ind w:left="5040" w:hanging="360"/>
      </w:pPr>
    </w:lvl>
    <w:lvl w:ilvl="7" w:tplc="2A5087FC">
      <w:start w:val="1"/>
      <w:numFmt w:val="bullet"/>
      <w:lvlText w:val="•"/>
      <w:lvlJc w:val="left"/>
      <w:pPr>
        <w:ind w:left="5760" w:hanging="360"/>
      </w:pPr>
    </w:lvl>
    <w:lvl w:ilvl="8" w:tplc="5F5A9794">
      <w:start w:val="1"/>
      <w:numFmt w:val="bullet"/>
      <w:lvlText w:val="•"/>
      <w:lvlJc w:val="left"/>
      <w:pPr>
        <w:ind w:left="6480" w:hanging="36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29"/>
  </w:num>
  <w:num w:numId="9">
    <w:abstractNumId w:val="26"/>
  </w:num>
  <w:num w:numId="10">
    <w:abstractNumId w:val="16"/>
  </w:num>
  <w:num w:numId="11">
    <w:abstractNumId w:val="42"/>
  </w:num>
  <w:num w:numId="12">
    <w:abstractNumId w:val="38"/>
  </w:num>
  <w:num w:numId="13">
    <w:abstractNumId w:val="24"/>
  </w:num>
  <w:num w:numId="14">
    <w:abstractNumId w:val="18"/>
  </w:num>
  <w:num w:numId="15">
    <w:abstractNumId w:val="27"/>
  </w:num>
  <w:num w:numId="16">
    <w:abstractNumId w:val="5"/>
  </w:num>
  <w:num w:numId="17">
    <w:abstractNumId w:val="34"/>
  </w:num>
  <w:num w:numId="18">
    <w:abstractNumId w:val="25"/>
  </w:num>
  <w:num w:numId="19">
    <w:abstractNumId w:val="35"/>
  </w:num>
  <w:num w:numId="20">
    <w:abstractNumId w:val="21"/>
  </w:num>
  <w:num w:numId="21">
    <w:abstractNumId w:val="11"/>
  </w:num>
  <w:num w:numId="22">
    <w:abstractNumId w:val="40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5"/>
  </w:num>
  <w:num w:numId="32">
    <w:abstractNumId w:val="33"/>
  </w:num>
  <w:num w:numId="33">
    <w:abstractNumId w:val="19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7"/>
  </w:num>
  <w:num w:numId="38">
    <w:abstractNumId w:val="44"/>
  </w:num>
  <w:num w:numId="39">
    <w:abstractNumId w:val="31"/>
  </w:num>
  <w:num w:numId="40">
    <w:abstractNumId w:val="41"/>
  </w:num>
  <w:num w:numId="41">
    <w:abstractNumId w:val="32"/>
  </w:num>
  <w:num w:numId="42">
    <w:abstractNumId w:val="7"/>
  </w:num>
  <w:num w:numId="43">
    <w:abstractNumId w:val="37"/>
  </w:num>
  <w:num w:numId="44">
    <w:abstractNumId w:val="12"/>
  </w:num>
  <w:num w:numId="45">
    <w:abstractNumId w:val="14"/>
  </w:num>
  <w:num w:numId="46">
    <w:abstractNumId w:val="39"/>
    <w:lvlOverride w:ilvl="0">
      <w:startOverride w:val="1"/>
    </w:lvlOverride>
  </w:num>
  <w:num w:numId="47">
    <w:abstractNumId w:val="9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13C91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03C5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2EE7"/>
    <w:rsid w:val="00494225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436D"/>
    <w:rsid w:val="005A538D"/>
    <w:rsid w:val="005A7F30"/>
    <w:rsid w:val="005B65B5"/>
    <w:rsid w:val="005C3187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0CE2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B7E2B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6407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2043"/>
    <w:rsid w:val="009F477B"/>
    <w:rsid w:val="009F6C42"/>
    <w:rsid w:val="00A01C56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2701"/>
    <w:rsid w:val="00A44878"/>
    <w:rsid w:val="00A47AA5"/>
    <w:rsid w:val="00A5174E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47A3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16F38"/>
    <w:rsid w:val="00B2311E"/>
    <w:rsid w:val="00B23FD6"/>
    <w:rsid w:val="00B31B50"/>
    <w:rsid w:val="00B325B9"/>
    <w:rsid w:val="00B33F7A"/>
    <w:rsid w:val="00B353E9"/>
    <w:rsid w:val="00B3568B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CD6"/>
    <w:rsid w:val="00CB5D21"/>
    <w:rsid w:val="00CC066E"/>
    <w:rsid w:val="00CC28B8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340"/>
    <w:rsid w:val="00CF5402"/>
    <w:rsid w:val="00D02160"/>
    <w:rsid w:val="00D0358F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5EAE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E529E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052F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E5D3E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42701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1C56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EE52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33B38-5422-40F1-B4D7-CC835F76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 </cp:lastModifiedBy>
  <cp:revision>4</cp:revision>
  <cp:lastPrinted>2017-09-07T10:02:00Z</cp:lastPrinted>
  <dcterms:created xsi:type="dcterms:W3CDTF">2025-09-10T12:36:00Z</dcterms:created>
  <dcterms:modified xsi:type="dcterms:W3CDTF">2025-09-10T12:55:00Z</dcterms:modified>
</cp:coreProperties>
</file>