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5FC9E2EC"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5F136AAC" w14:textId="3A4E9F66" w:rsidR="00063C91" w:rsidRDefault="00063C91" w:rsidP="00EC3183">
      <w:pPr>
        <w:jc w:val="both"/>
        <w:rPr>
          <w:sz w:val="16"/>
          <w:szCs w:val="16"/>
        </w:rPr>
      </w:pPr>
    </w:p>
    <w:p w14:paraId="7545E152" w14:textId="14E1FBC1" w:rsidR="00063C91" w:rsidRDefault="00063C91" w:rsidP="00EC3183">
      <w:pPr>
        <w:jc w:val="both"/>
        <w:rPr>
          <w:sz w:val="16"/>
          <w:szCs w:val="16"/>
        </w:rPr>
      </w:pPr>
    </w:p>
    <w:p w14:paraId="3C83E36B" w14:textId="2AB86494" w:rsidR="00063C91" w:rsidRDefault="00063C91" w:rsidP="00EC3183">
      <w:pPr>
        <w:jc w:val="both"/>
        <w:rPr>
          <w:sz w:val="16"/>
          <w:szCs w:val="16"/>
        </w:rPr>
      </w:pPr>
    </w:p>
    <w:p w14:paraId="7EF73A09" w14:textId="0FCD829C" w:rsidR="00063C91" w:rsidRDefault="00063C91" w:rsidP="00EC3183">
      <w:pPr>
        <w:jc w:val="both"/>
        <w:rPr>
          <w:sz w:val="16"/>
          <w:szCs w:val="16"/>
        </w:rPr>
      </w:pPr>
      <w:r w:rsidRPr="00AF4BC6">
        <w:rPr>
          <w:noProof/>
        </w:rPr>
        <w:drawing>
          <wp:inline distT="0" distB="0" distL="0" distR="0" wp14:anchorId="5A184395" wp14:editId="6FE58BB5">
            <wp:extent cx="598995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9955" cy="447675"/>
                    </a:xfrm>
                    <a:prstGeom prst="rect">
                      <a:avLst/>
                    </a:prstGeom>
                    <a:noFill/>
                    <a:ln>
                      <a:noFill/>
                    </a:ln>
                  </pic:spPr>
                </pic:pic>
              </a:graphicData>
            </a:graphic>
          </wp:inline>
        </w:drawing>
      </w:r>
    </w:p>
    <w:p w14:paraId="091899B6" w14:textId="77777777" w:rsidR="00063C91" w:rsidRDefault="00063C91" w:rsidP="00EC3183">
      <w:pPr>
        <w:jc w:val="both"/>
        <w:rPr>
          <w:sz w:val="16"/>
          <w:szCs w:val="16"/>
        </w:rPr>
      </w:pP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01831819" w14:textId="77777777" w:rsidR="00660890" w:rsidRPr="006F1F53" w:rsidRDefault="00660890" w:rsidP="00660890">
      <w:pPr>
        <w:widowControl w:val="0"/>
        <w:tabs>
          <w:tab w:val="left" w:pos="1733"/>
        </w:tabs>
        <w:autoSpaceDE w:val="0"/>
        <w:autoSpaceDN w:val="0"/>
        <w:ind w:right="284"/>
        <w:jc w:val="both"/>
        <w:rPr>
          <w:rFonts w:eastAsiaTheme="minorEastAsia"/>
          <w:bCs/>
        </w:rPr>
      </w:pPr>
      <w:r w:rsidRPr="006F1F53">
        <w:rPr>
          <w:rFonts w:eastAsia="Calibri"/>
          <w:bCs/>
          <w:iCs/>
        </w:rPr>
        <w:t xml:space="preserve">PNRR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6F1F53">
        <w:rPr>
          <w:rFonts w:eastAsia="Calibri"/>
          <w:bCs/>
          <w:iCs/>
        </w:rPr>
        <w:t>Next</w:t>
      </w:r>
      <w:proofErr w:type="spellEnd"/>
      <w:r w:rsidRPr="006F1F53">
        <w:rPr>
          <w:rFonts w:eastAsia="Calibri"/>
          <w:bCs/>
          <w:iCs/>
        </w:rPr>
        <w:t xml:space="preserve"> Generation EU”-</w:t>
      </w:r>
      <w:r w:rsidRPr="006F1F53">
        <w:rPr>
          <w:rFonts w:eastAsiaTheme="minorEastAsia"/>
          <w:bCs/>
        </w:rPr>
        <w:t xml:space="preserve"> Realizzazione di percorsi didattici, formativi e di orientamento per alunni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Ministero dell’Istruzione e del Merito di approccio metodologico e di attività di orientamento STEM”.</w:t>
      </w:r>
    </w:p>
    <w:p w14:paraId="1D403487" w14:textId="77777777" w:rsidR="00660890" w:rsidRPr="006F1F53" w:rsidRDefault="00660890" w:rsidP="00660890">
      <w:pPr>
        <w:widowControl w:val="0"/>
        <w:tabs>
          <w:tab w:val="left" w:pos="1733"/>
        </w:tabs>
        <w:autoSpaceDE w:val="0"/>
        <w:autoSpaceDN w:val="0"/>
        <w:ind w:right="284"/>
        <w:rPr>
          <w:rFonts w:eastAsia="Calibri"/>
          <w:bCs/>
          <w:iCs/>
        </w:rPr>
      </w:pPr>
    </w:p>
    <w:p w14:paraId="432BD06C" w14:textId="77777777" w:rsidR="00660890" w:rsidRPr="00CC1229" w:rsidRDefault="00660890" w:rsidP="00660890">
      <w:pPr>
        <w:widowControl w:val="0"/>
        <w:tabs>
          <w:tab w:val="left" w:pos="1733"/>
        </w:tabs>
        <w:autoSpaceDE w:val="0"/>
        <w:autoSpaceDN w:val="0"/>
        <w:ind w:right="284"/>
        <w:rPr>
          <w:rStyle w:val="Enfasicorsivo"/>
          <w:b/>
        </w:rPr>
      </w:pPr>
      <w:r w:rsidRPr="00CC1229">
        <w:rPr>
          <w:rFonts w:eastAsia="Calibri"/>
          <w:b/>
          <w:bCs/>
          <w:iCs/>
        </w:rPr>
        <w:t xml:space="preserve">CNP: </w:t>
      </w:r>
      <w:r w:rsidRPr="00CC1229">
        <w:rPr>
          <w:rStyle w:val="Enfasicorsivo"/>
          <w:b/>
        </w:rPr>
        <w:t xml:space="preserve">M4C1I3.1-2023-1143-P-29680 Titolo: “Learning by </w:t>
      </w:r>
      <w:proofErr w:type="spellStart"/>
      <w:r w:rsidRPr="00CC1229">
        <w:rPr>
          <w:rStyle w:val="Enfasicorsivo"/>
          <w:b/>
        </w:rPr>
        <w:t>Doing</w:t>
      </w:r>
      <w:proofErr w:type="spellEnd"/>
      <w:r w:rsidRPr="00CC1229">
        <w:rPr>
          <w:rStyle w:val="Enfasicorsivo"/>
          <w:b/>
        </w:rPr>
        <w:t>, STEAM for future”</w:t>
      </w:r>
    </w:p>
    <w:p w14:paraId="02E7991D" w14:textId="77777777" w:rsidR="00660890" w:rsidRPr="00CC1229" w:rsidRDefault="00660890" w:rsidP="00660890">
      <w:pPr>
        <w:widowControl w:val="0"/>
        <w:tabs>
          <w:tab w:val="left" w:pos="1733"/>
        </w:tabs>
        <w:autoSpaceDE w:val="0"/>
        <w:autoSpaceDN w:val="0"/>
        <w:ind w:right="284"/>
        <w:rPr>
          <w:b/>
        </w:rPr>
      </w:pPr>
      <w:r w:rsidRPr="00CC1229">
        <w:rPr>
          <w:rFonts w:eastAsia="Calibri"/>
          <w:b/>
          <w:bCs/>
          <w:iCs/>
        </w:rPr>
        <w:t xml:space="preserve">CUP: </w:t>
      </w:r>
      <w:r w:rsidRPr="00CC1229">
        <w:rPr>
          <w:b/>
        </w:rPr>
        <w:t>C94D23001570006</w:t>
      </w:r>
    </w:p>
    <w:p w14:paraId="6E809688" w14:textId="06B1DD25" w:rsidR="00EE7CBC" w:rsidRPr="00F1096D" w:rsidRDefault="00EE7CBC" w:rsidP="00EE7CBC">
      <w:pPr>
        <w:autoSpaceDE w:val="0"/>
        <w:autoSpaceDN w:val="0"/>
        <w:adjustRightInd w:val="0"/>
        <w:jc w:val="both"/>
        <w:rPr>
          <w:rFonts w:ascii="Corbel" w:hAnsi="Corbel" w:cs="Corbel"/>
          <w:color w:val="000000"/>
          <w:sz w:val="16"/>
          <w:szCs w:val="16"/>
        </w:rPr>
      </w:pPr>
      <w:bookmarkStart w:id="0" w:name="_GoBack"/>
      <w:bookmarkEnd w:id="0"/>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210A325B"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860E4C">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r w:rsidR="00860E4C">
        <w:rPr>
          <w:rFonts w:ascii="Calibri" w:eastAsia="Calibri" w:hAnsi="Calibri" w:cs="Calibri"/>
          <w:b/>
          <w:i/>
          <w:iCs/>
          <w:sz w:val="24"/>
          <w:szCs w:val="24"/>
          <w:lang w:eastAsia="en-US"/>
        </w:rPr>
        <w:t xml:space="preserve">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5D983B36" w:rsidR="00EE7CBC" w:rsidRPr="00F1096D" w:rsidRDefault="00860E4C" w:rsidP="00EE7CBC">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Data________</w:t>
      </w:r>
      <w:r w:rsidR="00EE7CBC"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675019">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04E2" w14:textId="77777777" w:rsidR="00B60536" w:rsidRDefault="00B60536">
      <w:r>
        <w:separator/>
      </w:r>
    </w:p>
  </w:endnote>
  <w:endnote w:type="continuationSeparator" w:id="0">
    <w:p w14:paraId="71771C30" w14:textId="77777777" w:rsidR="00B60536" w:rsidRDefault="00B6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B60536" w:rsidRDefault="00B6053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B60536" w:rsidRDefault="00B60536">
    <w:pPr>
      <w:pStyle w:val="Pidipagina"/>
    </w:pPr>
  </w:p>
  <w:p w14:paraId="055F06A6" w14:textId="77777777" w:rsidR="00B60536" w:rsidRDefault="00B60536"/>
  <w:p w14:paraId="7982F905" w14:textId="77777777" w:rsidR="00B60536" w:rsidRDefault="00B60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B60536" w:rsidRDefault="00B6053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B4600A" w14:textId="77777777" w:rsidR="00B60536" w:rsidRDefault="00B60536">
    <w:pPr>
      <w:pStyle w:val="Pidipagina"/>
    </w:pPr>
  </w:p>
  <w:p w14:paraId="17DE312E" w14:textId="77777777" w:rsidR="00B60536" w:rsidRDefault="00B60536"/>
  <w:p w14:paraId="2BBCCEC0" w14:textId="77777777" w:rsidR="00B60536" w:rsidRDefault="00B60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E303F" w14:textId="77777777" w:rsidR="00B60536" w:rsidRDefault="00B60536">
      <w:r>
        <w:separator/>
      </w:r>
    </w:p>
  </w:footnote>
  <w:footnote w:type="continuationSeparator" w:id="0">
    <w:p w14:paraId="589B89A7" w14:textId="77777777" w:rsidR="00B60536" w:rsidRDefault="00B60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1"/>
  </w:num>
  <w:num w:numId="27">
    <w:abstractNumId w:val="20"/>
  </w:num>
  <w:num w:numId="28">
    <w:abstractNumId w:val="28"/>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3"/>
  </w:num>
  <w:num w:numId="35">
    <w:abstractNumId w:val="23"/>
  </w:num>
  <w:num w:numId="36">
    <w:abstractNumId w:val="22"/>
  </w:num>
  <w:num w:numId="37">
    <w:abstractNumId w:val="15"/>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3C91"/>
    <w:rsid w:val="000670A5"/>
    <w:rsid w:val="0007048C"/>
    <w:rsid w:val="000707BB"/>
    <w:rsid w:val="00072224"/>
    <w:rsid w:val="000736AB"/>
    <w:rsid w:val="00074CDD"/>
    <w:rsid w:val="0007706B"/>
    <w:rsid w:val="0008242F"/>
    <w:rsid w:val="00082B3F"/>
    <w:rsid w:val="00087094"/>
    <w:rsid w:val="00093B8A"/>
    <w:rsid w:val="00094664"/>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26E7"/>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2D64"/>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065DA"/>
    <w:rsid w:val="005104C0"/>
    <w:rsid w:val="0051112D"/>
    <w:rsid w:val="00520DBD"/>
    <w:rsid w:val="00520F00"/>
    <w:rsid w:val="00525018"/>
    <w:rsid w:val="00526196"/>
    <w:rsid w:val="005263CD"/>
    <w:rsid w:val="005275CA"/>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271B4"/>
    <w:rsid w:val="00632BF9"/>
    <w:rsid w:val="00632F5C"/>
    <w:rsid w:val="00635CBB"/>
    <w:rsid w:val="006378DA"/>
    <w:rsid w:val="00637EE7"/>
    <w:rsid w:val="00642F67"/>
    <w:rsid w:val="00647912"/>
    <w:rsid w:val="0065050C"/>
    <w:rsid w:val="0065467C"/>
    <w:rsid w:val="00660340"/>
    <w:rsid w:val="00660890"/>
    <w:rsid w:val="0066271B"/>
    <w:rsid w:val="00663BD8"/>
    <w:rsid w:val="006648CD"/>
    <w:rsid w:val="00672854"/>
    <w:rsid w:val="0067471F"/>
    <w:rsid w:val="00674BB2"/>
    <w:rsid w:val="00675019"/>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46D1"/>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0C2A"/>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0E4C"/>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7399"/>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0536"/>
    <w:rsid w:val="00B65801"/>
    <w:rsid w:val="00B671DC"/>
    <w:rsid w:val="00B833F2"/>
    <w:rsid w:val="00B87A3D"/>
    <w:rsid w:val="00B90CAE"/>
    <w:rsid w:val="00B92B95"/>
    <w:rsid w:val="00B92F23"/>
    <w:rsid w:val="00BA532D"/>
    <w:rsid w:val="00BA6212"/>
    <w:rsid w:val="00BA6627"/>
    <w:rsid w:val="00BB0CD6"/>
    <w:rsid w:val="00BB1BF6"/>
    <w:rsid w:val="00BB2130"/>
    <w:rsid w:val="00BB38A7"/>
    <w:rsid w:val="00BB6BE2"/>
    <w:rsid w:val="00BD0C93"/>
    <w:rsid w:val="00BD5445"/>
    <w:rsid w:val="00BE038A"/>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578"/>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02C1"/>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0F1D"/>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03C"/>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264F"/>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Enfasicorsivo">
    <w:name w:val="Emphasis"/>
    <w:uiPriority w:val="20"/>
    <w:qFormat/>
    <w:rsid w:val="00063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E696D-7D2B-48AD-9D4B-BF53A79C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3657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dsga@dcarpi3.local</cp:lastModifiedBy>
  <cp:revision>4</cp:revision>
  <cp:lastPrinted>2020-02-24T13:03:00Z</cp:lastPrinted>
  <dcterms:created xsi:type="dcterms:W3CDTF">2024-04-10T07:43:00Z</dcterms:created>
  <dcterms:modified xsi:type="dcterms:W3CDTF">2024-04-10T09:22:00Z</dcterms:modified>
</cp:coreProperties>
</file>