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8B6EAEB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C5EF624" w14:textId="38E33CFB" w:rsidR="00AE3900" w:rsidRDefault="00AE3900" w:rsidP="00EC3183">
      <w:pPr>
        <w:jc w:val="both"/>
        <w:rPr>
          <w:sz w:val="16"/>
          <w:szCs w:val="16"/>
        </w:rPr>
      </w:pPr>
    </w:p>
    <w:p w14:paraId="00A74C9E" w14:textId="77777777" w:rsidR="00AE3900" w:rsidRDefault="00AE3900" w:rsidP="00EC3183">
      <w:pPr>
        <w:jc w:val="both"/>
        <w:rPr>
          <w:sz w:val="16"/>
          <w:szCs w:val="16"/>
        </w:rPr>
      </w:pPr>
    </w:p>
    <w:p w14:paraId="283CB8C1" w14:textId="0D2169B5" w:rsidR="007C09AC" w:rsidRPr="00ED645F" w:rsidRDefault="00AE3900" w:rsidP="00AE3900">
      <w:pPr>
        <w:pStyle w:val="Default"/>
        <w:jc w:val="center"/>
        <w:rPr>
          <w:rFonts w:ascii="English111 Adagio BT" w:hAnsi="English111 Adagio BT" w:cs="English111 Adagio BT"/>
        </w:rPr>
      </w:pPr>
      <w:r w:rsidRPr="00AF4BC6">
        <w:rPr>
          <w:noProof/>
        </w:rPr>
        <w:drawing>
          <wp:inline distT="0" distB="0" distL="0" distR="0" wp14:anchorId="48419981" wp14:editId="17AAC2E2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041C" w14:textId="31E8602D" w:rsidR="0008242F" w:rsidRDefault="00AE390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69C3986" w14:textId="77777777" w:rsidR="006C10F5" w:rsidRDefault="006C10F5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6C0F60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C487F8D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5451FAB2" w14:textId="680B5A86" w:rsidR="009878E9" w:rsidRDefault="009878E9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522"/>
      </w:tblGrid>
      <w:tr w:rsidR="009878E9" w:rsidRPr="001F38C5" w14:paraId="4F0CC103" w14:textId="77777777" w:rsidTr="00FE219A">
        <w:tc>
          <w:tcPr>
            <w:tcW w:w="4248" w:type="dxa"/>
          </w:tcPr>
          <w:p w14:paraId="3DCA2DFA" w14:textId="77777777" w:rsidR="009878E9" w:rsidRPr="001F38C5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TITOLO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EDIZIONE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/I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PERCORSO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/I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FORMATIVO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/I    </w:t>
            </w:r>
          </w:p>
        </w:tc>
        <w:tc>
          <w:tcPr>
            <w:tcW w:w="5522" w:type="dxa"/>
          </w:tcPr>
          <w:p w14:paraId="1052AEE8" w14:textId="6B97229B" w:rsidR="009878E9" w:rsidRPr="001F38C5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</w:pP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FIGURA PER LA QUALE SI PRESENTA LA CANDIDATURA </w:t>
            </w:r>
          </w:p>
        </w:tc>
      </w:tr>
      <w:tr w:rsidR="009878E9" w:rsidRPr="004D49F4" w14:paraId="6638748F" w14:textId="77777777" w:rsidTr="00FE219A">
        <w:tc>
          <w:tcPr>
            <w:tcW w:w="4248" w:type="dxa"/>
          </w:tcPr>
          <w:p w14:paraId="633D8EDA" w14:textId="77777777" w:rsidR="00A75311" w:rsidRPr="00E8557A" w:rsidRDefault="00A75311" w:rsidP="00A75311">
            <w:pPr>
              <w:pStyle w:val="Paragrafoelenco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</w:rPr>
            </w:pPr>
            <w:r w:rsidRPr="00E8557A">
              <w:rPr>
                <w:rFonts w:ascii="Calibri" w:hAnsi="Calibri" w:cs="Calibri"/>
                <w:color w:val="000000"/>
              </w:rPr>
              <w:t xml:space="preserve">65_A_1_21_ </w:t>
            </w:r>
            <w:proofErr w:type="spellStart"/>
            <w:r w:rsidRPr="00E8557A">
              <w:rPr>
                <w:rFonts w:ascii="Calibri" w:hAnsi="Calibri" w:cs="Calibri"/>
                <w:color w:val="000000"/>
              </w:rPr>
              <w:t>Hack</w:t>
            </w:r>
            <w:proofErr w:type="spellEnd"/>
            <w:r w:rsidRPr="00E8557A">
              <w:rPr>
                <w:rFonts w:ascii="Calibri" w:hAnsi="Calibri" w:cs="Calibri"/>
                <w:color w:val="000000"/>
              </w:rPr>
              <w:t xml:space="preserve"> 2 C</w:t>
            </w:r>
          </w:p>
          <w:p w14:paraId="4B9E39D4" w14:textId="77777777" w:rsidR="00A75311" w:rsidRPr="00E8557A" w:rsidRDefault="00A75311" w:rsidP="00A75311">
            <w:pPr>
              <w:pStyle w:val="Paragrafoelenco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</w:rPr>
            </w:pPr>
            <w:r w:rsidRPr="00E8557A">
              <w:rPr>
                <w:rFonts w:ascii="Calibri" w:hAnsi="Calibri" w:cs="Calibri"/>
                <w:color w:val="000000"/>
              </w:rPr>
              <w:t xml:space="preserve">65_A_1_23_ </w:t>
            </w:r>
            <w:proofErr w:type="spellStart"/>
            <w:r w:rsidRPr="00E8557A">
              <w:rPr>
                <w:rFonts w:ascii="Calibri" w:hAnsi="Calibri" w:cs="Calibri"/>
                <w:color w:val="000000"/>
              </w:rPr>
              <w:t>Hack</w:t>
            </w:r>
            <w:proofErr w:type="spellEnd"/>
            <w:r w:rsidRPr="00E8557A">
              <w:rPr>
                <w:rFonts w:ascii="Calibri" w:hAnsi="Calibri" w:cs="Calibri"/>
                <w:color w:val="000000"/>
              </w:rPr>
              <w:t xml:space="preserve"> 2 E</w:t>
            </w:r>
          </w:p>
          <w:p w14:paraId="657F8218" w14:textId="0E735EA5" w:rsidR="009878E9" w:rsidRPr="004D49F4" w:rsidRDefault="009878E9" w:rsidP="00FE219A">
            <w:pP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2" w:type="dxa"/>
          </w:tcPr>
          <w:p w14:paraId="344F6DEA" w14:textId="77777777" w:rsidR="009878E9" w:rsidRPr="004D49F4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  <w:r w:rsidRPr="001F38C5">
              <w:rPr>
                <w:rFonts w:asciiTheme="minorHAnsi" w:eastAsiaTheme="minorEastAsia" w:hAnsiTheme="minorHAnsi" w:cstheme="minorHAnsi"/>
                <w:bCs/>
                <w:iCs/>
                <w:sz w:val="36"/>
                <w:szCs w:val="36"/>
              </w:rPr>
              <w:t>◊</w:t>
            </w:r>
            <w: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  <w:t>tutor</w:t>
            </w: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0353DEF" w14:textId="77777777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F0EF63" w14:textId="77777777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595E7F9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01C57B8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5E14E0" w14:textId="5653967D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C10D54" w14:textId="0C293A24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A83CC3" w14:textId="652FDBD4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114FCB" w14:textId="4B2F21A5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2A9D5E" w14:textId="7FE40499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915F89" w14:textId="090AF1A6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E52FD8" w14:textId="0A693056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7015EF" w14:textId="67061843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A5868A" w14:textId="77777777" w:rsidR="00451A1A" w:rsidRDefault="00451A1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433DD5">
      <w:footerReference w:type="even" r:id="rId9"/>
      <w:footerReference w:type="default" r:id="rId10"/>
      <w:pgSz w:w="11907" w:h="16839" w:code="9"/>
      <w:pgMar w:top="284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BABA" w14:textId="77777777" w:rsidR="005E7CDC" w:rsidRDefault="005E7CDC">
      <w:r>
        <w:separator/>
      </w:r>
    </w:p>
  </w:endnote>
  <w:endnote w:type="continuationSeparator" w:id="0">
    <w:p w14:paraId="539055CC" w14:textId="77777777" w:rsidR="005E7CDC" w:rsidRDefault="005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E7CDC" w:rsidRDefault="005E7CDC">
    <w:pPr>
      <w:pStyle w:val="Pidipagina"/>
    </w:pPr>
  </w:p>
  <w:p w14:paraId="055F06A6" w14:textId="77777777" w:rsidR="005E7CDC" w:rsidRDefault="005E7CDC"/>
  <w:p w14:paraId="7982F905" w14:textId="77777777" w:rsidR="005E7CDC" w:rsidRDefault="005E7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5E7CDC" w:rsidRDefault="005E7CDC">
    <w:pPr>
      <w:pStyle w:val="Pidipagina"/>
    </w:pPr>
  </w:p>
  <w:p w14:paraId="17DE312E" w14:textId="77777777" w:rsidR="005E7CDC" w:rsidRDefault="005E7CDC"/>
  <w:p w14:paraId="2BBCCEC0" w14:textId="77777777" w:rsidR="005E7CDC" w:rsidRDefault="005E7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E722" w14:textId="77777777" w:rsidR="005E7CDC" w:rsidRDefault="005E7CDC">
      <w:r>
        <w:separator/>
      </w:r>
    </w:p>
  </w:footnote>
  <w:footnote w:type="continuationSeparator" w:id="0">
    <w:p w14:paraId="627D23EA" w14:textId="77777777" w:rsidR="005E7CDC" w:rsidRDefault="005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241152"/>
    <w:multiLevelType w:val="hybridMultilevel"/>
    <w:tmpl w:val="449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5A7E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411A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64F7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A78DF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4FC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77B5"/>
    <w:rsid w:val="00430C48"/>
    <w:rsid w:val="00433CB5"/>
    <w:rsid w:val="00433DD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97CCD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CDC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60FF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3DCA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53C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8E9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311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90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1B03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45D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A12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35B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3BB0"/>
    <w:rsid w:val="00F645F8"/>
    <w:rsid w:val="00F67F6E"/>
    <w:rsid w:val="00F73A78"/>
    <w:rsid w:val="00F74C9B"/>
    <w:rsid w:val="00F800D7"/>
    <w:rsid w:val="00F806D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42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436E-EFF9-4811-B7EC-A05F5E39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 </cp:lastModifiedBy>
  <cp:revision>3</cp:revision>
  <cp:lastPrinted>2024-02-20T11:45:00Z</cp:lastPrinted>
  <dcterms:created xsi:type="dcterms:W3CDTF">2024-10-03T12:21:00Z</dcterms:created>
  <dcterms:modified xsi:type="dcterms:W3CDTF">2024-10-03T12:23:00Z</dcterms:modified>
</cp:coreProperties>
</file>