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1DCAC79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91DC7E9" w14:textId="77777777" w:rsidR="00F817F5" w:rsidRDefault="00F817F5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9745291" w14:textId="05A7D522" w:rsidR="00362323" w:rsidRDefault="00362323" w:rsidP="0036232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AF4BC6">
        <w:rPr>
          <w:noProof/>
        </w:rPr>
        <w:drawing>
          <wp:inline distT="0" distB="0" distL="0" distR="0" wp14:anchorId="12A82A6F" wp14:editId="587096D3">
            <wp:extent cx="599122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A5D7" w14:textId="77777777" w:rsidR="00362323" w:rsidRDefault="00362323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10D2C53" w14:textId="77777777" w:rsidR="00362323" w:rsidRDefault="00362323" w:rsidP="00362323">
      <w:pPr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286A1D35" w14:textId="3C631AF0" w:rsidR="00362323" w:rsidRPr="0022484E" w:rsidRDefault="00362323" w:rsidP="00362323">
      <w:pPr>
        <w:jc w:val="both"/>
        <w:rPr>
          <w:sz w:val="24"/>
          <w:szCs w:val="24"/>
        </w:rPr>
      </w:pPr>
      <w:proofErr w:type="gramStart"/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CNP</w:t>
      </w:r>
      <w:r w:rsidRPr="007C3F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Pr="00F65C31">
        <w:rPr>
          <w:b/>
          <w:bCs/>
          <w:sz w:val="24"/>
          <w:szCs w:val="24"/>
        </w:rPr>
        <w:t>MOIC83900V - M4C1I2.1-2023-1222-P-43353</w:t>
      </w:r>
      <w:r>
        <w:rPr>
          <w:sz w:val="24"/>
          <w:szCs w:val="24"/>
        </w:rPr>
        <w:t xml:space="preserve"> - Titolo </w:t>
      </w:r>
      <w:r w:rsidRPr="00F65C31">
        <w:rPr>
          <w:b/>
          <w:bCs/>
          <w:sz w:val="24"/>
          <w:szCs w:val="24"/>
        </w:rPr>
        <w:t>Digital school</w:t>
      </w:r>
    </w:p>
    <w:p w14:paraId="09EF4CD4" w14:textId="77777777" w:rsidR="00362323" w:rsidRDefault="00362323" w:rsidP="00362323">
      <w:pPr>
        <w:jc w:val="both"/>
        <w:rPr>
          <w:b/>
          <w:bCs/>
          <w:sz w:val="24"/>
          <w:szCs w:val="24"/>
        </w:rPr>
      </w:pPr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Pr="00F65C31">
        <w:rPr>
          <w:b/>
          <w:bCs/>
          <w:sz w:val="24"/>
          <w:szCs w:val="24"/>
        </w:rPr>
        <w:t>C94D23002210006</w:t>
      </w:r>
    </w:p>
    <w:p w14:paraId="539C0380" w14:textId="77777777" w:rsidR="00362323" w:rsidRDefault="00362323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0DBF511" w14:textId="708F3E04" w:rsidR="00703338" w:rsidRPr="00C20594" w:rsidRDefault="00703338" w:rsidP="006F3850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EB61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5772D048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  <w:r w:rsidR="006F3850">
        <w:rPr>
          <w:rFonts w:asciiTheme="minorHAnsi" w:eastAsiaTheme="minorEastAsia" w:hAnsiTheme="minorHAnsi" w:cstheme="minorHAnsi"/>
          <w:sz w:val="22"/>
          <w:szCs w:val="22"/>
        </w:rPr>
        <w:t xml:space="preserve"> IC CARPI 3</w:t>
      </w:r>
    </w:p>
    <w:p w14:paraId="116B926A" w14:textId="77777777" w:rsidR="006F3850" w:rsidRDefault="006F3850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6AAD3232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C6DD850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  <w:r w:rsidR="00157323">
        <w:rPr>
          <w:rFonts w:ascii="Arial" w:eastAsiaTheme="minorEastAsia" w:hAnsi="Arial" w:cs="Arial"/>
          <w:sz w:val="18"/>
          <w:szCs w:val="18"/>
        </w:rPr>
        <w:t xml:space="preserve"> TUTOR</w:t>
      </w:r>
    </w:p>
    <w:p w14:paraId="6D1034F9" w14:textId="77777777" w:rsidR="006F3850" w:rsidRDefault="006F3850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W w:w="9770" w:type="dxa"/>
        <w:tblLook w:val="0480" w:firstRow="0" w:lastRow="0" w:firstColumn="1" w:lastColumn="0" w:noHBand="0" w:noVBand="1"/>
      </w:tblPr>
      <w:tblGrid>
        <w:gridCol w:w="2737"/>
        <w:gridCol w:w="3417"/>
        <w:gridCol w:w="736"/>
        <w:gridCol w:w="812"/>
        <w:gridCol w:w="1114"/>
        <w:gridCol w:w="954"/>
      </w:tblGrid>
      <w:tr w:rsidR="006F3850" w:rsidRPr="00C139BA" w14:paraId="21F246DA" w14:textId="0FE83751" w:rsidTr="006F3850">
        <w:trPr>
          <w:trHeight w:val="568"/>
        </w:trPr>
        <w:tc>
          <w:tcPr>
            <w:tcW w:w="2737" w:type="dxa"/>
            <w:vAlign w:val="center"/>
          </w:tcPr>
          <w:p w14:paraId="5D6FF4D7" w14:textId="77777777" w:rsidR="006F3850" w:rsidRPr="00C139BA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139BA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tipologia percorso</w:t>
            </w: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 xml:space="preserve"> e destinatari</w:t>
            </w:r>
          </w:p>
        </w:tc>
        <w:tc>
          <w:tcPr>
            <w:tcW w:w="3417" w:type="dxa"/>
            <w:vAlign w:val="center"/>
          </w:tcPr>
          <w:p w14:paraId="2B10B3B3" w14:textId="77777777" w:rsidR="006F3850" w:rsidRPr="00C139BA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139BA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Descrizione</w:t>
            </w:r>
          </w:p>
        </w:tc>
        <w:tc>
          <w:tcPr>
            <w:tcW w:w="736" w:type="dxa"/>
            <w:vAlign w:val="center"/>
          </w:tcPr>
          <w:p w14:paraId="3ACA9A77" w14:textId="77777777" w:rsidR="006F3850" w:rsidRPr="00C139BA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139BA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N° ore</w:t>
            </w:r>
          </w:p>
        </w:tc>
        <w:tc>
          <w:tcPr>
            <w:tcW w:w="812" w:type="dxa"/>
            <w:vAlign w:val="center"/>
          </w:tcPr>
          <w:p w14:paraId="272A733F" w14:textId="03A0FF43" w:rsidR="006F3850" w:rsidRPr="00C139BA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139BA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 xml:space="preserve">N° </w:t>
            </w: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tutor</w:t>
            </w:r>
          </w:p>
        </w:tc>
        <w:tc>
          <w:tcPr>
            <w:tcW w:w="1114" w:type="dxa"/>
            <w:vAlign w:val="center"/>
          </w:tcPr>
          <w:p w14:paraId="2293FA33" w14:textId="77777777" w:rsidR="006F3850" w:rsidRPr="00C139BA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139BA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 xml:space="preserve">Modalità </w:t>
            </w: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on line/in presenza</w:t>
            </w:r>
          </w:p>
        </w:tc>
        <w:tc>
          <w:tcPr>
            <w:tcW w:w="954" w:type="dxa"/>
          </w:tcPr>
          <w:p w14:paraId="5A9ECD08" w14:textId="09B7860C" w:rsidR="006F3850" w:rsidRPr="00C139BA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Barrare la casella</w:t>
            </w:r>
          </w:p>
        </w:tc>
      </w:tr>
      <w:tr w:rsidR="006F3850" w14:paraId="480D352E" w14:textId="192C8500" w:rsidTr="006F3850">
        <w:tc>
          <w:tcPr>
            <w:tcW w:w="2737" w:type="dxa"/>
          </w:tcPr>
          <w:p w14:paraId="6694E83E" w14:textId="77777777" w:rsidR="006F3850" w:rsidRDefault="006F3850" w:rsidP="0035377B">
            <w:pPr>
              <w:spacing w:after="200" w:line="276" w:lineRule="auto"/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  <w:r>
              <w:t xml:space="preserve"> </w:t>
            </w:r>
          </w:p>
          <w:p w14:paraId="799E8490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C6DB5">
              <w:rPr>
                <w:rFonts w:asciiTheme="minorHAnsi" w:eastAsia="Arial" w:hAnsiTheme="minorHAnsi" w:cs="Arial"/>
                <w:sz w:val="22"/>
                <w:szCs w:val="22"/>
              </w:rPr>
              <w:t>66_1_1_infanzia</w:t>
            </w:r>
          </w:p>
          <w:p w14:paraId="515073AF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Destinatari: docenti</w:t>
            </w:r>
          </w:p>
        </w:tc>
        <w:tc>
          <w:tcPr>
            <w:tcW w:w="3417" w:type="dxa"/>
          </w:tcPr>
          <w:p w14:paraId="1672E5A8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</w:tcPr>
          <w:p w14:paraId="50E112C8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6D234E1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7E77769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5BF7035A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01184EC9" w14:textId="2E486FEF" w:rsidTr="006F3850">
        <w:tc>
          <w:tcPr>
            <w:tcW w:w="2737" w:type="dxa"/>
          </w:tcPr>
          <w:p w14:paraId="3DBDF3B6" w14:textId="77777777" w:rsidR="006F3850" w:rsidRDefault="006F3850" w:rsidP="0035377B">
            <w:pPr>
              <w:spacing w:after="200" w:line="276" w:lineRule="auto"/>
            </w:pPr>
            <w:r w:rsidRPr="006F7FE4"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  <w:r>
              <w:t xml:space="preserve"> </w:t>
            </w:r>
          </w:p>
          <w:p w14:paraId="3B3B6A54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85C34">
              <w:rPr>
                <w:rFonts w:asciiTheme="minorHAnsi" w:eastAsia="Arial" w:hAnsiTheme="minorHAnsi" w:cs="Arial"/>
                <w:sz w:val="22"/>
                <w:szCs w:val="22"/>
              </w:rPr>
              <w:t>66_1_2_ storytelling</w:t>
            </w:r>
          </w:p>
          <w:p w14:paraId="716AF0DA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Destinatari: docenti</w:t>
            </w:r>
          </w:p>
        </w:tc>
        <w:tc>
          <w:tcPr>
            <w:tcW w:w="3417" w:type="dxa"/>
          </w:tcPr>
          <w:p w14:paraId="2EA6E151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</w:tcPr>
          <w:p w14:paraId="531EBFA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1902C86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1ACE8D88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2BFAEE4E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13C88832" w14:textId="5494EEF1" w:rsidTr="006F3850">
        <w:tc>
          <w:tcPr>
            <w:tcW w:w="2737" w:type="dxa"/>
          </w:tcPr>
          <w:p w14:paraId="1C93273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F7FE4"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</w:p>
          <w:p w14:paraId="54548402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85C34">
              <w:rPr>
                <w:rFonts w:asciiTheme="minorHAnsi" w:eastAsia="Arial" w:hAnsiTheme="minorHAnsi" w:cs="Arial"/>
                <w:sz w:val="22"/>
                <w:szCs w:val="22"/>
              </w:rPr>
              <w:lastRenderedPageBreak/>
              <w:t>66_1_3_ coding creativo</w:t>
            </w:r>
          </w:p>
          <w:p w14:paraId="49591EF3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Destinatari: docenti</w:t>
            </w:r>
          </w:p>
        </w:tc>
        <w:tc>
          <w:tcPr>
            <w:tcW w:w="3417" w:type="dxa"/>
          </w:tcPr>
          <w:p w14:paraId="7B0526BE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lastRenderedPageBreak/>
              <w:t>Percorso di formazione sulla transizione digitale</w:t>
            </w:r>
          </w:p>
        </w:tc>
        <w:tc>
          <w:tcPr>
            <w:tcW w:w="736" w:type="dxa"/>
          </w:tcPr>
          <w:p w14:paraId="0FAC386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508144EE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0A3E517B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709F6DC3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541C8E63" w14:textId="2F42C65B" w:rsidTr="006F3850">
        <w:tc>
          <w:tcPr>
            <w:tcW w:w="2737" w:type="dxa"/>
          </w:tcPr>
          <w:p w14:paraId="0F1D959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F7FE4"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</w:p>
          <w:p w14:paraId="7D00C13B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C85C34">
              <w:rPr>
                <w:rFonts w:ascii="Calibri" w:eastAsia="Arial" w:hAnsi="Calibri" w:cs="Arial"/>
                <w:sz w:val="22"/>
                <w:szCs w:val="22"/>
              </w:rPr>
              <w:t>66_1_4_ logica computazionale</w:t>
            </w:r>
          </w:p>
          <w:p w14:paraId="2101EC8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Destinatari: docenti</w:t>
            </w:r>
          </w:p>
        </w:tc>
        <w:tc>
          <w:tcPr>
            <w:tcW w:w="3417" w:type="dxa"/>
          </w:tcPr>
          <w:p w14:paraId="61DC70ED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</w:tcPr>
          <w:p w14:paraId="60E52B88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41AC1120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0119C162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2FC055EB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0FB27C06" w14:textId="00ACEF71" w:rsidTr="006F3850">
        <w:tc>
          <w:tcPr>
            <w:tcW w:w="2737" w:type="dxa"/>
          </w:tcPr>
          <w:p w14:paraId="668F583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F7FE4"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</w:p>
          <w:p w14:paraId="2438ED2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85C34">
              <w:rPr>
                <w:rFonts w:ascii="Calibri" w:eastAsia="Arial" w:hAnsi="Calibri" w:cs="Arial"/>
                <w:sz w:val="22"/>
                <w:szCs w:val="22"/>
              </w:rPr>
              <w:t>66_1_5_ robotica</w:t>
            </w:r>
            <w:r w:rsidRPr="001660F3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Destinatari: docenti</w:t>
            </w:r>
          </w:p>
        </w:tc>
        <w:tc>
          <w:tcPr>
            <w:tcW w:w="3417" w:type="dxa"/>
          </w:tcPr>
          <w:p w14:paraId="36EEFEEF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</w:tcPr>
          <w:p w14:paraId="09B6E3C7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4FABDF28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0F9CDC0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056A7814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4E050A57" w14:textId="608D4951" w:rsidTr="006F3850">
        <w:tc>
          <w:tcPr>
            <w:tcW w:w="2737" w:type="dxa"/>
          </w:tcPr>
          <w:p w14:paraId="4D4CA67B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F7FE4"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</w:p>
          <w:p w14:paraId="109B8E4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85C34">
              <w:rPr>
                <w:rFonts w:ascii="Calibri" w:eastAsia="Arial" w:hAnsi="Calibri" w:cs="Arial"/>
                <w:sz w:val="22"/>
                <w:szCs w:val="22"/>
              </w:rPr>
              <w:t>66_1_6_ inclusione</w:t>
            </w:r>
            <w:r w:rsidRPr="001660F3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Destinatari: docenti</w:t>
            </w:r>
          </w:p>
        </w:tc>
        <w:tc>
          <w:tcPr>
            <w:tcW w:w="3417" w:type="dxa"/>
          </w:tcPr>
          <w:p w14:paraId="3AAE3294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</w:tcPr>
          <w:p w14:paraId="47D72A1D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138D9183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3913F75A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27429AA7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45D8664D" w14:textId="4133B450" w:rsidTr="006F3850">
        <w:tc>
          <w:tcPr>
            <w:tcW w:w="2737" w:type="dxa"/>
          </w:tcPr>
          <w:p w14:paraId="326A92D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F7FE4"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</w:p>
          <w:p w14:paraId="3D90C0F0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C85C34">
              <w:rPr>
                <w:rFonts w:ascii="Calibri" w:eastAsia="Arial" w:hAnsi="Calibri" w:cs="Arial"/>
                <w:sz w:val="22"/>
                <w:szCs w:val="22"/>
              </w:rPr>
              <w:t>66_1_7_ valutazione degli apprendimenti</w:t>
            </w:r>
          </w:p>
          <w:p w14:paraId="754687CF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Destinatari: docenti</w:t>
            </w:r>
          </w:p>
        </w:tc>
        <w:tc>
          <w:tcPr>
            <w:tcW w:w="3417" w:type="dxa"/>
          </w:tcPr>
          <w:p w14:paraId="2DD4FB20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</w:tcPr>
          <w:p w14:paraId="5EB2B5E4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4EA975EB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561D8732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77992B03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0B4F143C" w14:textId="4A141D02" w:rsidTr="006F3850">
        <w:tc>
          <w:tcPr>
            <w:tcW w:w="2737" w:type="dxa"/>
          </w:tcPr>
          <w:p w14:paraId="19D9695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F7FE4"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</w:p>
          <w:p w14:paraId="44AB38D9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B0698C">
              <w:rPr>
                <w:rFonts w:ascii="Calibri" w:eastAsia="Arial" w:hAnsi="Calibri" w:cs="Arial"/>
                <w:sz w:val="22"/>
                <w:szCs w:val="22"/>
              </w:rPr>
              <w:t>66_1_8_ cittadinanza digitale</w:t>
            </w:r>
          </w:p>
          <w:p w14:paraId="77B0BB8A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Destinatari: docenti</w:t>
            </w:r>
          </w:p>
        </w:tc>
        <w:tc>
          <w:tcPr>
            <w:tcW w:w="3417" w:type="dxa"/>
          </w:tcPr>
          <w:p w14:paraId="52178DC0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</w:tcPr>
          <w:p w14:paraId="6CA5D8E3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59B5BE2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2C4C6F1A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00A9A694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06E01ED7" w14:textId="07682EDF" w:rsidTr="006F3850">
        <w:tc>
          <w:tcPr>
            <w:tcW w:w="2737" w:type="dxa"/>
          </w:tcPr>
          <w:p w14:paraId="73C808D3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F7FE4">
              <w:rPr>
                <w:rFonts w:asciiTheme="minorHAnsi" w:eastAsia="Arial" w:hAnsiTheme="minorHAnsi" w:cs="Arial"/>
                <w:sz w:val="22"/>
                <w:szCs w:val="22"/>
              </w:rPr>
              <w:t>Percorso di transizione digitale, tematica</w:t>
            </w:r>
          </w:p>
          <w:p w14:paraId="5C078E59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B0698C">
              <w:rPr>
                <w:rFonts w:ascii="Calibri" w:eastAsia="Arial" w:hAnsi="Calibri" w:cs="Arial"/>
                <w:sz w:val="22"/>
                <w:szCs w:val="22"/>
              </w:rPr>
              <w:t>66_1_9_cybersecurity</w:t>
            </w:r>
          </w:p>
          <w:p w14:paraId="28ECC460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Destinatari: docenti e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ata</w:t>
            </w:r>
            <w:proofErr w:type="spellEnd"/>
          </w:p>
        </w:tc>
        <w:tc>
          <w:tcPr>
            <w:tcW w:w="3417" w:type="dxa"/>
          </w:tcPr>
          <w:p w14:paraId="1E365AC3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</w:tcPr>
          <w:p w14:paraId="2644B40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14:paraId="29C99BC4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</w:tcPr>
          <w:p w14:paraId="366975F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On line</w:t>
            </w:r>
          </w:p>
        </w:tc>
        <w:tc>
          <w:tcPr>
            <w:tcW w:w="954" w:type="dxa"/>
          </w:tcPr>
          <w:p w14:paraId="42DACFD8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163FCC42" w14:textId="5F64649A" w:rsidTr="009142B7">
        <w:tc>
          <w:tcPr>
            <w:tcW w:w="2737" w:type="dxa"/>
            <w:shd w:val="clear" w:color="auto" w:fill="DAEEF3" w:themeFill="accent5" w:themeFillTint="33"/>
          </w:tcPr>
          <w:p w14:paraId="5F0BCCDC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 tematica</w:t>
            </w:r>
          </w:p>
          <w:p w14:paraId="62BEFAF2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F53E91">
              <w:rPr>
                <w:rFonts w:ascii="Calibri" w:eastAsia="Arial" w:hAnsi="Calibri" w:cs="Arial"/>
                <w:sz w:val="22"/>
                <w:szCs w:val="22"/>
              </w:rPr>
              <w:t>66_2_1_ infanzia</w:t>
            </w:r>
          </w:p>
          <w:p w14:paraId="53AE0CC0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572BFEBC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4DD85C18" w14:textId="0EB7D270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62914610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7A39CB7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297442E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6D8398D6" w14:textId="6C37ABC0" w:rsidTr="009142B7">
        <w:trPr>
          <w:trHeight w:val="1546"/>
        </w:trPr>
        <w:tc>
          <w:tcPr>
            <w:tcW w:w="2737" w:type="dxa"/>
            <w:shd w:val="clear" w:color="auto" w:fill="DAEEF3" w:themeFill="accent5" w:themeFillTint="33"/>
          </w:tcPr>
          <w:p w14:paraId="288BB7A6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lastRenderedPageBreak/>
              <w:t>Percorso di formazione sul campo, tematica</w:t>
            </w:r>
          </w:p>
          <w:p w14:paraId="13113393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F53E91">
              <w:rPr>
                <w:rFonts w:ascii="Calibri" w:eastAsia="Arial" w:hAnsi="Calibri" w:cs="Arial"/>
                <w:sz w:val="22"/>
                <w:szCs w:val="22"/>
              </w:rPr>
              <w:t>66_2_2_ storytelling</w:t>
            </w:r>
          </w:p>
          <w:p w14:paraId="15F440D5" w14:textId="6FDD009F" w:rsidR="006F3850" w:rsidRPr="001660F3" w:rsidRDefault="006F3850" w:rsidP="006F3850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5667E838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6B449910" w14:textId="475E2D21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3B13D760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033A455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2EC4CD0D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3ECF931C" w14:textId="4EFB3F91" w:rsidTr="009142B7">
        <w:tc>
          <w:tcPr>
            <w:tcW w:w="2737" w:type="dxa"/>
            <w:shd w:val="clear" w:color="auto" w:fill="DAEEF3" w:themeFill="accent5" w:themeFillTint="33"/>
          </w:tcPr>
          <w:p w14:paraId="6C8B2F58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 tematica</w:t>
            </w:r>
          </w:p>
          <w:p w14:paraId="32A43F93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F53E91">
              <w:rPr>
                <w:rFonts w:ascii="Calibri" w:eastAsia="Arial" w:hAnsi="Calibri" w:cs="Arial"/>
                <w:sz w:val="22"/>
                <w:szCs w:val="22"/>
              </w:rPr>
              <w:t>66_2_3_ coding creativo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6227C6F0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2B07CB8B" w14:textId="432BE77B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7019C81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281EC09A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17C2815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09FA2346" w14:textId="1BE863B0" w:rsidTr="009142B7">
        <w:tc>
          <w:tcPr>
            <w:tcW w:w="2737" w:type="dxa"/>
            <w:shd w:val="clear" w:color="auto" w:fill="DAEEF3" w:themeFill="accent5" w:themeFillTint="33"/>
          </w:tcPr>
          <w:p w14:paraId="3C4B77BB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 tematica</w:t>
            </w:r>
          </w:p>
          <w:p w14:paraId="01869010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53E91">
              <w:rPr>
                <w:rFonts w:ascii="Calibri" w:eastAsia="Arial" w:hAnsi="Calibri" w:cs="Arial"/>
                <w:sz w:val="22"/>
                <w:szCs w:val="22"/>
              </w:rPr>
              <w:t>66_2_4_ logica computazionale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363D239D" w14:textId="33027D1D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628C2057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34C18F6F" w14:textId="1ADDE598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57E019E3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4B4DFD4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3D450731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3935040F" w14:textId="1C31BBBE" w:rsidTr="009142B7">
        <w:tc>
          <w:tcPr>
            <w:tcW w:w="2737" w:type="dxa"/>
            <w:shd w:val="clear" w:color="auto" w:fill="DAEEF3" w:themeFill="accent5" w:themeFillTint="33"/>
          </w:tcPr>
          <w:p w14:paraId="5C27FAC9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 tematica</w:t>
            </w:r>
          </w:p>
          <w:p w14:paraId="04CCE05E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F53E91">
              <w:rPr>
                <w:rFonts w:ascii="Calibri" w:eastAsia="Arial" w:hAnsi="Calibri" w:cs="Arial"/>
                <w:sz w:val="22"/>
                <w:szCs w:val="22"/>
              </w:rPr>
              <w:t>66_2_5_ robotica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42C8267A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1378F63B" w14:textId="038FB963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48F5E33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1C1A54D4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3AFC32CD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7E8CFA28" w14:textId="7835C6F3" w:rsidTr="009142B7">
        <w:tc>
          <w:tcPr>
            <w:tcW w:w="2737" w:type="dxa"/>
            <w:shd w:val="clear" w:color="auto" w:fill="DAEEF3" w:themeFill="accent5" w:themeFillTint="33"/>
          </w:tcPr>
          <w:p w14:paraId="41E99262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 tematica</w:t>
            </w:r>
          </w:p>
          <w:p w14:paraId="38A198C3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F53E91">
              <w:rPr>
                <w:rFonts w:ascii="Calibri" w:eastAsia="Arial" w:hAnsi="Calibri" w:cs="Arial"/>
                <w:sz w:val="22"/>
                <w:szCs w:val="22"/>
              </w:rPr>
              <w:t>66_2_6_ inclusione</w:t>
            </w:r>
          </w:p>
          <w:p w14:paraId="2A6E3E8B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62621BD5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68D2A334" w14:textId="7999BE71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6F62FEF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43DC8952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421E485F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7FBD6738" w14:textId="1ECB342A" w:rsidTr="009142B7">
        <w:tc>
          <w:tcPr>
            <w:tcW w:w="2737" w:type="dxa"/>
            <w:shd w:val="clear" w:color="auto" w:fill="DAEEF3" w:themeFill="accent5" w:themeFillTint="33"/>
          </w:tcPr>
          <w:p w14:paraId="0165DBE7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 tematica</w:t>
            </w:r>
          </w:p>
          <w:p w14:paraId="3BB1DAB3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00045">
              <w:rPr>
                <w:rFonts w:ascii="Calibri" w:eastAsia="Arial" w:hAnsi="Calibri" w:cs="Arial"/>
                <w:sz w:val="22"/>
                <w:szCs w:val="22"/>
              </w:rPr>
              <w:t>66_2_7_ cybersecurity</w:t>
            </w:r>
          </w:p>
          <w:p w14:paraId="311FDE32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2E9BE8F3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2E448261" w14:textId="241348DC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65B8F0A4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02F4ADD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749CE5F4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10B59D63" w14:textId="422EB268" w:rsidTr="009142B7">
        <w:tc>
          <w:tcPr>
            <w:tcW w:w="2737" w:type="dxa"/>
            <w:shd w:val="clear" w:color="auto" w:fill="DAEEF3" w:themeFill="accent5" w:themeFillTint="33"/>
          </w:tcPr>
          <w:p w14:paraId="202DBAF2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 tematica</w:t>
            </w:r>
          </w:p>
          <w:p w14:paraId="15699A2D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00045">
              <w:rPr>
                <w:rFonts w:ascii="Calibri" w:eastAsia="Arial" w:hAnsi="Calibri" w:cs="Arial"/>
                <w:sz w:val="22"/>
                <w:szCs w:val="22"/>
              </w:rPr>
              <w:t>66_2_8_ cittadinanza digitale</w:t>
            </w:r>
          </w:p>
          <w:p w14:paraId="0F4C7609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0358E7E7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Percorso di formazione sulla transizione digitale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04C537FA" w14:textId="0EC76386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506821A0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45DED59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147F27DC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3850" w14:paraId="2AC553BB" w14:textId="6D28E1DC" w:rsidTr="009142B7">
        <w:tc>
          <w:tcPr>
            <w:tcW w:w="2737" w:type="dxa"/>
            <w:shd w:val="clear" w:color="auto" w:fill="DAEEF3" w:themeFill="accent5" w:themeFillTint="33"/>
          </w:tcPr>
          <w:p w14:paraId="22639F08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 tematica</w:t>
            </w:r>
          </w:p>
          <w:p w14:paraId="62D8B4FE" w14:textId="77777777" w:rsidR="006F3850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492B10">
              <w:rPr>
                <w:rFonts w:ascii="Calibri" w:eastAsia="Arial" w:hAnsi="Calibri" w:cs="Arial"/>
                <w:sz w:val="22"/>
                <w:szCs w:val="22"/>
              </w:rPr>
              <w:lastRenderedPageBreak/>
              <w:t>66_2_9_digitalizzazione amministrativa</w:t>
            </w:r>
          </w:p>
          <w:p w14:paraId="2EA4723B" w14:textId="77777777" w:rsidR="006F3850" w:rsidRPr="001660F3" w:rsidRDefault="006F3850" w:rsidP="0035377B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Destinatari: docenti  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75BF01DE" w14:textId="77777777" w:rsidR="006F3850" w:rsidRDefault="006F3850" w:rsidP="0035377B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lastRenderedPageBreak/>
              <w:t xml:space="preserve">Percorso di formazione sulla digitalizzazione </w:t>
            </w:r>
            <w:proofErr w:type="gramStart"/>
            <w:r>
              <w:rPr>
                <w:rFonts w:asciiTheme="minorHAnsi" w:eastAsia="Arial" w:hAnsiTheme="minorHAnsi" w:cs="Arial"/>
                <w:sz w:val="22"/>
                <w:szCs w:val="22"/>
              </w:rPr>
              <w:t>amministrativa :</w:t>
            </w:r>
            <w:proofErr w:type="gram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gestione posizioni assicurative sulla piattaforma PASSWEB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3BB7A9F2" w14:textId="0123BE21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  <w:r w:rsidR="00677618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54DE1F19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14:paraId="685BF4A5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In presenza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14:paraId="546DA4F0" w14:textId="77777777" w:rsidR="006F3850" w:rsidRDefault="006F3850" w:rsidP="0035377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6F29F516" w14:textId="77777777" w:rsidR="006F3850" w:rsidRDefault="006F3850" w:rsidP="006F3850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Bidi"/>
          <w:sz w:val="22"/>
          <w:szCs w:val="22"/>
        </w:rPr>
      </w:pPr>
    </w:p>
    <w:p w14:paraId="0E2B3F0C" w14:textId="7256D75A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198AFB" w14:textId="21CD325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20EEE11" w14:textId="77777777" w:rsidR="006F3850" w:rsidRDefault="006F385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078DDB0" w14:textId="24E2F648" w:rsidR="00E97B8C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E97B8C" w:rsidSect="006F3850">
      <w:footerReference w:type="even" r:id="rId9"/>
      <w:footerReference w:type="default" r:id="rId10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17F3" w14:textId="77777777" w:rsidR="009005FA" w:rsidRDefault="009005FA">
      <w:r>
        <w:separator/>
      </w:r>
    </w:p>
  </w:endnote>
  <w:endnote w:type="continuationSeparator" w:id="0">
    <w:p w14:paraId="7CF54FBE" w14:textId="77777777" w:rsidR="009005FA" w:rsidRDefault="009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DC382" w14:textId="77777777" w:rsidR="009005FA" w:rsidRDefault="009005FA">
      <w:r>
        <w:separator/>
      </w:r>
    </w:p>
  </w:footnote>
  <w:footnote w:type="continuationSeparator" w:id="0">
    <w:p w14:paraId="13E3F782" w14:textId="77777777" w:rsidR="009005FA" w:rsidRDefault="0090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36B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4ED8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323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402B"/>
    <w:rsid w:val="00185A49"/>
    <w:rsid w:val="00186225"/>
    <w:rsid w:val="0018773E"/>
    <w:rsid w:val="00191CA1"/>
    <w:rsid w:val="0019532E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81C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0EAA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3D6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23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FBB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5D0E"/>
    <w:rsid w:val="006761FD"/>
    <w:rsid w:val="0067699A"/>
    <w:rsid w:val="00677618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3850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05FA"/>
    <w:rsid w:val="0090455C"/>
    <w:rsid w:val="00906BD1"/>
    <w:rsid w:val="009105E1"/>
    <w:rsid w:val="0091078D"/>
    <w:rsid w:val="00912221"/>
    <w:rsid w:val="009142B7"/>
    <w:rsid w:val="00916A6D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4CCD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C3566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6DCC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57CE0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5F94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17F5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B6315-1769-44F6-BE52-768853A9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Giovanna CUCCARO</cp:lastModifiedBy>
  <cp:revision>5</cp:revision>
  <cp:lastPrinted>2024-03-19T14:00:00Z</cp:lastPrinted>
  <dcterms:created xsi:type="dcterms:W3CDTF">2024-03-19T14:09:00Z</dcterms:created>
  <dcterms:modified xsi:type="dcterms:W3CDTF">2024-04-18T14:36:00Z</dcterms:modified>
</cp:coreProperties>
</file>