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8B6EAEB" w:rsidR="00DD1F91" w:rsidRDefault="002D473A" w:rsidP="00EC3183">
      <w:pPr>
        <w:jc w:val="both"/>
        <w:rPr>
          <w:noProof/>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0C5EF624" w14:textId="38E33CFB" w:rsidR="00AE3900" w:rsidRDefault="00AE3900" w:rsidP="00EC3183">
      <w:pPr>
        <w:jc w:val="both"/>
        <w:rPr>
          <w:sz w:val="16"/>
          <w:szCs w:val="16"/>
        </w:rPr>
      </w:pPr>
    </w:p>
    <w:p w14:paraId="00A74C9E" w14:textId="77777777" w:rsidR="00AE3900" w:rsidRDefault="00AE3900" w:rsidP="00EC3183">
      <w:pPr>
        <w:jc w:val="both"/>
        <w:rPr>
          <w:sz w:val="16"/>
          <w:szCs w:val="16"/>
        </w:rPr>
      </w:pPr>
    </w:p>
    <w:p w14:paraId="283CB8C1" w14:textId="0D2169B5" w:rsidR="007C09AC" w:rsidRPr="00ED645F" w:rsidRDefault="00AE3900" w:rsidP="00AE3900">
      <w:pPr>
        <w:pStyle w:val="Default"/>
        <w:jc w:val="center"/>
        <w:rPr>
          <w:rFonts w:ascii="English111 Adagio BT" w:hAnsi="English111 Adagio BT" w:cs="English111 Adagio BT"/>
        </w:rPr>
      </w:pPr>
      <w:r w:rsidRPr="00AF4BC6">
        <w:rPr>
          <w:noProof/>
        </w:rPr>
        <w:drawing>
          <wp:inline distT="0" distB="0" distL="0" distR="0" wp14:anchorId="48419981" wp14:editId="17AAC2E2">
            <wp:extent cx="598995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9955" cy="447675"/>
                    </a:xfrm>
                    <a:prstGeom prst="rect">
                      <a:avLst/>
                    </a:prstGeom>
                    <a:noFill/>
                    <a:ln>
                      <a:noFill/>
                    </a:ln>
                  </pic:spPr>
                </pic:pic>
              </a:graphicData>
            </a:graphic>
          </wp:inline>
        </w:drawing>
      </w:r>
    </w:p>
    <w:p w14:paraId="58DC041C" w14:textId="31E8602D" w:rsidR="0008242F" w:rsidRDefault="00AE3900" w:rsidP="00DA7448">
      <w:pPr>
        <w:widowControl w:val="0"/>
        <w:tabs>
          <w:tab w:val="left" w:pos="1733"/>
        </w:tabs>
        <w:autoSpaceDE w:val="0"/>
        <w:autoSpaceDN w:val="0"/>
        <w:ind w:right="284"/>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 </w:t>
      </w:r>
    </w:p>
    <w:p w14:paraId="13624A6B"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874202B"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A276109"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43CE064"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7B8E87B"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2FAF500"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128B7E2A"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28B43BC"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CA1C9CE"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92B8460" w14:textId="77777777" w:rsidR="002863D9" w:rsidRDefault="002863D9"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69C3986"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2C04AD59" w14:textId="77777777" w:rsidR="00B77FDD" w:rsidRDefault="00B77FDD" w:rsidP="00703338">
      <w:pPr>
        <w:autoSpaceDE w:val="0"/>
        <w:spacing w:after="200"/>
        <w:mirrorIndents/>
        <w:rPr>
          <w:rFonts w:ascii="Arial" w:eastAsiaTheme="minorEastAsia" w:hAnsi="Arial" w:cs="Arial"/>
          <w:sz w:val="18"/>
          <w:szCs w:val="18"/>
        </w:rPr>
      </w:pPr>
    </w:p>
    <w:p w14:paraId="6856059E" w14:textId="77777777" w:rsidR="00B77FDD" w:rsidRDefault="00B77FDD" w:rsidP="00703338">
      <w:pPr>
        <w:autoSpaceDE w:val="0"/>
        <w:spacing w:after="200"/>
        <w:mirrorIndents/>
        <w:rPr>
          <w:rFonts w:ascii="Arial" w:eastAsiaTheme="minorEastAsia" w:hAnsi="Arial" w:cs="Arial"/>
          <w:sz w:val="18"/>
          <w:szCs w:val="18"/>
        </w:rPr>
      </w:pPr>
    </w:p>
    <w:p w14:paraId="0F51A349" w14:textId="77777777" w:rsidR="00B77FDD" w:rsidRDefault="00B77FDD" w:rsidP="00703338">
      <w:pPr>
        <w:autoSpaceDE w:val="0"/>
        <w:spacing w:after="200"/>
        <w:mirrorIndents/>
        <w:rPr>
          <w:rFonts w:ascii="Arial" w:eastAsiaTheme="minorEastAsia" w:hAnsi="Arial" w:cs="Arial"/>
          <w:sz w:val="18"/>
          <w:szCs w:val="18"/>
        </w:rPr>
      </w:pPr>
    </w:p>
    <w:p w14:paraId="6222AF80" w14:textId="77777777" w:rsidR="00B77FDD" w:rsidRDefault="00B77FDD"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01C57B8" w:rsidR="00703338" w:rsidRDefault="00703338" w:rsidP="00703338">
      <w:pPr>
        <w:autoSpaceDE w:val="0"/>
        <w:spacing w:after="200"/>
        <w:mirrorIndents/>
        <w:rPr>
          <w:rFonts w:ascii="Arial" w:eastAsiaTheme="minorEastAsia" w:hAnsi="Arial" w:cs="Arial"/>
          <w:sz w:val="18"/>
          <w:szCs w:val="18"/>
        </w:rPr>
      </w:pPr>
    </w:p>
    <w:p w14:paraId="0A5E14E0" w14:textId="5653967D" w:rsidR="00433DD5" w:rsidRDefault="00433DD5" w:rsidP="00703338">
      <w:pPr>
        <w:autoSpaceDE w:val="0"/>
        <w:spacing w:after="200"/>
        <w:mirrorIndents/>
        <w:rPr>
          <w:rFonts w:ascii="Arial" w:eastAsiaTheme="minorEastAsia" w:hAnsi="Arial" w:cs="Arial"/>
          <w:sz w:val="18"/>
          <w:szCs w:val="18"/>
        </w:rPr>
      </w:pPr>
    </w:p>
    <w:p w14:paraId="5FC10D54" w14:textId="0C293A24" w:rsidR="00433DD5" w:rsidRDefault="00433DD5" w:rsidP="00703338">
      <w:pPr>
        <w:autoSpaceDE w:val="0"/>
        <w:spacing w:after="200"/>
        <w:mirrorIndents/>
        <w:rPr>
          <w:rFonts w:ascii="Arial" w:eastAsiaTheme="minorEastAsia" w:hAnsi="Arial" w:cs="Arial"/>
          <w:sz w:val="18"/>
          <w:szCs w:val="18"/>
        </w:rPr>
      </w:pPr>
    </w:p>
    <w:p w14:paraId="24A83CC3" w14:textId="652FDBD4" w:rsidR="00433DD5" w:rsidRDefault="00433DD5" w:rsidP="00703338">
      <w:pPr>
        <w:autoSpaceDE w:val="0"/>
        <w:spacing w:after="200"/>
        <w:mirrorIndents/>
        <w:rPr>
          <w:rFonts w:ascii="Arial" w:eastAsiaTheme="minorEastAsia" w:hAnsi="Arial" w:cs="Arial"/>
          <w:sz w:val="18"/>
          <w:szCs w:val="18"/>
        </w:rPr>
      </w:pPr>
    </w:p>
    <w:p w14:paraId="78114FCB" w14:textId="4B2F21A5" w:rsidR="00433DD5" w:rsidRDefault="00433DD5" w:rsidP="00703338">
      <w:pPr>
        <w:autoSpaceDE w:val="0"/>
        <w:spacing w:after="200"/>
        <w:mirrorIndents/>
        <w:rPr>
          <w:rFonts w:ascii="Arial" w:eastAsiaTheme="minorEastAsia" w:hAnsi="Arial" w:cs="Arial"/>
          <w:sz w:val="18"/>
          <w:szCs w:val="18"/>
        </w:rPr>
      </w:pPr>
    </w:p>
    <w:p w14:paraId="6A2A9D5E" w14:textId="7FE40499" w:rsidR="00433DD5" w:rsidRDefault="00433DD5" w:rsidP="00703338">
      <w:pPr>
        <w:autoSpaceDE w:val="0"/>
        <w:spacing w:after="200"/>
        <w:mirrorIndents/>
        <w:rPr>
          <w:rFonts w:ascii="Arial" w:eastAsiaTheme="minorEastAsia" w:hAnsi="Arial" w:cs="Arial"/>
          <w:sz w:val="18"/>
          <w:szCs w:val="18"/>
        </w:rPr>
      </w:pPr>
    </w:p>
    <w:p w14:paraId="69915F89" w14:textId="090AF1A6" w:rsidR="00433DD5" w:rsidRDefault="00433DD5" w:rsidP="00703338">
      <w:pPr>
        <w:autoSpaceDE w:val="0"/>
        <w:spacing w:after="200"/>
        <w:mirrorIndents/>
        <w:rPr>
          <w:rFonts w:ascii="Arial" w:eastAsiaTheme="minorEastAsia" w:hAnsi="Arial" w:cs="Arial"/>
          <w:sz w:val="18"/>
          <w:szCs w:val="18"/>
        </w:rPr>
      </w:pPr>
    </w:p>
    <w:p w14:paraId="03E52FD8" w14:textId="0A693056" w:rsidR="00433DD5" w:rsidRDefault="00433DD5" w:rsidP="00703338">
      <w:pPr>
        <w:autoSpaceDE w:val="0"/>
        <w:spacing w:after="200"/>
        <w:mirrorIndents/>
        <w:rPr>
          <w:rFonts w:ascii="Arial" w:eastAsiaTheme="minorEastAsia" w:hAnsi="Arial" w:cs="Arial"/>
          <w:sz w:val="18"/>
          <w:szCs w:val="18"/>
        </w:rPr>
      </w:pPr>
    </w:p>
    <w:p w14:paraId="007015EF" w14:textId="67061843" w:rsidR="00433DD5" w:rsidRDefault="00433DD5" w:rsidP="00703338">
      <w:pPr>
        <w:autoSpaceDE w:val="0"/>
        <w:spacing w:after="200"/>
        <w:mirrorIndents/>
        <w:rPr>
          <w:rFonts w:ascii="Arial" w:eastAsiaTheme="minorEastAsia" w:hAnsi="Arial" w:cs="Arial"/>
          <w:sz w:val="18"/>
          <w:szCs w:val="18"/>
        </w:rPr>
      </w:pPr>
    </w:p>
    <w:p w14:paraId="04A5868A" w14:textId="77777777" w:rsidR="00451A1A" w:rsidRDefault="00451A1A"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03B36450" w14:textId="77777777" w:rsidR="006668E7" w:rsidRDefault="006668E7" w:rsidP="006668E7">
      <w:pPr>
        <w:autoSpaceDE w:val="0"/>
        <w:spacing w:after="200"/>
        <w:mirrorIndents/>
        <w:rPr>
          <w:rFonts w:ascii="Arial" w:eastAsiaTheme="minorEastAsia" w:hAnsi="Arial" w:cs="Arial"/>
          <w:sz w:val="18"/>
          <w:szCs w:val="18"/>
        </w:rPr>
      </w:pPr>
    </w:p>
    <w:p w14:paraId="141C0C8F" w14:textId="77777777" w:rsidR="006668E7" w:rsidRDefault="006668E7" w:rsidP="006668E7">
      <w:pPr>
        <w:autoSpaceDE w:val="0"/>
        <w:spacing w:after="200"/>
        <w:mirrorIndents/>
        <w:rPr>
          <w:rFonts w:ascii="Arial" w:eastAsiaTheme="minorEastAsia" w:hAnsi="Arial" w:cs="Arial"/>
          <w:sz w:val="18"/>
          <w:szCs w:val="18"/>
        </w:rPr>
      </w:pPr>
    </w:p>
    <w:p w14:paraId="131A85F8" w14:textId="77777777" w:rsidR="006668E7" w:rsidRDefault="006668E7" w:rsidP="006668E7">
      <w:pPr>
        <w:autoSpaceDE w:val="0"/>
        <w:spacing w:after="200"/>
        <w:mirrorIndents/>
        <w:rPr>
          <w:rFonts w:ascii="Arial" w:eastAsiaTheme="minorEastAsia" w:hAnsi="Arial" w:cs="Arial"/>
          <w:sz w:val="18"/>
          <w:szCs w:val="18"/>
        </w:rPr>
      </w:pPr>
    </w:p>
    <w:p w14:paraId="7B924186" w14:textId="77777777" w:rsidR="006668E7" w:rsidRDefault="006668E7" w:rsidP="006668E7">
      <w:pPr>
        <w:autoSpaceDE w:val="0"/>
        <w:spacing w:after="200"/>
        <w:mirrorIndents/>
        <w:rPr>
          <w:rFonts w:ascii="Arial" w:eastAsiaTheme="minorEastAsia" w:hAnsi="Arial" w:cs="Arial"/>
          <w:sz w:val="18"/>
          <w:szCs w:val="18"/>
        </w:rPr>
      </w:pPr>
    </w:p>
    <w:p w14:paraId="34E8A7FE" w14:textId="77777777" w:rsidR="006668E7" w:rsidRDefault="006668E7" w:rsidP="006668E7">
      <w:pPr>
        <w:autoSpaceDE w:val="0"/>
        <w:spacing w:after="200"/>
        <w:mirrorIndents/>
        <w:rPr>
          <w:rFonts w:ascii="Arial" w:eastAsiaTheme="minorEastAsia" w:hAnsi="Arial" w:cs="Arial"/>
          <w:sz w:val="18"/>
          <w:szCs w:val="18"/>
        </w:rPr>
      </w:pPr>
    </w:p>
    <w:p w14:paraId="5C818DEB" w14:textId="77777777" w:rsidR="006668E7" w:rsidRDefault="006668E7" w:rsidP="006668E7">
      <w:pPr>
        <w:autoSpaceDE w:val="0"/>
        <w:spacing w:after="200"/>
        <w:mirrorIndents/>
        <w:rPr>
          <w:rFonts w:ascii="Arial" w:eastAsiaTheme="minorEastAsia" w:hAnsi="Arial" w:cs="Arial"/>
          <w:sz w:val="18"/>
          <w:szCs w:val="18"/>
        </w:rPr>
      </w:pPr>
    </w:p>
    <w:p w14:paraId="712E579F" w14:textId="77777777" w:rsidR="006668E7" w:rsidRDefault="006668E7" w:rsidP="006668E7">
      <w:pPr>
        <w:autoSpaceDE w:val="0"/>
        <w:spacing w:after="200"/>
        <w:mirrorIndents/>
        <w:rPr>
          <w:rFonts w:ascii="Arial" w:eastAsiaTheme="minorEastAsia" w:hAnsi="Arial" w:cs="Arial"/>
          <w:sz w:val="18"/>
          <w:szCs w:val="18"/>
        </w:rPr>
      </w:pPr>
    </w:p>
    <w:p w14:paraId="19E45424" w14:textId="77777777" w:rsidR="006668E7" w:rsidRDefault="006668E7" w:rsidP="006668E7">
      <w:pPr>
        <w:autoSpaceDE w:val="0"/>
        <w:spacing w:after="200"/>
        <w:mirrorIndents/>
        <w:rPr>
          <w:rFonts w:ascii="Arial" w:eastAsiaTheme="minorEastAsia" w:hAnsi="Arial" w:cs="Arial"/>
          <w:sz w:val="18"/>
          <w:szCs w:val="18"/>
        </w:rPr>
      </w:pPr>
    </w:p>
    <w:p w14:paraId="677CB9C6" w14:textId="77777777" w:rsidR="006668E7" w:rsidRDefault="006668E7" w:rsidP="006668E7">
      <w:pPr>
        <w:autoSpaceDE w:val="0"/>
        <w:spacing w:after="200"/>
        <w:mirrorIndents/>
        <w:rPr>
          <w:rFonts w:ascii="Arial" w:eastAsiaTheme="minorEastAsia" w:hAnsi="Arial" w:cs="Arial"/>
          <w:sz w:val="18"/>
          <w:szCs w:val="18"/>
        </w:rPr>
      </w:pPr>
    </w:p>
    <w:p w14:paraId="36EFD2D2" w14:textId="77777777" w:rsidR="006668E7" w:rsidRDefault="006668E7" w:rsidP="006668E7">
      <w:pPr>
        <w:autoSpaceDE w:val="0"/>
        <w:spacing w:after="200"/>
        <w:mirrorIndents/>
        <w:rPr>
          <w:rFonts w:ascii="Arial" w:eastAsiaTheme="minorEastAsia" w:hAnsi="Arial" w:cs="Arial"/>
          <w:sz w:val="18"/>
          <w:szCs w:val="18"/>
        </w:rPr>
      </w:pPr>
    </w:p>
    <w:p w14:paraId="29779FBA" w14:textId="77777777" w:rsidR="006668E7" w:rsidRDefault="006668E7" w:rsidP="006668E7">
      <w:pPr>
        <w:autoSpaceDE w:val="0"/>
        <w:spacing w:after="200"/>
        <w:mirrorIndents/>
        <w:rPr>
          <w:rFonts w:ascii="Arial" w:eastAsiaTheme="minorEastAsia" w:hAnsi="Arial" w:cs="Arial"/>
          <w:sz w:val="18"/>
          <w:szCs w:val="18"/>
        </w:rPr>
      </w:pPr>
    </w:p>
    <w:p w14:paraId="6D376973" w14:textId="77777777" w:rsidR="006668E7" w:rsidRDefault="006668E7" w:rsidP="006668E7">
      <w:pPr>
        <w:autoSpaceDE w:val="0"/>
        <w:spacing w:after="200"/>
        <w:mirrorIndents/>
        <w:rPr>
          <w:rFonts w:ascii="Arial" w:eastAsiaTheme="minorEastAsia" w:hAnsi="Arial" w:cs="Arial"/>
          <w:sz w:val="18"/>
          <w:szCs w:val="18"/>
        </w:rPr>
      </w:pPr>
    </w:p>
    <w:p w14:paraId="01D55A8A" w14:textId="77777777" w:rsidR="006668E7" w:rsidRDefault="006668E7" w:rsidP="006668E7">
      <w:pPr>
        <w:autoSpaceDE w:val="0"/>
        <w:spacing w:after="200"/>
        <w:mirrorIndents/>
        <w:rPr>
          <w:rFonts w:ascii="Arial" w:eastAsiaTheme="minorEastAsia" w:hAnsi="Arial" w:cs="Arial"/>
          <w:sz w:val="18"/>
          <w:szCs w:val="18"/>
        </w:rPr>
      </w:pPr>
    </w:p>
    <w:p w14:paraId="70FF1A0D" w14:textId="77777777" w:rsidR="006668E7" w:rsidRDefault="006668E7" w:rsidP="006668E7">
      <w:pPr>
        <w:autoSpaceDE w:val="0"/>
        <w:spacing w:after="200"/>
        <w:mirrorIndents/>
        <w:rPr>
          <w:rFonts w:ascii="Arial" w:eastAsiaTheme="minorEastAsia" w:hAnsi="Arial" w:cs="Arial"/>
          <w:sz w:val="18"/>
          <w:szCs w:val="18"/>
        </w:rPr>
      </w:pPr>
    </w:p>
    <w:p w14:paraId="05974E3A" w14:textId="77777777" w:rsidR="006668E7" w:rsidRDefault="006668E7" w:rsidP="006668E7">
      <w:pPr>
        <w:autoSpaceDE w:val="0"/>
        <w:spacing w:after="200"/>
        <w:mirrorIndents/>
        <w:rPr>
          <w:rFonts w:ascii="Arial" w:eastAsiaTheme="minorEastAsia" w:hAnsi="Arial" w:cs="Arial"/>
          <w:sz w:val="18"/>
          <w:szCs w:val="18"/>
        </w:rPr>
      </w:pPr>
    </w:p>
    <w:p w14:paraId="18A0C809" w14:textId="77777777" w:rsidR="006668E7" w:rsidRDefault="006668E7" w:rsidP="006668E7">
      <w:pPr>
        <w:autoSpaceDE w:val="0"/>
        <w:spacing w:after="200"/>
        <w:mirrorIndents/>
        <w:rPr>
          <w:rFonts w:ascii="Arial" w:eastAsiaTheme="minorEastAsia" w:hAnsi="Arial" w:cs="Arial"/>
          <w:sz w:val="18"/>
          <w:szCs w:val="18"/>
        </w:rPr>
      </w:pPr>
    </w:p>
    <w:p w14:paraId="6B26C740" w14:textId="77777777" w:rsidR="006668E7" w:rsidRDefault="006668E7" w:rsidP="006668E7">
      <w:pPr>
        <w:autoSpaceDE w:val="0"/>
        <w:spacing w:after="200"/>
        <w:mirrorIndents/>
        <w:rPr>
          <w:rFonts w:ascii="Arial" w:eastAsiaTheme="minorEastAsia" w:hAnsi="Arial" w:cs="Arial"/>
          <w:sz w:val="18"/>
          <w:szCs w:val="18"/>
        </w:rPr>
      </w:pPr>
    </w:p>
    <w:p w14:paraId="49B6D51D" w14:textId="77777777" w:rsidR="006668E7" w:rsidRDefault="006668E7" w:rsidP="006668E7">
      <w:pPr>
        <w:autoSpaceDE w:val="0"/>
        <w:spacing w:after="200"/>
        <w:mirrorIndents/>
        <w:rPr>
          <w:rFonts w:ascii="Arial" w:eastAsiaTheme="minorEastAsia" w:hAnsi="Arial" w:cs="Arial"/>
          <w:sz w:val="18"/>
          <w:szCs w:val="18"/>
        </w:rPr>
      </w:pPr>
    </w:p>
    <w:p w14:paraId="1A7E9EF5" w14:textId="77777777" w:rsidR="006668E7" w:rsidRDefault="006668E7" w:rsidP="006668E7">
      <w:pPr>
        <w:autoSpaceDE w:val="0"/>
        <w:spacing w:after="200"/>
        <w:mirrorIndents/>
        <w:rPr>
          <w:rFonts w:ascii="Arial" w:eastAsiaTheme="minorEastAsia" w:hAnsi="Arial" w:cs="Arial"/>
          <w:sz w:val="18"/>
          <w:szCs w:val="18"/>
        </w:rPr>
      </w:pPr>
    </w:p>
    <w:p w14:paraId="72D66DB2" w14:textId="4A507209" w:rsidR="00B77FDD" w:rsidRDefault="00E1353C" w:rsidP="00703338">
      <w:pPr>
        <w:autoSpaceDE w:val="0"/>
        <w:spacing w:after="200"/>
        <w:mirrorIndents/>
        <w:rPr>
          <w:rFonts w:ascii="Arial" w:eastAsiaTheme="minorEastAsia" w:hAnsi="Arial" w:cs="Arial"/>
          <w:sz w:val="18"/>
          <w:szCs w:val="18"/>
        </w:rPr>
      </w:pPr>
      <w:r w:rsidRPr="00AF4BC6">
        <w:rPr>
          <w:noProof/>
        </w:rPr>
        <w:drawing>
          <wp:inline distT="0" distB="0" distL="0" distR="0" wp14:anchorId="0B33AA00" wp14:editId="580D7699">
            <wp:extent cx="5989955" cy="447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9955" cy="447675"/>
                    </a:xfrm>
                    <a:prstGeom prst="rect">
                      <a:avLst/>
                    </a:prstGeom>
                    <a:noFill/>
                    <a:ln>
                      <a:noFill/>
                    </a:ln>
                  </pic:spPr>
                </pic:pic>
              </a:graphicData>
            </a:graphic>
          </wp:inline>
        </w:drawing>
      </w:r>
    </w:p>
    <w:p w14:paraId="23C24292" w14:textId="34E106B9" w:rsidR="00EE7CBC" w:rsidRPr="00F1096D" w:rsidRDefault="00EE7CBC" w:rsidP="00EE7CBC">
      <w:pPr>
        <w:jc w:val="both"/>
        <w:rPr>
          <w:sz w:val="16"/>
          <w:szCs w:val="16"/>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3503C654"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433DD5">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r w:rsidR="00E1353C">
        <w:rPr>
          <w:rFonts w:ascii="Calibri" w:eastAsia="Calibri" w:hAnsi="Calibri" w:cs="Calibri"/>
          <w:b/>
          <w:i/>
          <w:iCs/>
          <w:sz w:val="24"/>
          <w:szCs w:val="24"/>
          <w:lang w:eastAsia="en-US"/>
        </w:rPr>
        <w:t xml:space="preserve"> PERCORSI DI ORIENTAMENTO E FORMAZIONE PER IL POTENZIAMENTO DELLE COMPETENZE STEM,DIGITALI E DI INNOVAZIONE DM 65/2023 </w:t>
      </w:r>
      <w:bookmarkStart w:id="0" w:name="_GoBack"/>
      <w:bookmarkEnd w:id="0"/>
      <w:r w:rsidR="00E1353C">
        <w:rPr>
          <w:rFonts w:ascii="Calibri" w:eastAsia="Calibri" w:hAnsi="Calibri" w:cs="Calibri"/>
          <w:b/>
          <w:i/>
          <w:iCs/>
          <w:sz w:val="24"/>
          <w:szCs w:val="24"/>
          <w:lang w:eastAsia="en-US"/>
        </w:rPr>
        <w:t xml:space="preserve"> (CO-CURRICOLARI ANTIMERIDIANI)</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122AE450" w:rsidR="00EE7CBC" w:rsidRPr="00F1096D" w:rsidRDefault="00433DD5" w:rsidP="00EE7CBC">
      <w:pPr>
        <w:contextualSpacing/>
        <w:rPr>
          <w:rFonts w:asciiTheme="minorHAnsi" w:hAnsiTheme="minorHAnsi" w:cstheme="minorHAnsi"/>
          <w:sz w:val="22"/>
          <w:szCs w:val="22"/>
        </w:rPr>
      </w:pPr>
      <w:r>
        <w:rPr>
          <w:rFonts w:asciiTheme="minorHAnsi" w:hAnsiTheme="minorHAnsi" w:cstheme="minorHAnsi"/>
          <w:sz w:val="22"/>
          <w:szCs w:val="22"/>
        </w:rPr>
        <w:t>Data_________</w:t>
      </w: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33DD5">
      <w:footerReference w:type="even" r:id="rId9"/>
      <w:footerReference w:type="default" r:id="rId10"/>
      <w:pgSz w:w="11907" w:h="16839" w:code="9"/>
      <w:pgMar w:top="284" w:right="1134" w:bottom="709"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BABA" w14:textId="77777777" w:rsidR="005E7CDC" w:rsidRDefault="005E7CDC">
      <w:r>
        <w:separator/>
      </w:r>
    </w:p>
  </w:endnote>
  <w:endnote w:type="continuationSeparator" w:id="0">
    <w:p w14:paraId="539055CC" w14:textId="77777777" w:rsidR="005E7CDC" w:rsidRDefault="005E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5E7CDC" w:rsidRDefault="005E7CD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E7CDC" w:rsidRDefault="005E7CDC">
    <w:pPr>
      <w:pStyle w:val="Pidipagina"/>
    </w:pPr>
  </w:p>
  <w:p w14:paraId="055F06A6" w14:textId="77777777" w:rsidR="005E7CDC" w:rsidRDefault="005E7CDC"/>
  <w:p w14:paraId="7982F905" w14:textId="77777777" w:rsidR="005E7CDC" w:rsidRDefault="005E7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5E7CDC" w:rsidRDefault="005E7CD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5E7CDC" w:rsidRDefault="005E7CDC">
    <w:pPr>
      <w:pStyle w:val="Pidipagina"/>
    </w:pPr>
  </w:p>
  <w:p w14:paraId="17DE312E" w14:textId="77777777" w:rsidR="005E7CDC" w:rsidRDefault="005E7CDC"/>
  <w:p w14:paraId="2BBCCEC0" w14:textId="77777777" w:rsidR="005E7CDC" w:rsidRDefault="005E7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E722" w14:textId="77777777" w:rsidR="005E7CDC" w:rsidRDefault="005E7CDC">
      <w:r>
        <w:separator/>
      </w:r>
    </w:p>
  </w:footnote>
  <w:footnote w:type="continuationSeparator" w:id="0">
    <w:p w14:paraId="627D23EA" w14:textId="77777777" w:rsidR="005E7CDC" w:rsidRDefault="005E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0DC4"/>
    <w:rsid w:val="000B12C5"/>
    <w:rsid w:val="000B480F"/>
    <w:rsid w:val="000B68ED"/>
    <w:rsid w:val="000B6C44"/>
    <w:rsid w:val="000B7E48"/>
    <w:rsid w:val="000C0039"/>
    <w:rsid w:val="000C11ED"/>
    <w:rsid w:val="000C411A"/>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A78DF"/>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277B5"/>
    <w:rsid w:val="00430C48"/>
    <w:rsid w:val="00433CB5"/>
    <w:rsid w:val="00433DD5"/>
    <w:rsid w:val="00435251"/>
    <w:rsid w:val="00435CFB"/>
    <w:rsid w:val="0044224C"/>
    <w:rsid w:val="00443639"/>
    <w:rsid w:val="00446355"/>
    <w:rsid w:val="0044774A"/>
    <w:rsid w:val="00447859"/>
    <w:rsid w:val="00451A1A"/>
    <w:rsid w:val="004563DD"/>
    <w:rsid w:val="00462440"/>
    <w:rsid w:val="004652D3"/>
    <w:rsid w:val="004657B2"/>
    <w:rsid w:val="004722C2"/>
    <w:rsid w:val="00473A05"/>
    <w:rsid w:val="00484CE2"/>
    <w:rsid w:val="00485D17"/>
    <w:rsid w:val="004914CB"/>
    <w:rsid w:val="00497369"/>
    <w:rsid w:val="00497CCD"/>
    <w:rsid w:val="004A1199"/>
    <w:rsid w:val="004A5D71"/>
    <w:rsid w:val="004A786E"/>
    <w:rsid w:val="004B09C3"/>
    <w:rsid w:val="004B5569"/>
    <w:rsid w:val="004B62EF"/>
    <w:rsid w:val="004C01A7"/>
    <w:rsid w:val="004C628C"/>
    <w:rsid w:val="004D18E3"/>
    <w:rsid w:val="004D1C0F"/>
    <w:rsid w:val="004D539A"/>
    <w:rsid w:val="004E105E"/>
    <w:rsid w:val="004E6955"/>
    <w:rsid w:val="004F798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E7CDC"/>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3473"/>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6682"/>
    <w:rsid w:val="006C761E"/>
    <w:rsid w:val="006D04D6"/>
    <w:rsid w:val="006D415B"/>
    <w:rsid w:val="006D4AC3"/>
    <w:rsid w:val="006E0673"/>
    <w:rsid w:val="006E2EFA"/>
    <w:rsid w:val="006E33D9"/>
    <w:rsid w:val="006E4E92"/>
    <w:rsid w:val="006F05B1"/>
    <w:rsid w:val="006F60FF"/>
    <w:rsid w:val="007018B7"/>
    <w:rsid w:val="00703338"/>
    <w:rsid w:val="00705188"/>
    <w:rsid w:val="00706853"/>
    <w:rsid w:val="00706DD4"/>
    <w:rsid w:val="007104E2"/>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3DCA"/>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053C"/>
    <w:rsid w:val="0093431C"/>
    <w:rsid w:val="00940667"/>
    <w:rsid w:val="00941128"/>
    <w:rsid w:val="00942D93"/>
    <w:rsid w:val="009454DE"/>
    <w:rsid w:val="00947939"/>
    <w:rsid w:val="00955B20"/>
    <w:rsid w:val="00956EC5"/>
    <w:rsid w:val="00962C26"/>
    <w:rsid w:val="00964DE6"/>
    <w:rsid w:val="00971485"/>
    <w:rsid w:val="0097360E"/>
    <w:rsid w:val="00980B3C"/>
    <w:rsid w:val="0098483C"/>
    <w:rsid w:val="00986B21"/>
    <w:rsid w:val="009878E9"/>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3900"/>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1B03"/>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007"/>
    <w:rsid w:val="00C67F4B"/>
    <w:rsid w:val="00C728F6"/>
    <w:rsid w:val="00C85681"/>
    <w:rsid w:val="00C858B2"/>
    <w:rsid w:val="00C9066B"/>
    <w:rsid w:val="00C925E4"/>
    <w:rsid w:val="00CA45DC"/>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8D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6A12"/>
    <w:rsid w:val="00DF7B0B"/>
    <w:rsid w:val="00DF7E8D"/>
    <w:rsid w:val="00E0597F"/>
    <w:rsid w:val="00E06895"/>
    <w:rsid w:val="00E0713E"/>
    <w:rsid w:val="00E122B9"/>
    <w:rsid w:val="00E1353C"/>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C35B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17FE"/>
    <w:rsid w:val="00F52F0D"/>
    <w:rsid w:val="00F52FF5"/>
    <w:rsid w:val="00F53B70"/>
    <w:rsid w:val="00F55BE0"/>
    <w:rsid w:val="00F63BB0"/>
    <w:rsid w:val="00F645F8"/>
    <w:rsid w:val="00F67F6E"/>
    <w:rsid w:val="00F73A78"/>
    <w:rsid w:val="00F74C9B"/>
    <w:rsid w:val="00F800D7"/>
    <w:rsid w:val="00F806D2"/>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Enfasicorsivo">
    <w:name w:val="Emphasis"/>
    <w:qFormat/>
    <w:rsid w:val="00427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4231633">
      <w:bodyDiv w:val="1"/>
      <w:marLeft w:val="0"/>
      <w:marRight w:val="0"/>
      <w:marTop w:val="0"/>
      <w:marBottom w:val="0"/>
      <w:divBdr>
        <w:top w:val="none" w:sz="0" w:space="0" w:color="auto"/>
        <w:left w:val="none" w:sz="0" w:space="0" w:color="auto"/>
        <w:bottom w:val="none" w:sz="0" w:space="0" w:color="auto"/>
        <w:right w:val="none" w:sz="0" w:space="0" w:color="auto"/>
      </w:divBdr>
    </w:div>
    <w:div w:id="77337891">
      <w:bodyDiv w:val="1"/>
      <w:marLeft w:val="0"/>
      <w:marRight w:val="0"/>
      <w:marTop w:val="0"/>
      <w:marBottom w:val="0"/>
      <w:divBdr>
        <w:top w:val="none" w:sz="0" w:space="0" w:color="auto"/>
        <w:left w:val="none" w:sz="0" w:space="0" w:color="auto"/>
        <w:bottom w:val="none" w:sz="0" w:space="0" w:color="auto"/>
        <w:right w:val="none" w:sz="0" w:space="0" w:color="auto"/>
      </w:divBdr>
    </w:div>
    <w:div w:id="103156603">
      <w:bodyDiv w:val="1"/>
      <w:marLeft w:val="0"/>
      <w:marRight w:val="0"/>
      <w:marTop w:val="0"/>
      <w:marBottom w:val="0"/>
      <w:divBdr>
        <w:top w:val="none" w:sz="0" w:space="0" w:color="auto"/>
        <w:left w:val="none" w:sz="0" w:space="0" w:color="auto"/>
        <w:bottom w:val="none" w:sz="0" w:space="0" w:color="auto"/>
        <w:right w:val="none" w:sz="0" w:space="0" w:color="auto"/>
      </w:divBdr>
    </w:div>
    <w:div w:id="218439567">
      <w:bodyDiv w:val="1"/>
      <w:marLeft w:val="0"/>
      <w:marRight w:val="0"/>
      <w:marTop w:val="0"/>
      <w:marBottom w:val="0"/>
      <w:divBdr>
        <w:top w:val="none" w:sz="0" w:space="0" w:color="auto"/>
        <w:left w:val="none" w:sz="0" w:space="0" w:color="auto"/>
        <w:bottom w:val="none" w:sz="0" w:space="0" w:color="auto"/>
        <w:right w:val="none" w:sz="0" w:space="0" w:color="auto"/>
      </w:divBdr>
    </w:div>
    <w:div w:id="231089114">
      <w:bodyDiv w:val="1"/>
      <w:marLeft w:val="0"/>
      <w:marRight w:val="0"/>
      <w:marTop w:val="0"/>
      <w:marBottom w:val="0"/>
      <w:divBdr>
        <w:top w:val="none" w:sz="0" w:space="0" w:color="auto"/>
        <w:left w:val="none" w:sz="0" w:space="0" w:color="auto"/>
        <w:bottom w:val="none" w:sz="0" w:space="0" w:color="auto"/>
        <w:right w:val="none" w:sz="0" w:space="0" w:color="auto"/>
      </w:divBdr>
    </w:div>
    <w:div w:id="524441095">
      <w:bodyDiv w:val="1"/>
      <w:marLeft w:val="0"/>
      <w:marRight w:val="0"/>
      <w:marTop w:val="0"/>
      <w:marBottom w:val="0"/>
      <w:divBdr>
        <w:top w:val="none" w:sz="0" w:space="0" w:color="auto"/>
        <w:left w:val="none" w:sz="0" w:space="0" w:color="auto"/>
        <w:bottom w:val="none" w:sz="0" w:space="0" w:color="auto"/>
        <w:right w:val="none" w:sz="0" w:space="0" w:color="auto"/>
      </w:divBdr>
    </w:div>
    <w:div w:id="548960336">
      <w:bodyDiv w:val="1"/>
      <w:marLeft w:val="0"/>
      <w:marRight w:val="0"/>
      <w:marTop w:val="0"/>
      <w:marBottom w:val="0"/>
      <w:divBdr>
        <w:top w:val="none" w:sz="0" w:space="0" w:color="auto"/>
        <w:left w:val="none" w:sz="0" w:space="0" w:color="auto"/>
        <w:bottom w:val="none" w:sz="0" w:space="0" w:color="auto"/>
        <w:right w:val="none" w:sz="0" w:space="0" w:color="auto"/>
      </w:divBdr>
    </w:div>
    <w:div w:id="60997153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668337831">
      <w:bodyDiv w:val="1"/>
      <w:marLeft w:val="0"/>
      <w:marRight w:val="0"/>
      <w:marTop w:val="0"/>
      <w:marBottom w:val="0"/>
      <w:divBdr>
        <w:top w:val="none" w:sz="0" w:space="0" w:color="auto"/>
        <w:left w:val="none" w:sz="0" w:space="0" w:color="auto"/>
        <w:bottom w:val="none" w:sz="0" w:space="0" w:color="auto"/>
        <w:right w:val="none" w:sz="0" w:space="0" w:color="auto"/>
      </w:divBdr>
    </w:div>
    <w:div w:id="798033208">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17520620">
      <w:bodyDiv w:val="1"/>
      <w:marLeft w:val="0"/>
      <w:marRight w:val="0"/>
      <w:marTop w:val="0"/>
      <w:marBottom w:val="0"/>
      <w:divBdr>
        <w:top w:val="none" w:sz="0" w:space="0" w:color="auto"/>
        <w:left w:val="none" w:sz="0" w:space="0" w:color="auto"/>
        <w:bottom w:val="none" w:sz="0" w:space="0" w:color="auto"/>
        <w:right w:val="none" w:sz="0" w:space="0" w:color="auto"/>
      </w:divBdr>
    </w:div>
    <w:div w:id="965503776">
      <w:bodyDiv w:val="1"/>
      <w:marLeft w:val="0"/>
      <w:marRight w:val="0"/>
      <w:marTop w:val="0"/>
      <w:marBottom w:val="0"/>
      <w:divBdr>
        <w:top w:val="none" w:sz="0" w:space="0" w:color="auto"/>
        <w:left w:val="none" w:sz="0" w:space="0" w:color="auto"/>
        <w:bottom w:val="none" w:sz="0" w:space="0" w:color="auto"/>
        <w:right w:val="none" w:sz="0" w:space="0" w:color="auto"/>
      </w:divBdr>
    </w:div>
    <w:div w:id="1172184920">
      <w:bodyDiv w:val="1"/>
      <w:marLeft w:val="0"/>
      <w:marRight w:val="0"/>
      <w:marTop w:val="0"/>
      <w:marBottom w:val="0"/>
      <w:divBdr>
        <w:top w:val="none" w:sz="0" w:space="0" w:color="auto"/>
        <w:left w:val="none" w:sz="0" w:space="0" w:color="auto"/>
        <w:bottom w:val="none" w:sz="0" w:space="0" w:color="auto"/>
        <w:right w:val="none" w:sz="0" w:space="0" w:color="auto"/>
      </w:divBdr>
    </w:div>
    <w:div w:id="1191921255">
      <w:bodyDiv w:val="1"/>
      <w:marLeft w:val="0"/>
      <w:marRight w:val="0"/>
      <w:marTop w:val="0"/>
      <w:marBottom w:val="0"/>
      <w:divBdr>
        <w:top w:val="none" w:sz="0" w:space="0" w:color="auto"/>
        <w:left w:val="none" w:sz="0" w:space="0" w:color="auto"/>
        <w:bottom w:val="none" w:sz="0" w:space="0" w:color="auto"/>
        <w:right w:val="none" w:sz="0" w:space="0" w:color="auto"/>
      </w:divBdr>
    </w:div>
    <w:div w:id="1218977371">
      <w:bodyDiv w:val="1"/>
      <w:marLeft w:val="0"/>
      <w:marRight w:val="0"/>
      <w:marTop w:val="0"/>
      <w:marBottom w:val="0"/>
      <w:divBdr>
        <w:top w:val="none" w:sz="0" w:space="0" w:color="auto"/>
        <w:left w:val="none" w:sz="0" w:space="0" w:color="auto"/>
        <w:bottom w:val="none" w:sz="0" w:space="0" w:color="auto"/>
        <w:right w:val="none" w:sz="0" w:space="0" w:color="auto"/>
      </w:divBdr>
    </w:div>
    <w:div w:id="1309550045">
      <w:bodyDiv w:val="1"/>
      <w:marLeft w:val="0"/>
      <w:marRight w:val="0"/>
      <w:marTop w:val="0"/>
      <w:marBottom w:val="0"/>
      <w:divBdr>
        <w:top w:val="none" w:sz="0" w:space="0" w:color="auto"/>
        <w:left w:val="none" w:sz="0" w:space="0" w:color="auto"/>
        <w:bottom w:val="none" w:sz="0" w:space="0" w:color="auto"/>
        <w:right w:val="none" w:sz="0" w:space="0" w:color="auto"/>
      </w:divBdr>
    </w:div>
    <w:div w:id="1351298607">
      <w:bodyDiv w:val="1"/>
      <w:marLeft w:val="0"/>
      <w:marRight w:val="0"/>
      <w:marTop w:val="0"/>
      <w:marBottom w:val="0"/>
      <w:divBdr>
        <w:top w:val="none" w:sz="0" w:space="0" w:color="auto"/>
        <w:left w:val="none" w:sz="0" w:space="0" w:color="auto"/>
        <w:bottom w:val="none" w:sz="0" w:space="0" w:color="auto"/>
        <w:right w:val="none" w:sz="0" w:space="0" w:color="auto"/>
      </w:divBdr>
    </w:div>
    <w:div w:id="1403680275">
      <w:bodyDiv w:val="1"/>
      <w:marLeft w:val="0"/>
      <w:marRight w:val="0"/>
      <w:marTop w:val="0"/>
      <w:marBottom w:val="0"/>
      <w:divBdr>
        <w:top w:val="none" w:sz="0" w:space="0" w:color="auto"/>
        <w:left w:val="none" w:sz="0" w:space="0" w:color="auto"/>
        <w:bottom w:val="none" w:sz="0" w:space="0" w:color="auto"/>
        <w:right w:val="none" w:sz="0" w:space="0" w:color="auto"/>
      </w:divBdr>
    </w:div>
    <w:div w:id="1480458277">
      <w:bodyDiv w:val="1"/>
      <w:marLeft w:val="0"/>
      <w:marRight w:val="0"/>
      <w:marTop w:val="0"/>
      <w:marBottom w:val="0"/>
      <w:divBdr>
        <w:top w:val="none" w:sz="0" w:space="0" w:color="auto"/>
        <w:left w:val="none" w:sz="0" w:space="0" w:color="auto"/>
        <w:bottom w:val="none" w:sz="0" w:space="0" w:color="auto"/>
        <w:right w:val="none" w:sz="0" w:space="0" w:color="auto"/>
      </w:divBdr>
    </w:div>
    <w:div w:id="1481843633">
      <w:bodyDiv w:val="1"/>
      <w:marLeft w:val="0"/>
      <w:marRight w:val="0"/>
      <w:marTop w:val="0"/>
      <w:marBottom w:val="0"/>
      <w:divBdr>
        <w:top w:val="none" w:sz="0" w:space="0" w:color="auto"/>
        <w:left w:val="none" w:sz="0" w:space="0" w:color="auto"/>
        <w:bottom w:val="none" w:sz="0" w:space="0" w:color="auto"/>
        <w:right w:val="none" w:sz="0" w:space="0" w:color="auto"/>
      </w:divBdr>
    </w:div>
    <w:div w:id="1529173288">
      <w:bodyDiv w:val="1"/>
      <w:marLeft w:val="0"/>
      <w:marRight w:val="0"/>
      <w:marTop w:val="0"/>
      <w:marBottom w:val="0"/>
      <w:divBdr>
        <w:top w:val="none" w:sz="0" w:space="0" w:color="auto"/>
        <w:left w:val="none" w:sz="0" w:space="0" w:color="auto"/>
        <w:bottom w:val="none" w:sz="0" w:space="0" w:color="auto"/>
        <w:right w:val="none" w:sz="0" w:space="0" w:color="auto"/>
      </w:divBdr>
    </w:div>
    <w:div w:id="160126143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78792688">
      <w:bodyDiv w:val="1"/>
      <w:marLeft w:val="0"/>
      <w:marRight w:val="0"/>
      <w:marTop w:val="0"/>
      <w:marBottom w:val="0"/>
      <w:divBdr>
        <w:top w:val="none" w:sz="0" w:space="0" w:color="auto"/>
        <w:left w:val="none" w:sz="0" w:space="0" w:color="auto"/>
        <w:bottom w:val="none" w:sz="0" w:space="0" w:color="auto"/>
        <w:right w:val="none" w:sz="0" w:space="0" w:color="auto"/>
      </w:divBdr>
    </w:div>
    <w:div w:id="1901593115">
      <w:bodyDiv w:val="1"/>
      <w:marLeft w:val="0"/>
      <w:marRight w:val="0"/>
      <w:marTop w:val="0"/>
      <w:marBottom w:val="0"/>
      <w:divBdr>
        <w:top w:val="none" w:sz="0" w:space="0" w:color="auto"/>
        <w:left w:val="none" w:sz="0" w:space="0" w:color="auto"/>
        <w:bottom w:val="none" w:sz="0" w:space="0" w:color="auto"/>
        <w:right w:val="none" w:sz="0" w:space="0" w:color="auto"/>
      </w:divBdr>
    </w:div>
    <w:div w:id="1906453796">
      <w:bodyDiv w:val="1"/>
      <w:marLeft w:val="0"/>
      <w:marRight w:val="0"/>
      <w:marTop w:val="0"/>
      <w:marBottom w:val="0"/>
      <w:divBdr>
        <w:top w:val="none" w:sz="0" w:space="0" w:color="auto"/>
        <w:left w:val="none" w:sz="0" w:space="0" w:color="auto"/>
        <w:bottom w:val="none" w:sz="0" w:space="0" w:color="auto"/>
        <w:right w:val="none" w:sz="0" w:space="0" w:color="auto"/>
      </w:divBdr>
    </w:div>
    <w:div w:id="1927037012">
      <w:bodyDiv w:val="1"/>
      <w:marLeft w:val="0"/>
      <w:marRight w:val="0"/>
      <w:marTop w:val="0"/>
      <w:marBottom w:val="0"/>
      <w:divBdr>
        <w:top w:val="none" w:sz="0" w:space="0" w:color="auto"/>
        <w:left w:val="none" w:sz="0" w:space="0" w:color="auto"/>
        <w:bottom w:val="none" w:sz="0" w:space="0" w:color="auto"/>
        <w:right w:val="none" w:sz="0" w:space="0" w:color="auto"/>
      </w:divBdr>
    </w:div>
    <w:div w:id="1947151831">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15645879">
      <w:bodyDiv w:val="1"/>
      <w:marLeft w:val="0"/>
      <w:marRight w:val="0"/>
      <w:marTop w:val="0"/>
      <w:marBottom w:val="0"/>
      <w:divBdr>
        <w:top w:val="none" w:sz="0" w:space="0" w:color="auto"/>
        <w:left w:val="none" w:sz="0" w:space="0" w:color="auto"/>
        <w:bottom w:val="none" w:sz="0" w:space="0" w:color="auto"/>
        <w:right w:val="none" w:sz="0" w:space="0" w:color="auto"/>
      </w:divBdr>
    </w:div>
    <w:div w:id="2028747353">
      <w:bodyDiv w:val="1"/>
      <w:marLeft w:val="0"/>
      <w:marRight w:val="0"/>
      <w:marTop w:val="0"/>
      <w:marBottom w:val="0"/>
      <w:divBdr>
        <w:top w:val="none" w:sz="0" w:space="0" w:color="auto"/>
        <w:left w:val="none" w:sz="0" w:space="0" w:color="auto"/>
        <w:bottom w:val="none" w:sz="0" w:space="0" w:color="auto"/>
        <w:right w:val="none" w:sz="0" w:space="0" w:color="auto"/>
      </w:divBdr>
    </w:div>
    <w:div w:id="2038459357">
      <w:bodyDiv w:val="1"/>
      <w:marLeft w:val="0"/>
      <w:marRight w:val="0"/>
      <w:marTop w:val="0"/>
      <w:marBottom w:val="0"/>
      <w:divBdr>
        <w:top w:val="none" w:sz="0" w:space="0" w:color="auto"/>
        <w:left w:val="none" w:sz="0" w:space="0" w:color="auto"/>
        <w:bottom w:val="none" w:sz="0" w:space="0" w:color="auto"/>
        <w:right w:val="none" w:sz="0" w:space="0" w:color="auto"/>
      </w:divBdr>
    </w:div>
    <w:div w:id="20442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3E878-CF52-418E-B89E-6562AB0C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382</Words>
  <Characters>2827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dsga@dcarpi3.local</cp:lastModifiedBy>
  <cp:revision>3</cp:revision>
  <cp:lastPrinted>2020-02-24T13:03:00Z</cp:lastPrinted>
  <dcterms:created xsi:type="dcterms:W3CDTF">2024-02-20T11:26:00Z</dcterms:created>
  <dcterms:modified xsi:type="dcterms:W3CDTF">2024-02-20T11:52:00Z</dcterms:modified>
</cp:coreProperties>
</file>