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6D91FBD5"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3829B91E" w14:textId="77777777" w:rsidR="00423243" w:rsidRDefault="00423243" w:rsidP="0074655A">
      <w:pPr>
        <w:widowControl w:val="0"/>
        <w:tabs>
          <w:tab w:val="left" w:pos="1733"/>
        </w:tabs>
        <w:autoSpaceDE w:val="0"/>
        <w:autoSpaceDN w:val="0"/>
        <w:ind w:right="284"/>
        <w:rPr>
          <w:rFonts w:ascii="Calibri" w:eastAsia="Calibri" w:hAnsi="Calibri" w:cs="Calibri"/>
          <w:b/>
          <w:i/>
          <w:iCs/>
          <w:sz w:val="24"/>
          <w:szCs w:val="24"/>
          <w:lang w:eastAsia="en-US"/>
        </w:rPr>
      </w:pPr>
    </w:p>
    <w:p w14:paraId="6CF22A77" w14:textId="79BB343A" w:rsidR="00423243" w:rsidRDefault="00B56561" w:rsidP="0074655A">
      <w:pPr>
        <w:widowControl w:val="0"/>
        <w:tabs>
          <w:tab w:val="left" w:pos="1733"/>
        </w:tabs>
        <w:autoSpaceDE w:val="0"/>
        <w:autoSpaceDN w:val="0"/>
        <w:ind w:right="284"/>
        <w:rPr>
          <w:rFonts w:ascii="Calibri" w:eastAsia="Calibri" w:hAnsi="Calibri" w:cs="Calibri"/>
          <w:b/>
          <w:i/>
          <w:iCs/>
          <w:sz w:val="24"/>
          <w:szCs w:val="24"/>
          <w:lang w:eastAsia="en-US"/>
        </w:rPr>
      </w:pPr>
      <w:r w:rsidRPr="00AF4BC6">
        <w:rPr>
          <w:noProof/>
        </w:rPr>
        <w:drawing>
          <wp:inline distT="0" distB="0" distL="0" distR="0" wp14:anchorId="1DCF9354" wp14:editId="3F53B38A">
            <wp:extent cx="5989955" cy="4476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9955" cy="447675"/>
                    </a:xfrm>
                    <a:prstGeom prst="rect">
                      <a:avLst/>
                    </a:prstGeom>
                    <a:noFill/>
                    <a:ln>
                      <a:noFill/>
                    </a:ln>
                  </pic:spPr>
                </pic:pic>
              </a:graphicData>
            </a:graphic>
          </wp:inline>
        </w:drawing>
      </w:r>
    </w:p>
    <w:p w14:paraId="2F145187" w14:textId="77777777" w:rsidR="00423243" w:rsidRDefault="00423243" w:rsidP="0074655A">
      <w:pPr>
        <w:widowControl w:val="0"/>
        <w:tabs>
          <w:tab w:val="left" w:pos="1733"/>
        </w:tabs>
        <w:autoSpaceDE w:val="0"/>
        <w:autoSpaceDN w:val="0"/>
        <w:ind w:right="284"/>
        <w:rPr>
          <w:rFonts w:ascii="Calibri" w:eastAsia="Calibri" w:hAnsi="Calibri" w:cs="Calibri"/>
          <w:b/>
          <w:i/>
          <w:iCs/>
          <w:sz w:val="24"/>
          <w:szCs w:val="24"/>
          <w:lang w:eastAsia="en-US"/>
        </w:rPr>
      </w:pPr>
    </w:p>
    <w:p w14:paraId="002FB084" w14:textId="77777777" w:rsidR="004729B5" w:rsidRDefault="004729B5" w:rsidP="00EE7CBC">
      <w:pPr>
        <w:autoSpaceDE w:val="0"/>
        <w:spacing w:after="200"/>
        <w:mirrorIndents/>
        <w:rPr>
          <w:rFonts w:ascii="Arial" w:eastAsiaTheme="minorEastAsia" w:hAnsi="Arial" w:cs="Arial"/>
          <w:sz w:val="18"/>
          <w:szCs w:val="18"/>
        </w:rPr>
      </w:pPr>
      <w:bookmarkStart w:id="0" w:name="_Hlk158579369"/>
    </w:p>
    <w:bookmarkEnd w:id="0"/>
    <w:p w14:paraId="6E809688" w14:textId="604FBE59"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2C952EC4"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3259DB">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r w:rsidR="003259DB">
        <w:rPr>
          <w:rFonts w:ascii="Calibri" w:eastAsia="Calibri" w:hAnsi="Calibri" w:cs="Calibri"/>
          <w:b/>
          <w:i/>
          <w:iCs/>
          <w:sz w:val="24"/>
          <w:szCs w:val="24"/>
          <w:lang w:eastAsia="en-US"/>
        </w:rPr>
        <w:t xml:space="preserve"> </w:t>
      </w:r>
      <w:r w:rsidR="008E7D8B">
        <w:rPr>
          <w:rFonts w:ascii="Calibri" w:eastAsia="Calibri" w:hAnsi="Calibri" w:cs="Calibri"/>
          <w:b/>
          <w:i/>
          <w:iCs/>
          <w:sz w:val="24"/>
          <w:szCs w:val="24"/>
          <w:lang w:eastAsia="en-US"/>
        </w:rPr>
        <w:t xml:space="preserve">INTERNO </w:t>
      </w:r>
      <w:r w:rsidR="008E7D8B" w:rsidRPr="008E7D8B">
        <w:rPr>
          <w:rFonts w:ascii="Calibri" w:eastAsia="Calibri" w:hAnsi="Calibri" w:cs="Calibri"/>
          <w:b/>
          <w:i/>
          <w:iCs/>
          <w:sz w:val="24"/>
          <w:szCs w:val="24"/>
          <w:lang w:eastAsia="en-US"/>
        </w:rPr>
        <w:t>CERTIFICAZIONI E METODOLOGIA CLIL DOCENTI</w:t>
      </w:r>
      <w:r w:rsidR="008E7D8B">
        <w:rPr>
          <w:rFonts w:ascii="Calibri" w:eastAsia="Calibri" w:hAnsi="Calibri" w:cs="Calibri"/>
          <w:b/>
          <w:i/>
          <w:iCs/>
          <w:sz w:val="24"/>
          <w:szCs w:val="24"/>
          <w:lang w:eastAsia="en-US"/>
        </w:rPr>
        <w:t xml:space="preserve"> (INTERVENTO B)</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6E4637AB" w:rsidR="00EE7CBC" w:rsidRDefault="00EE7CBC" w:rsidP="00EE7CBC">
      <w:pPr>
        <w:spacing w:before="120" w:after="120"/>
        <w:ind w:left="720"/>
        <w:contextualSpacing/>
        <w:jc w:val="both"/>
        <w:rPr>
          <w:rFonts w:cstheme="minorHAnsi"/>
          <w:sz w:val="24"/>
          <w:szCs w:val="24"/>
        </w:rPr>
      </w:pPr>
    </w:p>
    <w:p w14:paraId="16D28513" w14:textId="2547D763" w:rsidR="007743EB" w:rsidRDefault="007743EB" w:rsidP="00EE7CBC">
      <w:pPr>
        <w:spacing w:before="120" w:after="120"/>
        <w:ind w:left="720"/>
        <w:contextualSpacing/>
        <w:jc w:val="both"/>
        <w:rPr>
          <w:rFonts w:cstheme="minorHAnsi"/>
          <w:sz w:val="24"/>
          <w:szCs w:val="24"/>
        </w:rPr>
      </w:pPr>
    </w:p>
    <w:p w14:paraId="501EAE41" w14:textId="440FE3C8" w:rsidR="007743EB" w:rsidRDefault="007743EB" w:rsidP="00EE7CBC">
      <w:pPr>
        <w:spacing w:before="120" w:after="120"/>
        <w:ind w:left="720"/>
        <w:contextualSpacing/>
        <w:jc w:val="both"/>
        <w:rPr>
          <w:rFonts w:cstheme="minorHAnsi"/>
          <w:sz w:val="24"/>
          <w:szCs w:val="24"/>
        </w:rPr>
      </w:pPr>
    </w:p>
    <w:p w14:paraId="30A24646" w14:textId="77777777" w:rsidR="007743EB" w:rsidRPr="00F1096D" w:rsidRDefault="007743EB" w:rsidP="00EE7CBC">
      <w:pPr>
        <w:spacing w:before="120" w:after="120"/>
        <w:ind w:left="720"/>
        <w:contextualSpacing/>
        <w:jc w:val="both"/>
        <w:rPr>
          <w:rFonts w:cstheme="minorHAnsi"/>
          <w:sz w:val="24"/>
          <w:szCs w:val="24"/>
        </w:rPr>
      </w:pPr>
      <w:bookmarkStart w:id="1" w:name="_GoBack"/>
      <w:bookmarkEnd w:id="1"/>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9D01C1">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5E94A" w14:textId="77777777" w:rsidR="009D01C1" w:rsidRDefault="009D01C1">
      <w:r>
        <w:separator/>
      </w:r>
    </w:p>
  </w:endnote>
  <w:endnote w:type="continuationSeparator" w:id="0">
    <w:p w14:paraId="770BCA9C" w14:textId="77777777" w:rsidR="009D01C1" w:rsidRDefault="009D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AB302" w14:textId="77777777" w:rsidR="009D01C1" w:rsidRDefault="009D01C1">
      <w:r>
        <w:separator/>
      </w:r>
    </w:p>
  </w:footnote>
  <w:footnote w:type="continuationSeparator" w:id="0">
    <w:p w14:paraId="02F4E77D" w14:textId="77777777" w:rsidR="009D01C1" w:rsidRDefault="009D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8"/>
  </w:num>
  <w:num w:numId="9">
    <w:abstractNumId w:val="14"/>
  </w:num>
  <w:num w:numId="10">
    <w:abstractNumId w:val="41"/>
  </w:num>
  <w:num w:numId="11">
    <w:abstractNumId w:val="26"/>
  </w:num>
  <w:num w:numId="12">
    <w:abstractNumId w:val="7"/>
  </w:num>
  <w:num w:numId="13">
    <w:abstractNumId w:val="8"/>
  </w:num>
  <w:num w:numId="14">
    <w:abstractNumId w:val="5"/>
  </w:num>
  <w:num w:numId="15">
    <w:abstractNumId w:val="20"/>
  </w:num>
  <w:num w:numId="16">
    <w:abstractNumId w:val="38"/>
  </w:num>
  <w:num w:numId="17">
    <w:abstractNumId w:val="9"/>
  </w:num>
  <w:num w:numId="18">
    <w:abstractNumId w:val="27"/>
  </w:num>
  <w:num w:numId="19">
    <w:abstractNumId w:val="3"/>
  </w:num>
  <w:num w:numId="20">
    <w:abstractNumId w:val="4"/>
  </w:num>
  <w:num w:numId="21">
    <w:abstractNumId w:val="16"/>
  </w:num>
  <w:num w:numId="22">
    <w:abstractNumId w:val="18"/>
  </w:num>
  <w:num w:numId="23">
    <w:abstractNumId w:val="21"/>
  </w:num>
  <w:num w:numId="24">
    <w:abstractNumId w:val="31"/>
  </w:num>
  <w:num w:numId="25">
    <w:abstractNumId w:val="13"/>
  </w:num>
  <w:num w:numId="26">
    <w:abstractNumId w:val="34"/>
  </w:num>
  <w:num w:numId="27">
    <w:abstractNumId w:val="22"/>
  </w:num>
  <w:num w:numId="28">
    <w:abstractNumId w:val="30"/>
  </w:num>
  <w:num w:numId="29">
    <w:abstractNumId w:val="35"/>
  </w:num>
  <w:num w:numId="30">
    <w:abstractNumId w:val="3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9"/>
  </w:num>
  <w:num w:numId="34">
    <w:abstractNumId w:val="36"/>
  </w:num>
  <w:num w:numId="35">
    <w:abstractNumId w:val="25"/>
  </w:num>
  <w:num w:numId="36">
    <w:abstractNumId w:val="24"/>
  </w:num>
  <w:num w:numId="37">
    <w:abstractNumId w:val="17"/>
  </w:num>
  <w:num w:numId="38">
    <w:abstractNumId w:val="19"/>
  </w:num>
  <w:num w:numId="39">
    <w:abstractNumId w:val="33"/>
  </w:num>
  <w:num w:numId="40">
    <w:abstractNumId w:val="11"/>
  </w:num>
  <w:num w:numId="41">
    <w:abstractNumId w:val="40"/>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7094"/>
    <w:rsid w:val="00093B8A"/>
    <w:rsid w:val="00095FAC"/>
    <w:rsid w:val="000A19BA"/>
    <w:rsid w:val="000A2C09"/>
    <w:rsid w:val="000A74CB"/>
    <w:rsid w:val="000B0C7A"/>
    <w:rsid w:val="000B12C5"/>
    <w:rsid w:val="000B465B"/>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0ACD"/>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259DB"/>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23243"/>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E792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204"/>
    <w:rsid w:val="0074655A"/>
    <w:rsid w:val="00747847"/>
    <w:rsid w:val="00750EBA"/>
    <w:rsid w:val="0076314A"/>
    <w:rsid w:val="0076508D"/>
    <w:rsid w:val="007676DE"/>
    <w:rsid w:val="00770331"/>
    <w:rsid w:val="00772936"/>
    <w:rsid w:val="00774239"/>
    <w:rsid w:val="007743EB"/>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164"/>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E7D8B"/>
    <w:rsid w:val="008F28B1"/>
    <w:rsid w:val="008F3CD8"/>
    <w:rsid w:val="008F7B5F"/>
    <w:rsid w:val="0090455C"/>
    <w:rsid w:val="00906BD1"/>
    <w:rsid w:val="009105E1"/>
    <w:rsid w:val="0091078D"/>
    <w:rsid w:val="00912221"/>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174E1"/>
    <w:rsid w:val="00A20A7A"/>
    <w:rsid w:val="00A20A96"/>
    <w:rsid w:val="00A20DA6"/>
    <w:rsid w:val="00A31FDE"/>
    <w:rsid w:val="00A32674"/>
    <w:rsid w:val="00A32D87"/>
    <w:rsid w:val="00A403C5"/>
    <w:rsid w:val="00A41940"/>
    <w:rsid w:val="00A41BEA"/>
    <w:rsid w:val="00A44878"/>
    <w:rsid w:val="00A4533F"/>
    <w:rsid w:val="00A47531"/>
    <w:rsid w:val="00A47AA5"/>
    <w:rsid w:val="00A50704"/>
    <w:rsid w:val="00A53D16"/>
    <w:rsid w:val="00A552D6"/>
    <w:rsid w:val="00A5614F"/>
    <w:rsid w:val="00A57F54"/>
    <w:rsid w:val="00A6054A"/>
    <w:rsid w:val="00A6127E"/>
    <w:rsid w:val="00A62F2B"/>
    <w:rsid w:val="00A6464D"/>
    <w:rsid w:val="00A65478"/>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0FE"/>
    <w:rsid w:val="00B33F7A"/>
    <w:rsid w:val="00B353E9"/>
    <w:rsid w:val="00B36274"/>
    <w:rsid w:val="00B37C64"/>
    <w:rsid w:val="00B419CF"/>
    <w:rsid w:val="00B4439D"/>
    <w:rsid w:val="00B45FDD"/>
    <w:rsid w:val="00B53156"/>
    <w:rsid w:val="00B56561"/>
    <w:rsid w:val="00B63F50"/>
    <w:rsid w:val="00B65801"/>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4325"/>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51C8"/>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0AA4"/>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A0230"/>
    <w:rsid w:val="00EA28E1"/>
    <w:rsid w:val="00EA2DCA"/>
    <w:rsid w:val="00EA358E"/>
    <w:rsid w:val="00EA39BB"/>
    <w:rsid w:val="00EA3B6F"/>
    <w:rsid w:val="00EA50F6"/>
    <w:rsid w:val="00EA57E7"/>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229C"/>
    <w:rsid w:val="00F91B62"/>
    <w:rsid w:val="00F95EBA"/>
    <w:rsid w:val="00F97F53"/>
    <w:rsid w:val="00FA166C"/>
    <w:rsid w:val="00FA381B"/>
    <w:rsid w:val="00FA6381"/>
    <w:rsid w:val="00FA6860"/>
    <w:rsid w:val="00FB1989"/>
    <w:rsid w:val="00FB410D"/>
    <w:rsid w:val="00FB619F"/>
    <w:rsid w:val="00FB723B"/>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Enfasicorsivo">
    <w:name w:val="Emphasis"/>
    <w:qFormat/>
    <w:rsid w:val="00C043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E5A94-5606-4852-A2C5-CAD5383A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2811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dsga@dcarpi3.local</cp:lastModifiedBy>
  <cp:revision>3</cp:revision>
  <cp:lastPrinted>2020-02-24T13:03:00Z</cp:lastPrinted>
  <dcterms:created xsi:type="dcterms:W3CDTF">2024-02-21T08:54:00Z</dcterms:created>
  <dcterms:modified xsi:type="dcterms:W3CDTF">2024-02-21T09:00:00Z</dcterms:modified>
</cp:coreProperties>
</file>