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1DCAC79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91DC7E9" w14:textId="77777777" w:rsidR="00F817F5" w:rsidRDefault="00F817F5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9745291" w14:textId="05A7D522" w:rsidR="00362323" w:rsidRDefault="00362323" w:rsidP="0036232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AF4BC6">
        <w:rPr>
          <w:noProof/>
        </w:rPr>
        <w:drawing>
          <wp:inline distT="0" distB="0" distL="0" distR="0" wp14:anchorId="12A82A6F" wp14:editId="587096D3">
            <wp:extent cx="599122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A5D7" w14:textId="77777777" w:rsidR="00362323" w:rsidRDefault="00362323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9EF4CD4" w14:textId="6E3CE13F" w:rsidR="00362323" w:rsidRPr="00F64C3A" w:rsidRDefault="00362323" w:rsidP="00362323">
      <w:pPr>
        <w:jc w:val="both"/>
        <w:rPr>
          <w:b/>
          <w:bCs/>
        </w:rPr>
      </w:pPr>
      <w:proofErr w:type="gramStart"/>
      <w:r w:rsidRPr="00F64C3A">
        <w:rPr>
          <w:rFonts w:ascii="Calibri" w:eastAsia="Calibri" w:hAnsi="Calibri" w:cs="Calibri"/>
          <w:bCs/>
          <w:i/>
          <w:iCs/>
          <w:lang w:eastAsia="en-US"/>
        </w:rPr>
        <w:t>CNP</w:t>
      </w:r>
      <w:r w:rsidRPr="00F64C3A">
        <w:rPr>
          <w:b/>
          <w:bCs/>
        </w:rPr>
        <w:t xml:space="preserve"> :</w:t>
      </w:r>
      <w:proofErr w:type="gramEnd"/>
      <w:r w:rsidRPr="00F64C3A">
        <w:rPr>
          <w:b/>
          <w:bCs/>
        </w:rPr>
        <w:t xml:space="preserve"> MOIC83900V - M4C1I2.1-2023-1222-P-43353</w:t>
      </w:r>
      <w:r w:rsidRPr="00F64C3A">
        <w:t xml:space="preserve"> - Titolo </w:t>
      </w:r>
      <w:r w:rsidRPr="00F64C3A">
        <w:rPr>
          <w:b/>
          <w:bCs/>
        </w:rPr>
        <w:t>Digital school</w:t>
      </w:r>
      <w:r w:rsidR="00F64C3A">
        <w:rPr>
          <w:b/>
          <w:bCs/>
        </w:rPr>
        <w:t xml:space="preserve"> </w:t>
      </w:r>
      <w:bookmarkStart w:id="0" w:name="_GoBack"/>
      <w:bookmarkEnd w:id="0"/>
      <w:r w:rsidR="000B588B" w:rsidRPr="00F64C3A">
        <w:rPr>
          <w:b/>
          <w:bCs/>
        </w:rPr>
        <w:t>-</w:t>
      </w:r>
      <w:r w:rsidR="00F64C3A">
        <w:rPr>
          <w:b/>
          <w:bCs/>
        </w:rPr>
        <w:t xml:space="preserve"> </w:t>
      </w:r>
      <w:r w:rsidRPr="00F64C3A"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Pr="00F64C3A">
        <w:rPr>
          <w:b/>
          <w:bCs/>
        </w:rPr>
        <w:t>C94D23002210006</w:t>
      </w:r>
      <w:r w:rsidR="000B588B" w:rsidRPr="00F64C3A">
        <w:rPr>
          <w:b/>
          <w:bCs/>
        </w:rPr>
        <w:t xml:space="preserve"> </w:t>
      </w:r>
    </w:p>
    <w:p w14:paraId="18CA76CE" w14:textId="77777777" w:rsidR="00F64C3A" w:rsidRDefault="00F64C3A" w:rsidP="000B588B">
      <w:pPr>
        <w:widowControl w:val="0"/>
        <w:suppressAutoHyphens/>
        <w:autoSpaceDE w:val="0"/>
        <w:spacing w:line="276" w:lineRule="auto"/>
        <w:jc w:val="right"/>
        <w:rPr>
          <w:b/>
          <w:bCs/>
        </w:rPr>
      </w:pPr>
    </w:p>
    <w:p w14:paraId="0EC75998" w14:textId="0763C007" w:rsidR="000B588B" w:rsidRPr="00F64C3A" w:rsidRDefault="00F64C3A" w:rsidP="000B588B">
      <w:pPr>
        <w:widowControl w:val="0"/>
        <w:suppressAutoHyphens/>
        <w:autoSpaceDE w:val="0"/>
        <w:spacing w:line="276" w:lineRule="auto"/>
        <w:jc w:val="right"/>
        <w:rPr>
          <w:rFonts w:asciiTheme="minorHAnsi" w:eastAsiaTheme="minorEastAsia" w:hAnsiTheme="minorHAnsi" w:cstheme="minorHAnsi"/>
        </w:rPr>
      </w:pPr>
      <w:r w:rsidRPr="00F64C3A">
        <w:rPr>
          <w:b/>
          <w:bCs/>
        </w:rPr>
        <w:t xml:space="preserve">ALLEGATO B: </w:t>
      </w:r>
      <w:r w:rsidRPr="00F64C3A">
        <w:rPr>
          <w:b/>
        </w:rPr>
        <w:t xml:space="preserve">GRIGLIA DI VALUTAZIONE DEI TITOLI PER </w:t>
      </w:r>
      <w:r>
        <w:rPr>
          <w:b/>
        </w:rPr>
        <w:t xml:space="preserve">INCARICO DI </w:t>
      </w:r>
      <w:r w:rsidRPr="00F64C3A">
        <w:rPr>
          <w:b/>
        </w:rPr>
        <w:t>TUTOR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D4CCD" w14:paraId="56329FD7" w14:textId="77777777" w:rsidTr="00F8025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0F44" w14:textId="77777777" w:rsidR="009D4CCD" w:rsidRDefault="009D4CCD" w:rsidP="00F80258">
            <w:pPr>
              <w:snapToGrid w:val="0"/>
              <w:rPr>
                <w:b/>
                <w:sz w:val="22"/>
                <w:szCs w:val="22"/>
              </w:rPr>
            </w:pPr>
            <w:bookmarkStart w:id="1" w:name="_Hlk158579369"/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FB2639F" w14:textId="77777777" w:rsidR="009D4CCD" w:rsidRPr="00B2430C" w:rsidRDefault="009D4CCD" w:rsidP="00F80258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19A47BEB" w14:textId="298DEFA5" w:rsidR="009D4CCD" w:rsidRPr="00B2430C" w:rsidRDefault="009D4CCD" w:rsidP="00F80258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 xml:space="preserve">in aggiunta, essere </w:t>
            </w:r>
            <w:r w:rsidR="009C4067">
              <w:rPr>
                <w:b/>
                <w:sz w:val="22"/>
                <w:szCs w:val="22"/>
              </w:rPr>
              <w:t>personale scolastico</w:t>
            </w:r>
            <w:r w:rsidRPr="00B2430C">
              <w:rPr>
                <w:b/>
                <w:sz w:val="22"/>
                <w:szCs w:val="22"/>
              </w:rPr>
              <w:t xml:space="preserve"> interno per tutto il periodo dell’incarico</w:t>
            </w:r>
          </w:p>
        </w:tc>
      </w:tr>
      <w:tr w:rsidR="009D4CCD" w14:paraId="6CD21A85" w14:textId="77777777" w:rsidTr="00F8025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AE128" w14:textId="77777777" w:rsidR="009D4CCD" w:rsidRDefault="009D4CCD" w:rsidP="00F80258">
            <w:pPr>
              <w:snapToGrid w:val="0"/>
              <w:rPr>
                <w:b/>
              </w:rPr>
            </w:pPr>
          </w:p>
          <w:p w14:paraId="5B0CA481" w14:textId="77777777" w:rsidR="009D4CCD" w:rsidRPr="00166AF8" w:rsidRDefault="009D4CCD" w:rsidP="00F8025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0F0FD523" w14:textId="77777777" w:rsidR="009D4CCD" w:rsidRDefault="009D4CCD" w:rsidP="00F8025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6D70653F" w14:textId="77777777" w:rsidR="009D4CCD" w:rsidRDefault="009D4CCD" w:rsidP="00F8025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9114F" w14:textId="77777777" w:rsidR="009D4CCD" w:rsidRDefault="009D4CCD" w:rsidP="00F80258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9BB13" w14:textId="77777777" w:rsidR="009D4CCD" w:rsidRDefault="009D4CCD" w:rsidP="00F80258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844C" w14:textId="77777777" w:rsidR="009D4CCD" w:rsidRDefault="009D4CCD" w:rsidP="00F80258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9D4CCD" w14:paraId="36E5379D" w14:textId="77777777" w:rsidTr="00F8025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04206" w14:textId="77777777" w:rsidR="009D4CCD" w:rsidRPr="00B2753D" w:rsidRDefault="009D4CCD" w:rsidP="00F80258">
            <w:r w:rsidRPr="00B2753D">
              <w:rPr>
                <w:b/>
              </w:rPr>
              <w:t xml:space="preserve">A1. LAUREA </w:t>
            </w:r>
          </w:p>
          <w:p w14:paraId="4901B4A0" w14:textId="77777777" w:rsidR="009D4CCD" w:rsidRPr="00B2430C" w:rsidRDefault="009D4CCD" w:rsidP="00F80258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B2CCC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283AC" w14:textId="77777777" w:rsidR="009D4CCD" w:rsidRPr="00B2753D" w:rsidRDefault="009D4CCD" w:rsidP="00F80258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23719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89D36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0660" w14:textId="77777777" w:rsidR="009D4CCD" w:rsidRDefault="009D4CCD" w:rsidP="00F80258">
            <w:pPr>
              <w:snapToGrid w:val="0"/>
            </w:pPr>
          </w:p>
        </w:tc>
      </w:tr>
      <w:tr w:rsidR="009D4CCD" w14:paraId="596DB9DC" w14:textId="77777777" w:rsidTr="00F8025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3585B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15820" w14:textId="77777777" w:rsidR="009D4CCD" w:rsidRPr="00B2753D" w:rsidRDefault="009D4CCD" w:rsidP="00F80258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9EE3" w14:textId="77777777" w:rsidR="009D4CCD" w:rsidRPr="00B2753D" w:rsidRDefault="009D4CCD" w:rsidP="00F80258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24D71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E63B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3AC7" w14:textId="77777777" w:rsidR="009D4CCD" w:rsidRDefault="009D4CCD" w:rsidP="00F80258">
            <w:pPr>
              <w:snapToGrid w:val="0"/>
            </w:pPr>
          </w:p>
        </w:tc>
      </w:tr>
      <w:tr w:rsidR="009D4CCD" w14:paraId="5A1FC394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01765" w14:textId="77777777" w:rsidR="009D4CCD" w:rsidRDefault="009D4CCD" w:rsidP="00F80258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E5BCE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A6B4" w14:textId="77777777" w:rsidR="009D4CCD" w:rsidRDefault="009D4CCD" w:rsidP="00F8025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C426C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D0CD0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70C4" w14:textId="77777777" w:rsidR="009D4CCD" w:rsidRDefault="009D4CCD" w:rsidP="00F80258">
            <w:pPr>
              <w:snapToGrid w:val="0"/>
            </w:pPr>
          </w:p>
        </w:tc>
      </w:tr>
      <w:tr w:rsidR="009D4CCD" w14:paraId="455AF2C2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EDD56" w14:textId="77777777" w:rsidR="009D4CCD" w:rsidRDefault="009D4CCD" w:rsidP="00F80258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D42D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1BB6F" w14:textId="77777777" w:rsidR="009D4CCD" w:rsidRDefault="009D4CCD" w:rsidP="00F8025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0592E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A1AF9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6D17" w14:textId="77777777" w:rsidR="009D4CCD" w:rsidRDefault="009D4CCD" w:rsidP="00F80258">
            <w:pPr>
              <w:snapToGrid w:val="0"/>
            </w:pPr>
          </w:p>
        </w:tc>
      </w:tr>
      <w:tr w:rsidR="009D4CCD" w14:paraId="44378B89" w14:textId="77777777" w:rsidTr="00F8025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C96D" w14:textId="77777777" w:rsidR="009D4CCD" w:rsidRPr="00B2753D" w:rsidRDefault="009D4CCD" w:rsidP="00F80258">
            <w:pPr>
              <w:rPr>
                <w:b/>
              </w:rPr>
            </w:pPr>
          </w:p>
          <w:p w14:paraId="577F4957" w14:textId="77777777" w:rsidR="009D4CCD" w:rsidRPr="00B2753D" w:rsidRDefault="009D4CCD" w:rsidP="00F80258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492D7A47" w14:textId="77777777" w:rsidR="009D4CCD" w:rsidRPr="00B2753D" w:rsidRDefault="009D4CCD" w:rsidP="00F80258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8D04E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2A5B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E629" w14:textId="77777777" w:rsidR="009D4CCD" w:rsidRDefault="009D4CCD" w:rsidP="00F80258">
            <w:pPr>
              <w:snapToGrid w:val="0"/>
            </w:pPr>
          </w:p>
        </w:tc>
      </w:tr>
      <w:tr w:rsidR="009D4CCD" w14:paraId="5FF1EE0E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0DC0A" w14:textId="77777777" w:rsidR="009D4CCD" w:rsidRPr="00B2753D" w:rsidRDefault="009D4CCD" w:rsidP="00F80258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63A3C" w14:textId="77777777" w:rsidR="009D4CCD" w:rsidRPr="00F41391" w:rsidRDefault="009D4CCD" w:rsidP="00F80258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D808" w14:textId="77777777" w:rsidR="009D4CCD" w:rsidRPr="00B2753D" w:rsidRDefault="009D4CCD" w:rsidP="00F80258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06247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7208D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8422" w14:textId="77777777" w:rsidR="009D4CCD" w:rsidRDefault="009D4CCD" w:rsidP="00F80258">
            <w:pPr>
              <w:snapToGrid w:val="0"/>
            </w:pPr>
          </w:p>
        </w:tc>
      </w:tr>
      <w:tr w:rsidR="009D4CCD" w14:paraId="41D26BC6" w14:textId="77777777" w:rsidTr="00F8025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689E4" w14:textId="77777777" w:rsidR="009D4CCD" w:rsidRPr="00B2753D" w:rsidRDefault="009D4CCD" w:rsidP="00F80258">
            <w:pPr>
              <w:rPr>
                <w:b/>
              </w:rPr>
            </w:pPr>
          </w:p>
          <w:p w14:paraId="3024E4DE" w14:textId="77777777" w:rsidR="009D4CCD" w:rsidRPr="00B2753D" w:rsidRDefault="009D4CCD" w:rsidP="00F8025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126CE7DA" w14:textId="77777777" w:rsidR="009D4CCD" w:rsidRPr="00B2753D" w:rsidRDefault="009D4CCD" w:rsidP="00F8025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77074971" w14:textId="77777777" w:rsidR="009D4CCD" w:rsidRPr="00B2753D" w:rsidRDefault="009D4CCD" w:rsidP="00F8025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97D8B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2353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FB4D" w14:textId="77777777" w:rsidR="009D4CCD" w:rsidRDefault="009D4CCD" w:rsidP="00F80258">
            <w:pPr>
              <w:snapToGrid w:val="0"/>
            </w:pPr>
          </w:p>
        </w:tc>
      </w:tr>
      <w:tr w:rsidR="009D4CCD" w14:paraId="309D7B88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D6A9D" w14:textId="77777777" w:rsidR="009D4CCD" w:rsidRPr="00B2753D" w:rsidRDefault="009D4CCD" w:rsidP="00F80258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FE127" w14:textId="77777777" w:rsidR="009D4CCD" w:rsidRPr="00B2753D" w:rsidRDefault="009D4CCD" w:rsidP="00F80258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6006" w14:textId="77777777" w:rsidR="009D4CCD" w:rsidRPr="00B2753D" w:rsidRDefault="009D4CCD" w:rsidP="00F80258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98B43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07550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4E16" w14:textId="77777777" w:rsidR="009D4CCD" w:rsidRDefault="009D4CCD" w:rsidP="00F80258">
            <w:pPr>
              <w:snapToGrid w:val="0"/>
            </w:pPr>
          </w:p>
        </w:tc>
      </w:tr>
      <w:tr w:rsidR="009D4CCD" w14:paraId="03B28EEB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EC92" w14:textId="77777777" w:rsidR="009D4CCD" w:rsidRPr="00B2753D" w:rsidRDefault="009D4CCD" w:rsidP="00F80258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8608D" w14:textId="77777777" w:rsidR="009D4CCD" w:rsidRDefault="009D4CCD" w:rsidP="00F80258"/>
          <w:p w14:paraId="515CCDF3" w14:textId="77777777" w:rsidR="009D4CCD" w:rsidRDefault="009D4CCD" w:rsidP="00F80258"/>
          <w:p w14:paraId="7055BD1D" w14:textId="77777777" w:rsidR="009D4CCD" w:rsidRPr="00B2753D" w:rsidRDefault="009D4CCD" w:rsidP="00F80258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F993" w14:textId="77777777" w:rsidR="009D4CCD" w:rsidRDefault="009D4CCD" w:rsidP="00F80258">
            <w:pPr>
              <w:rPr>
                <w:b/>
              </w:rPr>
            </w:pPr>
          </w:p>
          <w:p w14:paraId="05272F95" w14:textId="77777777" w:rsidR="009D4CCD" w:rsidRPr="00B2753D" w:rsidRDefault="009D4CCD" w:rsidP="00F80258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91CED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799F9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B230" w14:textId="77777777" w:rsidR="009D4CCD" w:rsidRDefault="009D4CCD" w:rsidP="00F80258">
            <w:pPr>
              <w:snapToGrid w:val="0"/>
            </w:pPr>
          </w:p>
        </w:tc>
      </w:tr>
      <w:tr w:rsidR="009D4CCD" w14:paraId="3DB283C0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178AE" w14:textId="77777777" w:rsidR="009D4CCD" w:rsidRPr="00B2753D" w:rsidRDefault="009D4CCD" w:rsidP="00F80258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>(PON – POR- 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F9B98" w14:textId="77777777" w:rsidR="009D4CCD" w:rsidRDefault="009D4CCD" w:rsidP="00F80258"/>
          <w:p w14:paraId="2EA0F29B" w14:textId="77777777" w:rsidR="009D4CCD" w:rsidRPr="00B2753D" w:rsidRDefault="009D4CCD" w:rsidP="00F80258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7FCB9" w14:textId="77777777" w:rsidR="009D4CCD" w:rsidRPr="00B2753D" w:rsidRDefault="009D4CCD" w:rsidP="00F80258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72BEF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4ADC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CE5C" w14:textId="77777777" w:rsidR="009D4CCD" w:rsidRDefault="009D4CCD" w:rsidP="00F80258">
            <w:pPr>
              <w:snapToGrid w:val="0"/>
            </w:pPr>
          </w:p>
        </w:tc>
      </w:tr>
      <w:tr w:rsidR="009D4CCD" w14:paraId="66181DE0" w14:textId="77777777" w:rsidTr="00F8025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53EE9" w14:textId="77777777" w:rsidR="009D4CCD" w:rsidRPr="00B2753D" w:rsidRDefault="009D4CCD" w:rsidP="00F80258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B222D" w14:textId="77777777" w:rsidR="009D4CCD" w:rsidRPr="00B2753D" w:rsidRDefault="009D4CCD" w:rsidP="00F80258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ACE4B" w14:textId="77777777" w:rsidR="009D4CCD" w:rsidRPr="00B2753D" w:rsidRDefault="009D4CCD" w:rsidP="00F80258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90B0E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A02F0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658F" w14:textId="77777777" w:rsidR="009D4CCD" w:rsidRDefault="009D4CCD" w:rsidP="00F80258">
            <w:pPr>
              <w:snapToGrid w:val="0"/>
            </w:pPr>
          </w:p>
        </w:tc>
      </w:tr>
      <w:tr w:rsidR="009D4CCD" w14:paraId="5D4BDEA5" w14:textId="77777777" w:rsidTr="00F80258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F0F0A" w14:textId="77777777" w:rsidR="009D4CCD" w:rsidRPr="00B2753D" w:rsidRDefault="009D4CCD" w:rsidP="00F80258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0C55A" w14:textId="77777777" w:rsidR="009D4CCD" w:rsidRPr="00B2753D" w:rsidRDefault="009D4CCD" w:rsidP="00F8025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FFBE9" w14:textId="77777777" w:rsidR="009D4CCD" w:rsidRDefault="009D4CCD" w:rsidP="00F8025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2157" w14:textId="77777777" w:rsidR="009D4CCD" w:rsidRDefault="009D4CCD" w:rsidP="00F80258">
            <w:pPr>
              <w:snapToGrid w:val="0"/>
            </w:pPr>
          </w:p>
        </w:tc>
      </w:tr>
    </w:tbl>
    <w:p w14:paraId="707694B5" w14:textId="77777777" w:rsidR="000B588B" w:rsidRDefault="000B588B" w:rsidP="009C406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1BC1C9" w14:textId="38A36C18" w:rsidR="00EE7CBC" w:rsidRPr="00F1096D" w:rsidRDefault="009C4067" w:rsidP="009C4067">
      <w:pPr>
        <w:autoSpaceDE w:val="0"/>
        <w:spacing w:after="200"/>
        <w:mirrorIndents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Arial" w:eastAsiaTheme="minorEastAsia" w:hAnsi="Arial" w:cs="Arial"/>
          <w:sz w:val="18"/>
          <w:szCs w:val="18"/>
        </w:rPr>
        <w:t>Data___________</w:t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>Firma__________________________</w:t>
      </w:r>
      <w:bookmarkEnd w:id="1"/>
      <w:r w:rsidR="00EE7CBC" w:rsidRPr="00F1096D">
        <w:rPr>
          <w:rFonts w:ascii="Corbel" w:hAnsi="Corbel" w:cs="Corbel"/>
          <w:color w:val="000000"/>
          <w:sz w:val="16"/>
          <w:szCs w:val="16"/>
        </w:rPr>
        <w:t xml:space="preserve">       </w:t>
      </w:r>
    </w:p>
    <w:sectPr w:rsidR="00EE7CBC" w:rsidRPr="00F1096D" w:rsidSect="000B588B">
      <w:footerReference w:type="even" r:id="rId9"/>
      <w:footerReference w:type="default" r:id="rId10"/>
      <w:pgSz w:w="11907" w:h="16839" w:code="9"/>
      <w:pgMar w:top="284" w:right="1134" w:bottom="0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517F3" w14:textId="77777777" w:rsidR="009005FA" w:rsidRDefault="009005FA">
      <w:r>
        <w:separator/>
      </w:r>
    </w:p>
  </w:endnote>
  <w:endnote w:type="continuationSeparator" w:id="0">
    <w:p w14:paraId="7CF54FBE" w14:textId="77777777" w:rsidR="009005FA" w:rsidRDefault="0090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DC382" w14:textId="77777777" w:rsidR="009005FA" w:rsidRDefault="009005FA">
      <w:r>
        <w:separator/>
      </w:r>
    </w:p>
  </w:footnote>
  <w:footnote w:type="continuationSeparator" w:id="0">
    <w:p w14:paraId="13E3F782" w14:textId="77777777" w:rsidR="009005FA" w:rsidRDefault="0090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8"/>
  </w:num>
  <w:num w:numId="9">
    <w:abstractNumId w:val="14"/>
  </w:num>
  <w:num w:numId="10">
    <w:abstractNumId w:val="41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1"/>
  </w:num>
  <w:num w:numId="25">
    <w:abstractNumId w:val="13"/>
  </w:num>
  <w:num w:numId="26">
    <w:abstractNumId w:val="34"/>
  </w:num>
  <w:num w:numId="27">
    <w:abstractNumId w:val="22"/>
  </w:num>
  <w:num w:numId="28">
    <w:abstractNumId w:val="30"/>
  </w:num>
  <w:num w:numId="29">
    <w:abstractNumId w:val="35"/>
  </w:num>
  <w:num w:numId="30">
    <w:abstractNumId w:val="3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9"/>
  </w:num>
  <w:num w:numId="34">
    <w:abstractNumId w:val="36"/>
  </w:num>
  <w:num w:numId="35">
    <w:abstractNumId w:val="25"/>
  </w:num>
  <w:num w:numId="36">
    <w:abstractNumId w:val="24"/>
  </w:num>
  <w:num w:numId="37">
    <w:abstractNumId w:val="17"/>
  </w:num>
  <w:num w:numId="38">
    <w:abstractNumId w:val="19"/>
  </w:num>
  <w:num w:numId="39">
    <w:abstractNumId w:val="33"/>
  </w:num>
  <w:num w:numId="40">
    <w:abstractNumId w:val="11"/>
  </w:num>
  <w:num w:numId="41">
    <w:abstractNumId w:val="40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36B"/>
    <w:rsid w:val="0001443F"/>
    <w:rsid w:val="00015D2C"/>
    <w:rsid w:val="00016658"/>
    <w:rsid w:val="0001778E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4ED8"/>
    <w:rsid w:val="0007706B"/>
    <w:rsid w:val="0008242F"/>
    <w:rsid w:val="00082B3F"/>
    <w:rsid w:val="000857C6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588B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2B"/>
    <w:rsid w:val="001451B9"/>
    <w:rsid w:val="001476A6"/>
    <w:rsid w:val="001508F3"/>
    <w:rsid w:val="00154F0E"/>
    <w:rsid w:val="00157323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402B"/>
    <w:rsid w:val="00185A49"/>
    <w:rsid w:val="00186225"/>
    <w:rsid w:val="0018773E"/>
    <w:rsid w:val="00191CA1"/>
    <w:rsid w:val="0019532E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81C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0EAA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3D6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1F85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23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FBB"/>
    <w:rsid w:val="00392939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75783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E1C"/>
    <w:rsid w:val="00583A1F"/>
    <w:rsid w:val="00584195"/>
    <w:rsid w:val="00585647"/>
    <w:rsid w:val="00585A3D"/>
    <w:rsid w:val="00585C3D"/>
    <w:rsid w:val="00591CC1"/>
    <w:rsid w:val="0059641C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58F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08A5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837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F76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0B86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7B5F"/>
    <w:rsid w:val="009005FA"/>
    <w:rsid w:val="0090455C"/>
    <w:rsid w:val="00906BD1"/>
    <w:rsid w:val="009105E1"/>
    <w:rsid w:val="0091078D"/>
    <w:rsid w:val="00912221"/>
    <w:rsid w:val="00916A6D"/>
    <w:rsid w:val="00923596"/>
    <w:rsid w:val="009246DD"/>
    <w:rsid w:val="00926E3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4067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4CCD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372B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75A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3F50"/>
    <w:rsid w:val="00B65801"/>
    <w:rsid w:val="00B671DC"/>
    <w:rsid w:val="00B833F2"/>
    <w:rsid w:val="00B87A3D"/>
    <w:rsid w:val="00B90CAE"/>
    <w:rsid w:val="00B92B95"/>
    <w:rsid w:val="00BA0533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C3566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6DCC"/>
    <w:rsid w:val="00C0754E"/>
    <w:rsid w:val="00C07B27"/>
    <w:rsid w:val="00C07DDD"/>
    <w:rsid w:val="00C139BA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57CE0"/>
    <w:rsid w:val="00C61D88"/>
    <w:rsid w:val="00C67F4B"/>
    <w:rsid w:val="00C728F6"/>
    <w:rsid w:val="00C85681"/>
    <w:rsid w:val="00C9066B"/>
    <w:rsid w:val="00C925E4"/>
    <w:rsid w:val="00CA7616"/>
    <w:rsid w:val="00CB2568"/>
    <w:rsid w:val="00CB3ED6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33A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17B7"/>
    <w:rsid w:val="00E9264F"/>
    <w:rsid w:val="00E97626"/>
    <w:rsid w:val="00E97B8C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B5F94"/>
    <w:rsid w:val="00EB619C"/>
    <w:rsid w:val="00EC166B"/>
    <w:rsid w:val="00EC1E6C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4C3A"/>
    <w:rsid w:val="00F66ECE"/>
    <w:rsid w:val="00F67F6E"/>
    <w:rsid w:val="00F74C9B"/>
    <w:rsid w:val="00F800D7"/>
    <w:rsid w:val="00F817F5"/>
    <w:rsid w:val="00F8229C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143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1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979FF-D275-4502-AFE6-6BB61941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dsga@dcarpi3.local</cp:lastModifiedBy>
  <cp:revision>5</cp:revision>
  <cp:lastPrinted>2024-03-19T14:00:00Z</cp:lastPrinted>
  <dcterms:created xsi:type="dcterms:W3CDTF">2024-03-19T14:17:00Z</dcterms:created>
  <dcterms:modified xsi:type="dcterms:W3CDTF">2024-03-19T14:41:00Z</dcterms:modified>
</cp:coreProperties>
</file>