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FC9E2E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5F136AAC" w14:textId="3A4E9F66" w:rsidR="00063C91" w:rsidRDefault="00063C91" w:rsidP="00EC3183">
      <w:pPr>
        <w:jc w:val="both"/>
        <w:rPr>
          <w:sz w:val="16"/>
          <w:szCs w:val="16"/>
        </w:rPr>
      </w:pPr>
    </w:p>
    <w:p w14:paraId="7545E152" w14:textId="14E1FBC1" w:rsidR="00063C91" w:rsidRDefault="00063C91" w:rsidP="00EC3183">
      <w:pPr>
        <w:jc w:val="both"/>
        <w:rPr>
          <w:sz w:val="16"/>
          <w:szCs w:val="16"/>
        </w:rPr>
      </w:pPr>
    </w:p>
    <w:p w14:paraId="3C83E36B" w14:textId="2AB86494" w:rsidR="00063C91" w:rsidRDefault="00063C91" w:rsidP="00EC3183">
      <w:pPr>
        <w:jc w:val="both"/>
        <w:rPr>
          <w:sz w:val="16"/>
          <w:szCs w:val="16"/>
        </w:rPr>
      </w:pPr>
    </w:p>
    <w:p w14:paraId="7EF73A09" w14:textId="0FCD829C" w:rsidR="00063C91" w:rsidRDefault="00063C91" w:rsidP="00EC3183">
      <w:pPr>
        <w:jc w:val="both"/>
        <w:rPr>
          <w:sz w:val="16"/>
          <w:szCs w:val="16"/>
        </w:rPr>
      </w:pPr>
      <w:r w:rsidRPr="00AF4BC6">
        <w:rPr>
          <w:noProof/>
        </w:rPr>
        <w:drawing>
          <wp:inline distT="0" distB="0" distL="0" distR="0" wp14:anchorId="5A184395" wp14:editId="6FE58BB5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99B6" w14:textId="00E08256" w:rsidR="00063C91" w:rsidRDefault="00063C91" w:rsidP="00EC3183">
      <w:pPr>
        <w:jc w:val="both"/>
        <w:rPr>
          <w:sz w:val="16"/>
          <w:szCs w:val="16"/>
        </w:rPr>
      </w:pPr>
    </w:p>
    <w:p w14:paraId="3FF4D956" w14:textId="2F4285A5" w:rsidR="00A92A0A" w:rsidRDefault="00A92A0A" w:rsidP="00EC3183">
      <w:pPr>
        <w:jc w:val="both"/>
        <w:rPr>
          <w:sz w:val="16"/>
          <w:szCs w:val="16"/>
        </w:rPr>
      </w:pPr>
    </w:p>
    <w:p w14:paraId="260DE23C" w14:textId="7DACE2B9" w:rsidR="00A92A0A" w:rsidRDefault="00A92A0A" w:rsidP="00EC3183">
      <w:pPr>
        <w:jc w:val="both"/>
        <w:rPr>
          <w:sz w:val="16"/>
          <w:szCs w:val="16"/>
        </w:rPr>
      </w:pPr>
    </w:p>
    <w:p w14:paraId="6FE44CAF" w14:textId="77777777" w:rsidR="00A92A0A" w:rsidRPr="006F1F53" w:rsidRDefault="00A92A0A" w:rsidP="00A92A0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Theme="minorEastAsia"/>
          <w:bCs/>
        </w:rPr>
      </w:pPr>
      <w:r w:rsidRPr="006F1F53">
        <w:rPr>
          <w:rFonts w:eastAsia="Calibri"/>
          <w:bCs/>
          <w:iCs/>
        </w:rPr>
        <w:t xml:space="preserve">PNRR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6F1F53">
        <w:rPr>
          <w:rFonts w:eastAsia="Calibri"/>
          <w:bCs/>
          <w:iCs/>
        </w:rPr>
        <w:t>Next</w:t>
      </w:r>
      <w:proofErr w:type="spellEnd"/>
      <w:r w:rsidRPr="006F1F53">
        <w:rPr>
          <w:rFonts w:eastAsia="Calibri"/>
          <w:bCs/>
          <w:iCs/>
        </w:rPr>
        <w:t xml:space="preserve"> Generation EU”-</w:t>
      </w:r>
      <w:r w:rsidRPr="006F1F53">
        <w:rPr>
          <w:rFonts w:eastAsiaTheme="minorEastAsia"/>
          <w:bCs/>
        </w:rPr>
        <w:t xml:space="preserve">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Ministero dell’Istruzione e del Merito di approccio metodologico e di attività di orientamento STEM”.</w:t>
      </w:r>
    </w:p>
    <w:p w14:paraId="245ED361" w14:textId="77777777" w:rsidR="00A92A0A" w:rsidRPr="006F1F53" w:rsidRDefault="00A92A0A" w:rsidP="00A92A0A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Cs/>
        </w:rPr>
      </w:pPr>
    </w:p>
    <w:p w14:paraId="64E0092D" w14:textId="77777777" w:rsidR="00A92A0A" w:rsidRPr="00CC1229" w:rsidRDefault="00A92A0A" w:rsidP="00A92A0A">
      <w:pPr>
        <w:widowControl w:val="0"/>
        <w:tabs>
          <w:tab w:val="left" w:pos="1733"/>
        </w:tabs>
        <w:autoSpaceDE w:val="0"/>
        <w:autoSpaceDN w:val="0"/>
        <w:ind w:right="284"/>
        <w:rPr>
          <w:rStyle w:val="Enfasicorsivo"/>
          <w:b/>
        </w:rPr>
      </w:pPr>
      <w:r w:rsidRPr="00CC1229">
        <w:rPr>
          <w:rFonts w:eastAsia="Calibri"/>
          <w:b/>
          <w:bCs/>
          <w:iCs/>
        </w:rPr>
        <w:t xml:space="preserve">CNP: </w:t>
      </w:r>
      <w:r w:rsidRPr="00CC1229">
        <w:rPr>
          <w:rStyle w:val="Enfasicorsivo"/>
          <w:b/>
        </w:rPr>
        <w:t xml:space="preserve">M4C1I3.1-2023-1143-P-29680 Titolo: “Learning by </w:t>
      </w:r>
      <w:proofErr w:type="spellStart"/>
      <w:r w:rsidRPr="00CC1229">
        <w:rPr>
          <w:rStyle w:val="Enfasicorsivo"/>
          <w:b/>
        </w:rPr>
        <w:t>Doing</w:t>
      </w:r>
      <w:proofErr w:type="spellEnd"/>
      <w:r w:rsidRPr="00CC1229">
        <w:rPr>
          <w:rStyle w:val="Enfasicorsivo"/>
          <w:b/>
        </w:rPr>
        <w:t>, STEAM for future”</w:t>
      </w:r>
    </w:p>
    <w:p w14:paraId="01CCF47E" w14:textId="77777777" w:rsidR="00A92A0A" w:rsidRPr="00CC1229" w:rsidRDefault="00A92A0A" w:rsidP="00A92A0A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  <w:r w:rsidRPr="00CC1229">
        <w:rPr>
          <w:rFonts w:eastAsia="Calibri"/>
          <w:b/>
          <w:bCs/>
          <w:iCs/>
        </w:rPr>
        <w:t xml:space="preserve">CUP: </w:t>
      </w:r>
      <w:r w:rsidRPr="00CC1229">
        <w:rPr>
          <w:b/>
        </w:rPr>
        <w:t>C94D23001570006</w:t>
      </w:r>
    </w:p>
    <w:p w14:paraId="6C82C59F" w14:textId="77777777" w:rsidR="00A92A0A" w:rsidRDefault="00A92A0A" w:rsidP="00EC3183">
      <w:pPr>
        <w:jc w:val="both"/>
        <w:rPr>
          <w:sz w:val="16"/>
          <w:szCs w:val="16"/>
        </w:rPr>
      </w:pPr>
      <w:bookmarkStart w:id="0" w:name="_GoBack"/>
      <w:bookmarkEnd w:id="0"/>
    </w:p>
    <w:p w14:paraId="283CB8C1" w14:textId="008D3CF2" w:rsidR="007C09AC" w:rsidRPr="00ED645F" w:rsidRDefault="00DD1F91" w:rsidP="00ED645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E7CBC" w14:paraId="7205C678" w14:textId="77777777" w:rsidTr="00B6053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35E69A1C" w:rsidR="00EE7CBC" w:rsidRDefault="00EE7CBC" w:rsidP="00B6053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1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EE7CBC" w14:paraId="0C2FEC44" w14:textId="77777777" w:rsidTr="00B6053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B6053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B6053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66C46741" w:rsidR="00EE7CBC" w:rsidRDefault="00EE7CBC" w:rsidP="00613860">
            <w:pPr>
              <w:pStyle w:val="Paragrafoelenco"/>
              <w:ind w:left="720"/>
              <w:rPr>
                <w:b/>
              </w:rPr>
            </w:pP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Default="00EE7CBC" w:rsidP="00B6053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B6053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B6053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B605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B605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B605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A20A9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B6053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B6053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B6053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B60536">
            <w:pPr>
              <w:snapToGrid w:val="0"/>
            </w:pPr>
          </w:p>
        </w:tc>
      </w:tr>
      <w:tr w:rsidR="00EE7CBC" w14:paraId="4779D713" w14:textId="77777777" w:rsidTr="00A20A9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B6053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B6053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B6053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B60536">
            <w:pPr>
              <w:snapToGrid w:val="0"/>
            </w:pPr>
          </w:p>
        </w:tc>
      </w:tr>
      <w:tr w:rsidR="00A20A96" w14:paraId="1EE02A73" w14:textId="77777777" w:rsidTr="00B6053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B2753D" w:rsidRDefault="00A20A96" w:rsidP="00A20A9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A20A96" w14:paraId="2544E2C3" w14:textId="77777777" w:rsidTr="00B6053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B2753D" w:rsidRDefault="00A20A96" w:rsidP="00A20A9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Default="00A20A96" w:rsidP="00A20A9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02C7BA2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05AD863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16323E" w14:paraId="46BED486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031FF55B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</w:t>
            </w:r>
            <w:r w:rsidR="006C10F5">
              <w:t>3</w:t>
            </w:r>
            <w: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Default="009E45B1" w:rsidP="00B60536">
            <w:pPr>
              <w:rPr>
                <w:b/>
              </w:rPr>
            </w:pPr>
          </w:p>
          <w:p w14:paraId="2FA4694E" w14:textId="7D697DE1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B605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B60536">
            <w:pPr>
              <w:snapToGrid w:val="0"/>
            </w:pPr>
          </w:p>
        </w:tc>
      </w:tr>
      <w:tr w:rsidR="00EE7CBC" w14:paraId="7288282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Default="00EE7CBC" w:rsidP="00B60536">
            <w:pPr>
              <w:rPr>
                <w:b/>
              </w:rPr>
            </w:pPr>
            <w:r>
              <w:t xml:space="preserve">Max </w:t>
            </w:r>
            <w:r w:rsidR="00A20A96">
              <w:t>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Default="00EE7CBC" w:rsidP="00B60536">
            <w:r>
              <w:rPr>
                <w:b/>
              </w:rPr>
              <w:t xml:space="preserve">5 punti </w:t>
            </w:r>
            <w:proofErr w:type="spellStart"/>
            <w:r w:rsidR="00A20A96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B60536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Default="009E45B1" w:rsidP="00B60536">
            <w:pPr>
              <w:rPr>
                <w:b/>
              </w:rPr>
            </w:pPr>
          </w:p>
          <w:p w14:paraId="22E711FC" w14:textId="03BACE8B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B6053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B6053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B60536">
            <w:pPr>
              <w:snapToGrid w:val="0"/>
            </w:pPr>
          </w:p>
        </w:tc>
      </w:tr>
      <w:tr w:rsidR="00EE7CBC" w14:paraId="7279A8E6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6B718CB3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ARGOMENTO</w:t>
            </w:r>
            <w:r w:rsidR="009E45B1">
              <w:rPr>
                <w:b/>
              </w:rPr>
              <w:t xml:space="preserve">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B6053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Default="006C10F5" w:rsidP="00B60536">
            <w:pPr>
              <w:rPr>
                <w:b/>
              </w:rPr>
            </w:pPr>
            <w:r>
              <w:rPr>
                <w:b/>
              </w:rPr>
              <w:t>2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B60536">
            <w:pPr>
              <w:snapToGrid w:val="0"/>
            </w:pPr>
          </w:p>
        </w:tc>
      </w:tr>
      <w:tr w:rsidR="00EE7CBC" w14:paraId="287A22C9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5EF88E35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ARGOMENTO (documentate attraverso pubblicazioni</w:t>
            </w:r>
            <w:r w:rsidR="009E45B1">
              <w:rPr>
                <w:b/>
              </w:rPr>
              <w:t>, anche</w:t>
            </w:r>
            <w:r>
              <w:rPr>
                <w:b/>
              </w:rPr>
              <w:t xml:space="preserve"> di corsi di formazione</w:t>
            </w:r>
            <w:r w:rsidR="000B7E48">
              <w:rPr>
                <w:b/>
              </w:rPr>
              <w:t xml:space="preserve"> </w:t>
            </w:r>
            <w:r>
              <w:rPr>
                <w:b/>
              </w:rPr>
              <w:t>online</w:t>
            </w:r>
            <w:r w:rsidR="009E45B1">
              <w:rPr>
                <w:b/>
              </w:rPr>
              <w:t>, 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B6053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Default="00EE7CBC" w:rsidP="00B60536">
            <w:pPr>
              <w:snapToGrid w:val="0"/>
            </w:pPr>
          </w:p>
        </w:tc>
      </w:tr>
      <w:tr w:rsidR="00EE7CBC" w14:paraId="0D3A20C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245DF0C6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selezione </w:t>
            </w:r>
            <w:r w:rsidR="009E45B1">
              <w:rPr>
                <w:b/>
              </w:rPr>
              <w:t>se non coincidenti con</w:t>
            </w:r>
            <w:r>
              <w:rPr>
                <w:b/>
              </w:rPr>
              <w:t xml:space="preserve">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B6053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48F8108E" w:rsidR="00EE7CBC" w:rsidRDefault="00A20A96" w:rsidP="00B6053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B60536">
            <w:pPr>
              <w:snapToGrid w:val="0"/>
            </w:pPr>
          </w:p>
        </w:tc>
      </w:tr>
      <w:tr w:rsidR="00EE7CBC" w14:paraId="49024B7D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049822C5" w:rsidR="00EE7CBC" w:rsidRDefault="00EE7CBC" w:rsidP="00B60536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r w:rsidR="009E45B1">
              <w:rPr>
                <w:b/>
              </w:rPr>
              <w:t>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B6053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Default="00A20A96" w:rsidP="00B6053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B60536">
            <w:pPr>
              <w:snapToGrid w:val="0"/>
            </w:pPr>
          </w:p>
        </w:tc>
      </w:tr>
      <w:tr w:rsidR="009E45B1" w14:paraId="0E9F719A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85CD" w14:textId="77777777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BA67D94" w14:textId="0E104441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</w:t>
            </w:r>
            <w:r w:rsidR="00C13578">
              <w:rPr>
                <w:b/>
              </w:rPr>
              <w:t xml:space="preserve"> se non coincidenti con i punti C1 e C3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Default="00A20A96" w:rsidP="00B6053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Default="00A20A96" w:rsidP="00B6053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Default="009E45B1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Default="009E45B1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Default="009E45B1" w:rsidP="00B6053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B6053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B6053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B605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B6053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7C05FE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342CF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2FB084" w14:textId="4F39369D" w:rsidR="004729B5" w:rsidRDefault="00613860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</w:t>
      </w:r>
    </w:p>
    <w:p w14:paraId="60F106F7" w14:textId="19A51B15" w:rsidR="00613860" w:rsidRDefault="00613860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0CB6F0" w14:textId="34FD35E5" w:rsidR="00613860" w:rsidRDefault="00613860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</w:t>
      </w:r>
    </w:p>
    <w:p w14:paraId="71095074" w14:textId="0D60702C" w:rsidR="00613860" w:rsidRDefault="00613860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B267AD" w14:textId="19D685CA" w:rsidR="004729B5" w:rsidRDefault="00613860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_____________________________</w:t>
      </w:r>
    </w:p>
    <w:bookmarkEnd w:id="1"/>
    <w:sectPr w:rsidR="004729B5" w:rsidSect="00675019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04E2" w14:textId="77777777" w:rsidR="00B60536" w:rsidRDefault="00B60536">
      <w:r>
        <w:separator/>
      </w:r>
    </w:p>
  </w:endnote>
  <w:endnote w:type="continuationSeparator" w:id="0">
    <w:p w14:paraId="71771C30" w14:textId="77777777" w:rsidR="00B60536" w:rsidRDefault="00B6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B60536" w:rsidRDefault="00B605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B60536" w:rsidRDefault="00B60536">
    <w:pPr>
      <w:pStyle w:val="Pidipagina"/>
    </w:pPr>
  </w:p>
  <w:p w14:paraId="055F06A6" w14:textId="77777777" w:rsidR="00B60536" w:rsidRDefault="00B60536"/>
  <w:p w14:paraId="7982F905" w14:textId="77777777" w:rsidR="00B60536" w:rsidRDefault="00B60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B60536" w:rsidRDefault="00B605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B60536" w:rsidRDefault="00B60536">
    <w:pPr>
      <w:pStyle w:val="Pidipagina"/>
    </w:pPr>
  </w:p>
  <w:p w14:paraId="17DE312E" w14:textId="77777777" w:rsidR="00B60536" w:rsidRDefault="00B60536"/>
  <w:p w14:paraId="2BBCCEC0" w14:textId="77777777" w:rsidR="00B60536" w:rsidRDefault="00B60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303F" w14:textId="77777777" w:rsidR="00B60536" w:rsidRDefault="00B60536">
      <w:r>
        <w:separator/>
      </w:r>
    </w:p>
  </w:footnote>
  <w:footnote w:type="continuationSeparator" w:id="0">
    <w:p w14:paraId="589B89A7" w14:textId="77777777" w:rsidR="00B60536" w:rsidRDefault="00B6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5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1"/>
  </w:num>
  <w:num w:numId="27">
    <w:abstractNumId w:val="20"/>
  </w:num>
  <w:num w:numId="28">
    <w:abstractNumId w:val="28"/>
  </w:num>
  <w:num w:numId="29">
    <w:abstractNumId w:val="32"/>
  </w:num>
  <w:num w:numId="30">
    <w:abstractNumId w:val="3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6"/>
  </w:num>
  <w:num w:numId="34">
    <w:abstractNumId w:val="33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C91"/>
    <w:rsid w:val="000670A5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26E7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2D64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65DA"/>
    <w:rsid w:val="005104C0"/>
    <w:rsid w:val="0051112D"/>
    <w:rsid w:val="00520DBD"/>
    <w:rsid w:val="00520F00"/>
    <w:rsid w:val="00525018"/>
    <w:rsid w:val="00526196"/>
    <w:rsid w:val="005263CD"/>
    <w:rsid w:val="005275CA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860"/>
    <w:rsid w:val="00613E0F"/>
    <w:rsid w:val="006149C4"/>
    <w:rsid w:val="006167AA"/>
    <w:rsid w:val="0062483F"/>
    <w:rsid w:val="006271B4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019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46D1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C2A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2A0A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7399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0536"/>
    <w:rsid w:val="00B65801"/>
    <w:rsid w:val="00B671DC"/>
    <w:rsid w:val="00B833F2"/>
    <w:rsid w:val="00B87A3D"/>
    <w:rsid w:val="00B90CAE"/>
    <w:rsid w:val="00B92B95"/>
    <w:rsid w:val="00B92F23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578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02C1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0F1D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03C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063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0803-EF1E-4E29-A479-0DADE65E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4</cp:revision>
  <cp:lastPrinted>2020-02-24T13:03:00Z</cp:lastPrinted>
  <dcterms:created xsi:type="dcterms:W3CDTF">2024-04-10T07:42:00Z</dcterms:created>
  <dcterms:modified xsi:type="dcterms:W3CDTF">2024-04-10T09:23:00Z</dcterms:modified>
</cp:coreProperties>
</file>