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B9FCF" w14:textId="457957B3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</w:p>
    <w:p w14:paraId="283CB8C1" w14:textId="008D3CF2" w:rsidR="007C09AC" w:rsidRPr="00ED645F" w:rsidRDefault="00DD1F91" w:rsidP="00ED645F">
      <w:pPr>
        <w:pStyle w:val="Default"/>
        <w:jc w:val="both"/>
        <w:rPr>
          <w:rFonts w:ascii="English111 Adagio BT" w:hAnsi="English111 Adagio BT" w:cs="English111 Adagio BT"/>
        </w:rPr>
      </w:pPr>
      <w:r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</w:t>
      </w:r>
    </w:p>
    <w:p w14:paraId="669461D6" w14:textId="77777777" w:rsidR="00A17DE0" w:rsidRDefault="00A17DE0" w:rsidP="0074655A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14:paraId="1CDAD221" w14:textId="553927A1" w:rsidR="00A17DE0" w:rsidRDefault="00A17DE0" w:rsidP="00A17DE0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  <w:r w:rsidRPr="00AF4BC6">
        <w:rPr>
          <w:noProof/>
        </w:rPr>
        <w:drawing>
          <wp:inline distT="0" distB="0" distL="0" distR="0" wp14:anchorId="0CB2276E" wp14:editId="299F5591">
            <wp:extent cx="5989955" cy="447675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95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DE79E6" w14:textId="77777777" w:rsidR="00A17DE0" w:rsidRDefault="00A17DE0" w:rsidP="0074655A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14:paraId="6B995B10" w14:textId="77777777" w:rsidR="00F1350F" w:rsidRDefault="00F1350F" w:rsidP="00703338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60DBF511" w14:textId="3701B194" w:rsidR="00703338" w:rsidRPr="00C20594" w:rsidRDefault="00703338" w:rsidP="00703338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bookmarkStart w:id="0" w:name="_GoBack"/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  <w:r w:rsidR="00671689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INTERNE/</w:t>
      </w:r>
      <w:r w:rsidR="0055496F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ESTERNE </w:t>
      </w:r>
      <w:r w:rsidR="00671689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PERCORSI DI MENTORING PER L’ORIENTAMENTO AGLI STUDI E ALLE CARRIERE STEM, ANCHE CON IL COINVOLGIMENTO DELLE FAMIGLIE</w:t>
      </w:r>
    </w:p>
    <w:bookmarkEnd w:id="0"/>
    <w:p w14:paraId="71557C71" w14:textId="77777777" w:rsidR="00703338" w:rsidRPr="00C20594" w:rsidRDefault="00703338" w:rsidP="00703338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0196AFC0" w14:textId="04EB5D81" w:rsidR="00703338" w:rsidRDefault="00703338" w:rsidP="0004033D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  <w:r w:rsidR="00671689">
        <w:rPr>
          <w:rFonts w:asciiTheme="minorHAnsi" w:eastAsiaTheme="minorEastAsia" w:hAnsiTheme="minorHAnsi" w:cstheme="minorHAnsi"/>
          <w:sz w:val="22"/>
          <w:szCs w:val="22"/>
        </w:rPr>
        <w:t xml:space="preserve"> IC CARPI 3</w:t>
      </w:r>
    </w:p>
    <w:p w14:paraId="546EC98C" w14:textId="77777777" w:rsidR="00671689" w:rsidRPr="00C20594" w:rsidRDefault="00671689" w:rsidP="0004033D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</w:p>
    <w:p w14:paraId="0CE0F8BF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2DB3805F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5A507857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5C259029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14:paraId="2818624B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14:paraId="4A7F9237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14:paraId="1B191FF3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14:paraId="2DEB6A32" w14:textId="77777777" w:rsidR="00703338" w:rsidRPr="00C20594" w:rsidRDefault="00703338" w:rsidP="00703338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3B55CD7E" w14:textId="5C8CD1A6" w:rsidR="00703338" w:rsidRDefault="00703338" w:rsidP="00703338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 w:rsidR="006E2EFA">
        <w:rPr>
          <w:rFonts w:ascii="Arial" w:eastAsiaTheme="minorEastAsia" w:hAnsi="Arial" w:cs="Arial"/>
          <w:sz w:val="18"/>
          <w:szCs w:val="18"/>
        </w:rPr>
        <w:t>:</w:t>
      </w:r>
    </w:p>
    <w:tbl>
      <w:tblPr>
        <w:tblW w:w="835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1985"/>
        <w:gridCol w:w="1843"/>
      </w:tblGrid>
      <w:tr w:rsidR="00671689" w:rsidRPr="00C20594" w14:paraId="4144DFC7" w14:textId="77777777" w:rsidTr="00671689">
        <w:trPr>
          <w:trHeight w:val="174"/>
        </w:trPr>
        <w:tc>
          <w:tcPr>
            <w:tcW w:w="4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DE59C4C" w14:textId="77777777" w:rsidR="00671689" w:rsidRPr="00C20594" w:rsidRDefault="00671689" w:rsidP="00C833EE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 w:rsidRPr="00C20594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FF"/>
          </w:tcPr>
          <w:p w14:paraId="6CAA1401" w14:textId="77777777" w:rsidR="00671689" w:rsidRDefault="00671689" w:rsidP="00C833EE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Barrare la casella per indicare il Ruolo di interno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0A19103" w14:textId="77777777" w:rsidR="00671689" w:rsidRDefault="00671689" w:rsidP="00C833EE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Barrare la casella per indicare il Ruolo di lavoro autonomo</w:t>
            </w:r>
          </w:p>
        </w:tc>
      </w:tr>
      <w:tr w:rsidR="00671689" w:rsidRPr="00C20594" w14:paraId="0C1CE7FF" w14:textId="77777777" w:rsidTr="00671689">
        <w:trPr>
          <w:trHeight w:val="555"/>
        </w:trPr>
        <w:tc>
          <w:tcPr>
            <w:tcW w:w="4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49BE45" w14:textId="74DECC31" w:rsidR="00671689" w:rsidRPr="00C20594" w:rsidRDefault="00671689" w:rsidP="00C833EE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EA57E7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>Percorsi pomeridiani di orientamento alle materie STEM con il coinvolgimento delle famiglie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1522E6" w14:textId="77777777" w:rsidR="00671689" w:rsidRPr="00C20594" w:rsidRDefault="00671689" w:rsidP="00C833EE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5AD803A" w14:textId="77777777" w:rsidR="00671689" w:rsidRPr="00C20594" w:rsidRDefault="00671689" w:rsidP="00C833EE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14:paraId="35527335" w14:textId="77777777" w:rsidR="00F67F6E" w:rsidRDefault="00F67F6E" w:rsidP="00F67F6E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p w14:paraId="0E2B3F0C" w14:textId="77777777" w:rsidR="00703338" w:rsidRPr="00C20594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72357EFE" w14:textId="2EA4EEE4" w:rsidR="009E45B1" w:rsidRPr="00EA57E7" w:rsidRDefault="00703338" w:rsidP="009E45B1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14:paraId="24246487" w14:textId="77777777" w:rsidR="00703338" w:rsidRPr="00C20594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5A782899" w14:textId="24BE9F5B" w:rsidR="00551ED0" w:rsidRPr="00551ED0" w:rsidRDefault="00703338" w:rsidP="00551ED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  <w:r w:rsidR="00551ED0">
        <w:rPr>
          <w:rFonts w:ascii="Arial" w:eastAsiaTheme="minorEastAsia" w:hAnsi="Arial" w:cs="Arial"/>
        </w:rPr>
        <w:t xml:space="preserve"> </w:t>
      </w:r>
      <w:r w:rsidRPr="00551ED0">
        <w:rPr>
          <w:rFonts w:ascii="Arial" w:eastAsiaTheme="minorEastAsia" w:hAnsi="Arial" w:cs="Arial"/>
        </w:rPr>
        <w:t>__________________________________________________________________</w:t>
      </w:r>
    </w:p>
    <w:p w14:paraId="71A98CCD" w14:textId="2825FB7B" w:rsidR="00703338" w:rsidRPr="00551ED0" w:rsidRDefault="00703338" w:rsidP="00551ED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  <w:r w:rsidRPr="00551ED0">
        <w:rPr>
          <w:rFonts w:ascii="Arial" w:eastAsiaTheme="minorEastAsia" w:hAnsi="Arial" w:cs="Arial"/>
        </w:rPr>
        <w:t>____________________________________________________________</w:t>
      </w:r>
    </w:p>
    <w:p w14:paraId="108B77AE" w14:textId="77777777" w:rsidR="00703338" w:rsidRPr="00C20594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79FE3195" w14:textId="60467847" w:rsidR="006C10F5" w:rsidRDefault="00703338" w:rsidP="00551ED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14:paraId="0A8119D5" w14:textId="15C8B249" w:rsidR="00671689" w:rsidRDefault="00671689" w:rsidP="00671689">
      <w:p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</w:p>
    <w:p w14:paraId="4F6C4CF2" w14:textId="77777777" w:rsidR="00671689" w:rsidRPr="00551ED0" w:rsidRDefault="00671689" w:rsidP="00671689">
      <w:p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</w:p>
    <w:p w14:paraId="79D0EE04" w14:textId="77777777" w:rsidR="00703338" w:rsidRPr="00EB52E0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5F480C82" w14:textId="77777777" w:rsidR="00703338" w:rsidRPr="005E1D00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14:paraId="50EBD8A0" w14:textId="27C118F1" w:rsidR="0004033D" w:rsidRPr="006C10F5" w:rsidRDefault="00703338" w:rsidP="00703338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14:paraId="537D6E82" w14:textId="77777777" w:rsidR="00551ED0" w:rsidRDefault="00551ED0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7C5603E" w14:textId="263ED4FB" w:rsidR="00703338" w:rsidRPr="00C20594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14:paraId="2A0A0B42" w14:textId="77777777" w:rsidR="00703338" w:rsidRDefault="00703338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5E5EA98F" w14:textId="77777777" w:rsidR="00703338" w:rsidRDefault="00703338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14:paraId="3B0C6F59" w14:textId="79416466" w:rsidR="009E45B1" w:rsidRPr="00C20594" w:rsidRDefault="009E45B1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dichiarazione assenza motivi di incompatibilità</w:t>
      </w:r>
    </w:p>
    <w:p w14:paraId="709BB0D5" w14:textId="77777777" w:rsidR="00703338" w:rsidRPr="00C20594" w:rsidRDefault="00703338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14:paraId="1FDBCC13" w14:textId="77777777" w:rsidR="00703338" w:rsidRPr="00C20594" w:rsidRDefault="00703338" w:rsidP="00703338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3CCC567F" w14:textId="77777777" w:rsidR="00703338" w:rsidRDefault="00703338" w:rsidP="00703338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061F138B" w14:textId="77777777" w:rsidR="00703338" w:rsidRPr="00C20594" w:rsidRDefault="00703338" w:rsidP="00703338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14:paraId="713D60F5" w14:textId="77777777" w:rsidR="00703338" w:rsidRPr="00C20594" w:rsidRDefault="00703338" w:rsidP="007033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14:paraId="5ABD9050" w14:textId="77777777" w:rsidR="00703338" w:rsidRPr="00C20594" w:rsidRDefault="00703338" w:rsidP="007033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14:paraId="355629E6" w14:textId="77777777" w:rsidR="00703338" w:rsidRPr="00C20594" w:rsidRDefault="00703338" w:rsidP="007033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14:paraId="4592386B" w14:textId="065AC304" w:rsidR="00703338" w:rsidRPr="00C20594" w:rsidRDefault="00703338" w:rsidP="007033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 w:rsidR="003E6F53"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14:paraId="158B2EE0" w14:textId="77777777" w:rsidR="00703338" w:rsidRPr="00C20594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791FE3A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56D2A90C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AAC111E" w14:textId="027931C4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14:paraId="66198AFB" w14:textId="77777777" w:rsidR="00703338" w:rsidRPr="00C20594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CF5AC47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77DF0B9D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2CD6E8F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951424E" w14:textId="77777777" w:rsidR="009E45B1" w:rsidRDefault="009E45B1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sectPr w:rsidR="009E45B1" w:rsidSect="00541ECF">
      <w:footerReference w:type="even" r:id="rId9"/>
      <w:footerReference w:type="default" r:id="rId10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EE7B8C" w14:textId="77777777" w:rsidR="00541ECF" w:rsidRDefault="00541ECF">
      <w:r>
        <w:separator/>
      </w:r>
    </w:p>
  </w:endnote>
  <w:endnote w:type="continuationSeparator" w:id="0">
    <w:p w14:paraId="700E91AF" w14:textId="77777777" w:rsidR="00541ECF" w:rsidRDefault="00541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99777" w14:textId="77777777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55CE2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6249F4" w14:textId="77777777" w:rsidR="00541ECF" w:rsidRDefault="00541ECF">
      <w:r>
        <w:separator/>
      </w:r>
    </w:p>
  </w:footnote>
  <w:footnote w:type="continuationSeparator" w:id="0">
    <w:p w14:paraId="1FEB155F" w14:textId="77777777" w:rsidR="00541ECF" w:rsidRDefault="00541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21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7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E235788"/>
    <w:multiLevelType w:val="hybridMultilevel"/>
    <w:tmpl w:val="4D6A6AC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7105642"/>
    <w:multiLevelType w:val="hybridMultilevel"/>
    <w:tmpl w:val="245EAA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CBB7FCA"/>
    <w:multiLevelType w:val="hybridMultilevel"/>
    <w:tmpl w:val="DA428E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6"/>
  </w:num>
  <w:num w:numId="9">
    <w:abstractNumId w:val="12"/>
  </w:num>
  <w:num w:numId="10">
    <w:abstractNumId w:val="37"/>
  </w:num>
  <w:num w:numId="11">
    <w:abstractNumId w:val="24"/>
  </w:num>
  <w:num w:numId="12">
    <w:abstractNumId w:val="7"/>
  </w:num>
  <w:num w:numId="13">
    <w:abstractNumId w:val="8"/>
  </w:num>
  <w:num w:numId="14">
    <w:abstractNumId w:val="5"/>
  </w:num>
  <w:num w:numId="15">
    <w:abstractNumId w:val="18"/>
  </w:num>
  <w:num w:numId="16">
    <w:abstractNumId w:val="35"/>
  </w:num>
  <w:num w:numId="17">
    <w:abstractNumId w:val="9"/>
  </w:num>
  <w:num w:numId="18">
    <w:abstractNumId w:val="25"/>
  </w:num>
  <w:num w:numId="19">
    <w:abstractNumId w:val="3"/>
  </w:num>
  <w:num w:numId="20">
    <w:abstractNumId w:val="4"/>
  </w:num>
  <w:num w:numId="21">
    <w:abstractNumId w:val="14"/>
  </w:num>
  <w:num w:numId="22">
    <w:abstractNumId w:val="16"/>
  </w:num>
  <w:num w:numId="23">
    <w:abstractNumId w:val="19"/>
  </w:num>
  <w:num w:numId="24">
    <w:abstractNumId w:val="29"/>
  </w:num>
  <w:num w:numId="25">
    <w:abstractNumId w:val="11"/>
  </w:num>
  <w:num w:numId="26">
    <w:abstractNumId w:val="31"/>
  </w:num>
  <w:num w:numId="27">
    <w:abstractNumId w:val="20"/>
  </w:num>
  <w:num w:numId="28">
    <w:abstractNumId w:val="28"/>
  </w:num>
  <w:num w:numId="29">
    <w:abstractNumId w:val="32"/>
  </w:num>
  <w:num w:numId="30">
    <w:abstractNumId w:val="34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36"/>
  </w:num>
  <w:num w:numId="34">
    <w:abstractNumId w:val="33"/>
  </w:num>
  <w:num w:numId="35">
    <w:abstractNumId w:val="23"/>
  </w:num>
  <w:num w:numId="36">
    <w:abstractNumId w:val="22"/>
  </w:num>
  <w:num w:numId="37">
    <w:abstractNumId w:val="15"/>
  </w:num>
  <w:num w:numId="38">
    <w:abstractNumId w:val="17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239CA"/>
    <w:rsid w:val="0003018C"/>
    <w:rsid w:val="000309DF"/>
    <w:rsid w:val="00031FEB"/>
    <w:rsid w:val="000371CE"/>
    <w:rsid w:val="0004033D"/>
    <w:rsid w:val="00046B4A"/>
    <w:rsid w:val="00046EF9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07BB"/>
    <w:rsid w:val="00072224"/>
    <w:rsid w:val="000736AB"/>
    <w:rsid w:val="00074CDD"/>
    <w:rsid w:val="0007706B"/>
    <w:rsid w:val="0008242F"/>
    <w:rsid w:val="00082B3F"/>
    <w:rsid w:val="00087094"/>
    <w:rsid w:val="00093B8A"/>
    <w:rsid w:val="00095FAC"/>
    <w:rsid w:val="000A19BA"/>
    <w:rsid w:val="000A2C09"/>
    <w:rsid w:val="000A74CB"/>
    <w:rsid w:val="000B0C7A"/>
    <w:rsid w:val="000B12C5"/>
    <w:rsid w:val="000B480F"/>
    <w:rsid w:val="000B6C44"/>
    <w:rsid w:val="000B7E48"/>
    <w:rsid w:val="000C0039"/>
    <w:rsid w:val="000C11ED"/>
    <w:rsid w:val="000C7368"/>
    <w:rsid w:val="000D1AFB"/>
    <w:rsid w:val="000D5BE5"/>
    <w:rsid w:val="000E1E4D"/>
    <w:rsid w:val="000E246B"/>
    <w:rsid w:val="000E3AE1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1CEA"/>
    <w:rsid w:val="0012335E"/>
    <w:rsid w:val="001260DF"/>
    <w:rsid w:val="00131078"/>
    <w:rsid w:val="00132B57"/>
    <w:rsid w:val="001335C6"/>
    <w:rsid w:val="00133C52"/>
    <w:rsid w:val="00134A79"/>
    <w:rsid w:val="00135167"/>
    <w:rsid w:val="001352AB"/>
    <w:rsid w:val="00140B98"/>
    <w:rsid w:val="001451B9"/>
    <w:rsid w:val="001476A6"/>
    <w:rsid w:val="001508F3"/>
    <w:rsid w:val="00154F0E"/>
    <w:rsid w:val="00157BF6"/>
    <w:rsid w:val="00160EA8"/>
    <w:rsid w:val="001622AF"/>
    <w:rsid w:val="0016323E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23E7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25CA"/>
    <w:rsid w:val="0024391D"/>
    <w:rsid w:val="002467E9"/>
    <w:rsid w:val="0025352F"/>
    <w:rsid w:val="002539BB"/>
    <w:rsid w:val="00255CE2"/>
    <w:rsid w:val="0025698C"/>
    <w:rsid w:val="0026467A"/>
    <w:rsid w:val="00265864"/>
    <w:rsid w:val="002708A6"/>
    <w:rsid w:val="002772BD"/>
    <w:rsid w:val="0028117F"/>
    <w:rsid w:val="00281606"/>
    <w:rsid w:val="00282A21"/>
    <w:rsid w:val="00283797"/>
    <w:rsid w:val="002860BF"/>
    <w:rsid w:val="002863D9"/>
    <w:rsid w:val="00286C40"/>
    <w:rsid w:val="0029126B"/>
    <w:rsid w:val="0029332E"/>
    <w:rsid w:val="002943C2"/>
    <w:rsid w:val="00297481"/>
    <w:rsid w:val="002A014D"/>
    <w:rsid w:val="002A6748"/>
    <w:rsid w:val="002B0440"/>
    <w:rsid w:val="002B206B"/>
    <w:rsid w:val="002B3171"/>
    <w:rsid w:val="002B684C"/>
    <w:rsid w:val="002C1C92"/>
    <w:rsid w:val="002C1E86"/>
    <w:rsid w:val="002D115B"/>
    <w:rsid w:val="002D32F8"/>
    <w:rsid w:val="002D3EC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101F6"/>
    <w:rsid w:val="003204FE"/>
    <w:rsid w:val="003307A6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56C0C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1CBF"/>
    <w:rsid w:val="003B79E2"/>
    <w:rsid w:val="003C0DE3"/>
    <w:rsid w:val="003C60F6"/>
    <w:rsid w:val="003C7A75"/>
    <w:rsid w:val="003D24B4"/>
    <w:rsid w:val="003D4352"/>
    <w:rsid w:val="003E18F4"/>
    <w:rsid w:val="003E2DA4"/>
    <w:rsid w:val="003E2E35"/>
    <w:rsid w:val="003E5C47"/>
    <w:rsid w:val="003E6F53"/>
    <w:rsid w:val="003F2D21"/>
    <w:rsid w:val="003F5439"/>
    <w:rsid w:val="003F6B19"/>
    <w:rsid w:val="004076E9"/>
    <w:rsid w:val="00414813"/>
    <w:rsid w:val="00416DC1"/>
    <w:rsid w:val="00417757"/>
    <w:rsid w:val="00430C48"/>
    <w:rsid w:val="00433CB5"/>
    <w:rsid w:val="00435251"/>
    <w:rsid w:val="00435CFB"/>
    <w:rsid w:val="0044224C"/>
    <w:rsid w:val="00443639"/>
    <w:rsid w:val="00446355"/>
    <w:rsid w:val="0044774A"/>
    <w:rsid w:val="00447859"/>
    <w:rsid w:val="004563DD"/>
    <w:rsid w:val="00462440"/>
    <w:rsid w:val="004652D3"/>
    <w:rsid w:val="004657B2"/>
    <w:rsid w:val="004722C2"/>
    <w:rsid w:val="004729B5"/>
    <w:rsid w:val="00473A05"/>
    <w:rsid w:val="00484CE2"/>
    <w:rsid w:val="00485D17"/>
    <w:rsid w:val="004914CB"/>
    <w:rsid w:val="00497369"/>
    <w:rsid w:val="004A1199"/>
    <w:rsid w:val="004A5D71"/>
    <w:rsid w:val="004A786E"/>
    <w:rsid w:val="004B09C3"/>
    <w:rsid w:val="004B5569"/>
    <w:rsid w:val="004B62EF"/>
    <w:rsid w:val="004C01A7"/>
    <w:rsid w:val="004C628C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1ECF"/>
    <w:rsid w:val="005420D2"/>
    <w:rsid w:val="00543DF4"/>
    <w:rsid w:val="00547C3A"/>
    <w:rsid w:val="00551462"/>
    <w:rsid w:val="00551ED0"/>
    <w:rsid w:val="005528BF"/>
    <w:rsid w:val="005540B3"/>
    <w:rsid w:val="0055496F"/>
    <w:rsid w:val="0055517D"/>
    <w:rsid w:val="00557E4E"/>
    <w:rsid w:val="005603E9"/>
    <w:rsid w:val="00560F4E"/>
    <w:rsid w:val="00561EFF"/>
    <w:rsid w:val="00565200"/>
    <w:rsid w:val="00567DE5"/>
    <w:rsid w:val="00567E59"/>
    <w:rsid w:val="00570F20"/>
    <w:rsid w:val="00576F0F"/>
    <w:rsid w:val="00581E1C"/>
    <w:rsid w:val="00583A1F"/>
    <w:rsid w:val="00584195"/>
    <w:rsid w:val="00585647"/>
    <w:rsid w:val="00585A3D"/>
    <w:rsid w:val="00585B8B"/>
    <w:rsid w:val="00585C3D"/>
    <w:rsid w:val="00591CC1"/>
    <w:rsid w:val="005A4B10"/>
    <w:rsid w:val="005A5AB6"/>
    <w:rsid w:val="005A7F30"/>
    <w:rsid w:val="005B65B5"/>
    <w:rsid w:val="005C77DE"/>
    <w:rsid w:val="005D1FAE"/>
    <w:rsid w:val="005D35DD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678D"/>
    <w:rsid w:val="005E721D"/>
    <w:rsid w:val="005F2C92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483F"/>
    <w:rsid w:val="00630E06"/>
    <w:rsid w:val="00632BF9"/>
    <w:rsid w:val="00632F5C"/>
    <w:rsid w:val="00635CBB"/>
    <w:rsid w:val="006378DA"/>
    <w:rsid w:val="00637EE7"/>
    <w:rsid w:val="00642F67"/>
    <w:rsid w:val="00647912"/>
    <w:rsid w:val="0065050C"/>
    <w:rsid w:val="0065467C"/>
    <w:rsid w:val="00660340"/>
    <w:rsid w:val="0066271B"/>
    <w:rsid w:val="00663BD8"/>
    <w:rsid w:val="006648CD"/>
    <w:rsid w:val="00671689"/>
    <w:rsid w:val="00672854"/>
    <w:rsid w:val="0067471F"/>
    <w:rsid w:val="00674BB2"/>
    <w:rsid w:val="006759A4"/>
    <w:rsid w:val="006761FD"/>
    <w:rsid w:val="0067699A"/>
    <w:rsid w:val="0068062A"/>
    <w:rsid w:val="00683118"/>
    <w:rsid w:val="00683C2E"/>
    <w:rsid w:val="00691032"/>
    <w:rsid w:val="00692070"/>
    <w:rsid w:val="006A149B"/>
    <w:rsid w:val="006A5CE3"/>
    <w:rsid w:val="006A73FD"/>
    <w:rsid w:val="006B0653"/>
    <w:rsid w:val="006B162F"/>
    <w:rsid w:val="006B2F2A"/>
    <w:rsid w:val="006B7D8C"/>
    <w:rsid w:val="006B7FC2"/>
    <w:rsid w:val="006C0DCD"/>
    <w:rsid w:val="006C10F5"/>
    <w:rsid w:val="006C1D43"/>
    <w:rsid w:val="006C1E40"/>
    <w:rsid w:val="006C761E"/>
    <w:rsid w:val="006D04D6"/>
    <w:rsid w:val="006D415B"/>
    <w:rsid w:val="006D4AC3"/>
    <w:rsid w:val="006E0673"/>
    <w:rsid w:val="006E2EFA"/>
    <w:rsid w:val="006E33D9"/>
    <w:rsid w:val="006E4E92"/>
    <w:rsid w:val="006F05B1"/>
    <w:rsid w:val="007018B7"/>
    <w:rsid w:val="00703338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655A"/>
    <w:rsid w:val="00747847"/>
    <w:rsid w:val="00750EBA"/>
    <w:rsid w:val="0076314A"/>
    <w:rsid w:val="0076508D"/>
    <w:rsid w:val="007676DE"/>
    <w:rsid w:val="00770331"/>
    <w:rsid w:val="00772936"/>
    <w:rsid w:val="00774239"/>
    <w:rsid w:val="00774D09"/>
    <w:rsid w:val="00775397"/>
    <w:rsid w:val="0077662D"/>
    <w:rsid w:val="00776FCB"/>
    <w:rsid w:val="00777992"/>
    <w:rsid w:val="0079013C"/>
    <w:rsid w:val="00790973"/>
    <w:rsid w:val="007927F5"/>
    <w:rsid w:val="0079402C"/>
    <w:rsid w:val="00796D2C"/>
    <w:rsid w:val="007A3EDB"/>
    <w:rsid w:val="007B4259"/>
    <w:rsid w:val="007B4C06"/>
    <w:rsid w:val="007B59D8"/>
    <w:rsid w:val="007C09AC"/>
    <w:rsid w:val="007C253D"/>
    <w:rsid w:val="007C4C5B"/>
    <w:rsid w:val="007D3843"/>
    <w:rsid w:val="007D74F4"/>
    <w:rsid w:val="007D7C11"/>
    <w:rsid w:val="007E040F"/>
    <w:rsid w:val="007E0636"/>
    <w:rsid w:val="007E2352"/>
    <w:rsid w:val="007E2389"/>
    <w:rsid w:val="007E6F99"/>
    <w:rsid w:val="007F17F0"/>
    <w:rsid w:val="007F24B6"/>
    <w:rsid w:val="007F5DF0"/>
    <w:rsid w:val="007F6DF6"/>
    <w:rsid w:val="00801BA6"/>
    <w:rsid w:val="008022B1"/>
    <w:rsid w:val="00811416"/>
    <w:rsid w:val="00815D29"/>
    <w:rsid w:val="00821BBE"/>
    <w:rsid w:val="0082652D"/>
    <w:rsid w:val="008303A6"/>
    <w:rsid w:val="00831FA2"/>
    <w:rsid w:val="00832733"/>
    <w:rsid w:val="00835F71"/>
    <w:rsid w:val="00836588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5935"/>
    <w:rsid w:val="008B6767"/>
    <w:rsid w:val="008B67E9"/>
    <w:rsid w:val="008C0440"/>
    <w:rsid w:val="008C1400"/>
    <w:rsid w:val="008D1317"/>
    <w:rsid w:val="008D736C"/>
    <w:rsid w:val="008E0DE5"/>
    <w:rsid w:val="008E7578"/>
    <w:rsid w:val="008F28B1"/>
    <w:rsid w:val="008F3CD8"/>
    <w:rsid w:val="008F7B5F"/>
    <w:rsid w:val="00901379"/>
    <w:rsid w:val="0090455C"/>
    <w:rsid w:val="00906BD1"/>
    <w:rsid w:val="009105E1"/>
    <w:rsid w:val="0091078D"/>
    <w:rsid w:val="00912221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45B1"/>
    <w:rsid w:val="009F0ED6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17DE0"/>
    <w:rsid w:val="00A20A7A"/>
    <w:rsid w:val="00A20A96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836EA"/>
    <w:rsid w:val="00A85462"/>
    <w:rsid w:val="00A90F34"/>
    <w:rsid w:val="00A91C14"/>
    <w:rsid w:val="00A9408D"/>
    <w:rsid w:val="00A94E66"/>
    <w:rsid w:val="00AA2D32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5EE"/>
    <w:rsid w:val="00B23FD6"/>
    <w:rsid w:val="00B2430C"/>
    <w:rsid w:val="00B26CEE"/>
    <w:rsid w:val="00B31B50"/>
    <w:rsid w:val="00B31F80"/>
    <w:rsid w:val="00B32055"/>
    <w:rsid w:val="00B325B9"/>
    <w:rsid w:val="00B33F7A"/>
    <w:rsid w:val="00B353E9"/>
    <w:rsid w:val="00B36274"/>
    <w:rsid w:val="00B37C64"/>
    <w:rsid w:val="00B419CF"/>
    <w:rsid w:val="00B4439D"/>
    <w:rsid w:val="00B53156"/>
    <w:rsid w:val="00B65801"/>
    <w:rsid w:val="00B671DC"/>
    <w:rsid w:val="00B67491"/>
    <w:rsid w:val="00B833F2"/>
    <w:rsid w:val="00B87A3D"/>
    <w:rsid w:val="00B90CAE"/>
    <w:rsid w:val="00B92B95"/>
    <w:rsid w:val="00BA2767"/>
    <w:rsid w:val="00BA532D"/>
    <w:rsid w:val="00BA6212"/>
    <w:rsid w:val="00BA6627"/>
    <w:rsid w:val="00BB0CD6"/>
    <w:rsid w:val="00BB1BF6"/>
    <w:rsid w:val="00BB2130"/>
    <w:rsid w:val="00BB38A7"/>
    <w:rsid w:val="00BB6BE2"/>
    <w:rsid w:val="00BD0C93"/>
    <w:rsid w:val="00BD5445"/>
    <w:rsid w:val="00BE038A"/>
    <w:rsid w:val="00BE1C6C"/>
    <w:rsid w:val="00BE239E"/>
    <w:rsid w:val="00BE3423"/>
    <w:rsid w:val="00BE52DF"/>
    <w:rsid w:val="00BE6544"/>
    <w:rsid w:val="00BF44F4"/>
    <w:rsid w:val="00BF4919"/>
    <w:rsid w:val="00BF4A50"/>
    <w:rsid w:val="00C01F45"/>
    <w:rsid w:val="00C023DC"/>
    <w:rsid w:val="00C02BED"/>
    <w:rsid w:val="00C05548"/>
    <w:rsid w:val="00C0754E"/>
    <w:rsid w:val="00C07B27"/>
    <w:rsid w:val="00C07DDD"/>
    <w:rsid w:val="00C20594"/>
    <w:rsid w:val="00C225A8"/>
    <w:rsid w:val="00C231BE"/>
    <w:rsid w:val="00C243CD"/>
    <w:rsid w:val="00C24770"/>
    <w:rsid w:val="00C302D2"/>
    <w:rsid w:val="00C33D57"/>
    <w:rsid w:val="00C3593E"/>
    <w:rsid w:val="00C3692A"/>
    <w:rsid w:val="00C410EF"/>
    <w:rsid w:val="00C46532"/>
    <w:rsid w:val="00C47403"/>
    <w:rsid w:val="00C5300F"/>
    <w:rsid w:val="00C53E2D"/>
    <w:rsid w:val="00C55105"/>
    <w:rsid w:val="00C55600"/>
    <w:rsid w:val="00C56550"/>
    <w:rsid w:val="00C572D7"/>
    <w:rsid w:val="00C61D88"/>
    <w:rsid w:val="00C67F4B"/>
    <w:rsid w:val="00C728F6"/>
    <w:rsid w:val="00C7475D"/>
    <w:rsid w:val="00C85681"/>
    <w:rsid w:val="00C9066B"/>
    <w:rsid w:val="00C925E4"/>
    <w:rsid w:val="00CA2F1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4E1F"/>
    <w:rsid w:val="00D1518D"/>
    <w:rsid w:val="00D1714E"/>
    <w:rsid w:val="00D23FCF"/>
    <w:rsid w:val="00D2466A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26D8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264F"/>
    <w:rsid w:val="00E97626"/>
    <w:rsid w:val="00EA0230"/>
    <w:rsid w:val="00EA28E1"/>
    <w:rsid w:val="00EA2DCA"/>
    <w:rsid w:val="00EA358E"/>
    <w:rsid w:val="00EA39BB"/>
    <w:rsid w:val="00EA50F6"/>
    <w:rsid w:val="00EA57E7"/>
    <w:rsid w:val="00EA6467"/>
    <w:rsid w:val="00EB0B8B"/>
    <w:rsid w:val="00EB2A39"/>
    <w:rsid w:val="00EC166B"/>
    <w:rsid w:val="00EC303F"/>
    <w:rsid w:val="00EC3183"/>
    <w:rsid w:val="00ED03F7"/>
    <w:rsid w:val="00ED1016"/>
    <w:rsid w:val="00ED5317"/>
    <w:rsid w:val="00ED645F"/>
    <w:rsid w:val="00ED65F7"/>
    <w:rsid w:val="00EE2CF3"/>
    <w:rsid w:val="00EE7CBC"/>
    <w:rsid w:val="00EF0FCD"/>
    <w:rsid w:val="00EF30AB"/>
    <w:rsid w:val="00EF617D"/>
    <w:rsid w:val="00F04C4F"/>
    <w:rsid w:val="00F05749"/>
    <w:rsid w:val="00F07F9B"/>
    <w:rsid w:val="00F1350F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66ECE"/>
    <w:rsid w:val="00F67F6E"/>
    <w:rsid w:val="00F74C9B"/>
    <w:rsid w:val="00F800D7"/>
    <w:rsid w:val="00F8229C"/>
    <w:rsid w:val="00F91B62"/>
    <w:rsid w:val="00F91BD3"/>
    <w:rsid w:val="00F95EBA"/>
    <w:rsid w:val="00F97F53"/>
    <w:rsid w:val="00FA166C"/>
    <w:rsid w:val="00FA381B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E4D05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E2EFA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3D24B4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qFormat/>
    <w:rsid w:val="00AA2D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B36019-3811-4166-B230-62BB4C6B1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dsga@dcarpi3.local</cp:lastModifiedBy>
  <cp:revision>3</cp:revision>
  <cp:lastPrinted>2024-02-20T12:10:00Z</cp:lastPrinted>
  <dcterms:created xsi:type="dcterms:W3CDTF">2024-02-20T12:06:00Z</dcterms:created>
  <dcterms:modified xsi:type="dcterms:W3CDTF">2024-02-20T12:10:00Z</dcterms:modified>
</cp:coreProperties>
</file>