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8B6EAEB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0C5EF624" w14:textId="38E33CFB" w:rsidR="00AE3900" w:rsidRDefault="00AE3900" w:rsidP="00EC3183">
      <w:pPr>
        <w:jc w:val="both"/>
        <w:rPr>
          <w:sz w:val="16"/>
          <w:szCs w:val="16"/>
        </w:rPr>
      </w:pPr>
    </w:p>
    <w:p w14:paraId="00A74C9E" w14:textId="77777777" w:rsidR="00AE3900" w:rsidRDefault="00AE3900" w:rsidP="00EC3183">
      <w:pPr>
        <w:jc w:val="both"/>
        <w:rPr>
          <w:sz w:val="16"/>
          <w:szCs w:val="16"/>
        </w:rPr>
      </w:pPr>
    </w:p>
    <w:p w14:paraId="283CB8C1" w14:textId="0D2169B5" w:rsidR="007C09AC" w:rsidRPr="00ED645F" w:rsidRDefault="00AE3900" w:rsidP="00AE3900">
      <w:pPr>
        <w:pStyle w:val="Default"/>
        <w:jc w:val="center"/>
        <w:rPr>
          <w:rFonts w:ascii="English111 Adagio BT" w:hAnsi="English111 Adagio BT" w:cs="English111 Adagio BT"/>
        </w:rPr>
      </w:pPr>
      <w:r w:rsidRPr="00AF4BC6">
        <w:rPr>
          <w:noProof/>
        </w:rPr>
        <w:drawing>
          <wp:inline distT="0" distB="0" distL="0" distR="0" wp14:anchorId="48419981" wp14:editId="17AAC2E2">
            <wp:extent cx="598995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C041C" w14:textId="31E8602D" w:rsidR="0008242F" w:rsidRDefault="00AE3900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668E7" w14:paraId="607CEDAA" w14:textId="77777777" w:rsidTr="005E7CD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3D49" w14:textId="3F59C006" w:rsidR="006668E7" w:rsidRPr="00224783" w:rsidRDefault="006668E7" w:rsidP="005E7CDC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6668E7" w14:paraId="6E0110C3" w14:textId="77777777" w:rsidTr="005E7CD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6BEC" w14:textId="77777777" w:rsidR="006668E7" w:rsidRDefault="006668E7" w:rsidP="005E7CD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8571C6A" w14:textId="77777777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0EA0CFD" w14:textId="77777777" w:rsidR="006668E7" w:rsidRPr="00B2430C" w:rsidRDefault="006668E7" w:rsidP="006668E7">
            <w:pPr>
              <w:pStyle w:val="Paragrafoelenco"/>
              <w:numPr>
                <w:ilvl w:val="0"/>
                <w:numId w:val="38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6668E7" w14:paraId="4A2C051F" w14:textId="77777777" w:rsidTr="005E7C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F44A" w14:textId="77777777" w:rsidR="006668E7" w:rsidRDefault="006668E7" w:rsidP="005E7CDC">
            <w:pPr>
              <w:snapToGrid w:val="0"/>
              <w:rPr>
                <w:b/>
              </w:rPr>
            </w:pPr>
          </w:p>
          <w:p w14:paraId="526480A4" w14:textId="77777777" w:rsidR="006668E7" w:rsidRPr="00166AF8" w:rsidRDefault="006668E7" w:rsidP="005E7CD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74A7F189" w14:textId="77777777" w:rsidR="006668E7" w:rsidRDefault="006668E7" w:rsidP="005E7CD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9EA0C6E" w14:textId="77777777" w:rsidR="006668E7" w:rsidRDefault="006668E7" w:rsidP="005E7C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B4F2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991B7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DF3D" w14:textId="77777777" w:rsidR="006668E7" w:rsidRDefault="006668E7" w:rsidP="005E7CD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668E7" w14:paraId="2CB26F75" w14:textId="77777777" w:rsidTr="005E7CD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790" w14:textId="77777777" w:rsidR="006668E7" w:rsidRPr="002A2960" w:rsidRDefault="006668E7" w:rsidP="005E7CDC">
            <w:pPr>
              <w:rPr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A1. LAUREA </w:t>
            </w:r>
          </w:p>
          <w:p w14:paraId="7F3F15DB" w14:textId="77777777" w:rsidR="006668E7" w:rsidRPr="002A2960" w:rsidRDefault="006668E7" w:rsidP="005E7CDC">
            <w:pPr>
              <w:rPr>
                <w:b/>
                <w:bCs/>
                <w:sz w:val="18"/>
                <w:szCs w:val="18"/>
              </w:rPr>
            </w:pPr>
            <w:r w:rsidRPr="002A2960">
              <w:rPr>
                <w:b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7BC1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66511" w14:textId="77777777" w:rsidR="006668E7" w:rsidRPr="00B2753D" w:rsidRDefault="006668E7" w:rsidP="005E7CD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21BC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AD3C9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791F" w14:textId="77777777" w:rsidR="006668E7" w:rsidRDefault="006668E7" w:rsidP="005E7CDC">
            <w:pPr>
              <w:snapToGrid w:val="0"/>
            </w:pPr>
          </w:p>
        </w:tc>
      </w:tr>
      <w:tr w:rsidR="006668E7" w14:paraId="1F9BD84F" w14:textId="77777777" w:rsidTr="005E7CD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AA322" w14:textId="77777777" w:rsidR="006668E7" w:rsidRPr="002A2960" w:rsidRDefault="006668E7" w:rsidP="005E7CD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14212" w14:textId="77777777" w:rsidR="006668E7" w:rsidRPr="00B2753D" w:rsidRDefault="006668E7" w:rsidP="005E7CDC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06389" w14:textId="77777777" w:rsidR="006668E7" w:rsidRPr="00B2753D" w:rsidRDefault="006668E7" w:rsidP="005E7CD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650C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54E0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F535" w14:textId="77777777" w:rsidR="006668E7" w:rsidRDefault="006668E7" w:rsidP="005E7CDC">
            <w:pPr>
              <w:snapToGrid w:val="0"/>
            </w:pPr>
          </w:p>
        </w:tc>
      </w:tr>
      <w:tr w:rsidR="006668E7" w14:paraId="34AE6DD7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1150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EFE6" w14:textId="77777777" w:rsidR="006668E7" w:rsidRPr="00B2753D" w:rsidRDefault="006668E7" w:rsidP="005E7CDC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091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B771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620F8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CFC4" w14:textId="77777777" w:rsidR="006668E7" w:rsidRDefault="006668E7" w:rsidP="005E7CDC">
            <w:pPr>
              <w:snapToGrid w:val="0"/>
            </w:pPr>
          </w:p>
        </w:tc>
      </w:tr>
      <w:tr w:rsidR="006668E7" w14:paraId="5503FDA1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B09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6DE3" w14:textId="77777777" w:rsidR="006668E7" w:rsidRPr="00B2753D" w:rsidRDefault="006668E7" w:rsidP="005E7CDC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674AF" w14:textId="77777777" w:rsidR="006668E7" w:rsidRDefault="006668E7" w:rsidP="005E7C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2188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54F2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A01A" w14:textId="77777777" w:rsidR="006668E7" w:rsidRDefault="006668E7" w:rsidP="005E7CDC">
            <w:pPr>
              <w:snapToGrid w:val="0"/>
            </w:pPr>
          </w:p>
        </w:tc>
      </w:tr>
      <w:tr w:rsidR="006668E7" w14:paraId="1DC1E775" w14:textId="77777777" w:rsidTr="005E7CD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F0D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</w:p>
          <w:p w14:paraId="6B9447E8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32978226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ab/>
            </w:r>
            <w:r w:rsidRPr="002A2960">
              <w:rPr>
                <w:b/>
                <w:sz w:val="18"/>
                <w:szCs w:val="18"/>
              </w:rPr>
              <w:tab/>
            </w:r>
            <w:r w:rsidRPr="002A296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0CF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0091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8ED1" w14:textId="77777777" w:rsidR="006668E7" w:rsidRDefault="006668E7" w:rsidP="005E7CDC">
            <w:pPr>
              <w:snapToGrid w:val="0"/>
            </w:pPr>
          </w:p>
        </w:tc>
      </w:tr>
      <w:tr w:rsidR="006668E7" w14:paraId="4D96D343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92CFA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F3282" w14:textId="77777777" w:rsidR="006668E7" w:rsidRPr="00F41391" w:rsidRDefault="006668E7" w:rsidP="005E7CDC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8E34" w14:textId="77777777" w:rsidR="006668E7" w:rsidRPr="00B2753D" w:rsidRDefault="006668E7" w:rsidP="005E7CDC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26B9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6C22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447E4" w14:textId="77777777" w:rsidR="006668E7" w:rsidRDefault="006668E7" w:rsidP="005E7CDC">
            <w:pPr>
              <w:snapToGrid w:val="0"/>
            </w:pPr>
          </w:p>
        </w:tc>
      </w:tr>
      <w:tr w:rsidR="006668E7" w14:paraId="75460D76" w14:textId="77777777" w:rsidTr="005E7CD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39E96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</w:p>
          <w:p w14:paraId="0D57B3E4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LE ESPERIENZE</w:t>
            </w:r>
          </w:p>
          <w:p w14:paraId="789CEBAB" w14:textId="77777777" w:rsidR="006668E7" w:rsidRPr="002A2960" w:rsidRDefault="006668E7" w:rsidP="005E7CDC">
            <w:pPr>
              <w:rPr>
                <w:b/>
                <w:sz w:val="18"/>
                <w:szCs w:val="18"/>
                <w:u w:val="single"/>
              </w:rPr>
            </w:pPr>
            <w:r w:rsidRPr="002A2960">
              <w:rPr>
                <w:b/>
                <w:sz w:val="18"/>
                <w:szCs w:val="18"/>
              </w:rPr>
              <w:t xml:space="preserve"> </w:t>
            </w:r>
            <w:r w:rsidRPr="002A296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370A0804" w14:textId="77777777" w:rsidR="006668E7" w:rsidRPr="002A2960" w:rsidRDefault="006668E7" w:rsidP="005E7CDC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55E6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273C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D1A1" w14:textId="77777777" w:rsidR="006668E7" w:rsidRDefault="006668E7" w:rsidP="005E7CDC">
            <w:pPr>
              <w:snapToGrid w:val="0"/>
            </w:pPr>
          </w:p>
        </w:tc>
      </w:tr>
      <w:tr w:rsidR="006668E7" w14:paraId="6E11247E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715D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CBC41" w14:textId="77777777" w:rsidR="006668E7" w:rsidRPr="00B2753D" w:rsidRDefault="006668E7" w:rsidP="005E7CDC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B751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96FE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3C5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3DBC" w14:textId="77777777" w:rsidR="006668E7" w:rsidRDefault="006668E7" w:rsidP="005E7CDC">
            <w:pPr>
              <w:snapToGrid w:val="0"/>
            </w:pPr>
          </w:p>
        </w:tc>
      </w:tr>
      <w:tr w:rsidR="006668E7" w14:paraId="71474E19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F5C1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DA9E2" w14:textId="77777777" w:rsidR="006668E7" w:rsidRDefault="006668E7" w:rsidP="005E7CDC"/>
          <w:p w14:paraId="12DB027E" w14:textId="77777777" w:rsidR="006668E7" w:rsidRDefault="006668E7" w:rsidP="005E7CDC"/>
          <w:p w14:paraId="76FB68DF" w14:textId="77777777" w:rsidR="006668E7" w:rsidRPr="00B2753D" w:rsidRDefault="006668E7" w:rsidP="005E7CD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2FB2" w14:textId="77777777" w:rsidR="006668E7" w:rsidRDefault="006668E7" w:rsidP="005E7CDC">
            <w:pPr>
              <w:rPr>
                <w:b/>
              </w:rPr>
            </w:pPr>
          </w:p>
          <w:p w14:paraId="7D797CBA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ED32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7A4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4FF" w14:textId="77777777" w:rsidR="006668E7" w:rsidRDefault="006668E7" w:rsidP="005E7CDC">
            <w:pPr>
              <w:snapToGrid w:val="0"/>
            </w:pPr>
          </w:p>
        </w:tc>
      </w:tr>
      <w:tr w:rsidR="006668E7" w14:paraId="509EB428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C11C3" w14:textId="77777777" w:rsidR="006668E7" w:rsidRPr="002A2960" w:rsidRDefault="006668E7" w:rsidP="005E7C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4945" w14:textId="77777777" w:rsidR="006668E7" w:rsidRDefault="006668E7" w:rsidP="005E7CDC"/>
          <w:p w14:paraId="0E11B755" w14:textId="77777777" w:rsidR="006668E7" w:rsidRPr="00B2753D" w:rsidRDefault="006668E7" w:rsidP="005E7CDC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F47F" w14:textId="77777777" w:rsidR="006668E7" w:rsidRPr="00B2753D" w:rsidRDefault="006668E7" w:rsidP="005E7CDC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A83F3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FCFB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251E" w14:textId="77777777" w:rsidR="006668E7" w:rsidRDefault="006668E7" w:rsidP="005E7CDC">
            <w:pPr>
              <w:snapToGrid w:val="0"/>
            </w:pPr>
          </w:p>
        </w:tc>
      </w:tr>
      <w:tr w:rsidR="006668E7" w14:paraId="6E2756DB" w14:textId="77777777" w:rsidTr="005E7CD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789D" w14:textId="77777777" w:rsidR="00CA45DC" w:rsidRPr="002A2960" w:rsidRDefault="00CA45DC" w:rsidP="00CA45DC">
            <w:pPr>
              <w:rPr>
                <w:b/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C4. CONOSCENZE SPECIFICHE DELL'</w:t>
            </w:r>
          </w:p>
          <w:p w14:paraId="73724E93" w14:textId="311CF906" w:rsidR="006668E7" w:rsidRPr="002A2960" w:rsidRDefault="00CA45DC" w:rsidP="00CA45DC">
            <w:pPr>
              <w:rPr>
                <w:sz w:val="18"/>
                <w:szCs w:val="18"/>
              </w:rPr>
            </w:pPr>
            <w:r w:rsidRPr="002A2960">
              <w:rPr>
                <w:b/>
                <w:sz w:val="18"/>
                <w:szCs w:val="18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5AC3" w14:textId="77777777" w:rsidR="006668E7" w:rsidRPr="00B2753D" w:rsidRDefault="006668E7" w:rsidP="005E7CDC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F99F8" w14:textId="77777777" w:rsidR="006668E7" w:rsidRPr="00B2753D" w:rsidRDefault="006668E7" w:rsidP="005E7CD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29A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C0D1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E7B9" w14:textId="77777777" w:rsidR="006668E7" w:rsidRDefault="006668E7" w:rsidP="005E7CDC">
            <w:pPr>
              <w:snapToGrid w:val="0"/>
            </w:pPr>
          </w:p>
        </w:tc>
      </w:tr>
      <w:tr w:rsidR="006668E7" w14:paraId="194F6003" w14:textId="77777777" w:rsidTr="005E7CDC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C07AA" w14:textId="77777777" w:rsidR="006668E7" w:rsidRPr="00B2753D" w:rsidRDefault="006668E7" w:rsidP="005E7CD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0B8D" w14:textId="77777777" w:rsidR="006668E7" w:rsidRPr="00B2753D" w:rsidRDefault="006668E7" w:rsidP="005E7CD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17BD" w14:textId="77777777" w:rsidR="006668E7" w:rsidRDefault="006668E7" w:rsidP="005E7CD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5659" w14:textId="77777777" w:rsidR="006668E7" w:rsidRDefault="006668E7" w:rsidP="005E7CDC">
            <w:pPr>
              <w:snapToGrid w:val="0"/>
            </w:pPr>
          </w:p>
        </w:tc>
      </w:tr>
    </w:tbl>
    <w:p w14:paraId="561BC1C9" w14:textId="3EEC1CD3" w:rsidR="00EE7CBC" w:rsidRPr="00F1096D" w:rsidRDefault="00EE7CBC" w:rsidP="00085D3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</w:t>
      </w:r>
      <w:bookmarkStart w:id="0" w:name="_GoBack"/>
      <w:bookmarkEnd w:id="0"/>
    </w:p>
    <w:sectPr w:rsidR="00EE7CBC" w:rsidRPr="00F1096D" w:rsidSect="00085D34">
      <w:footerReference w:type="even" r:id="rId9"/>
      <w:footerReference w:type="default" r:id="rId10"/>
      <w:pgSz w:w="11907" w:h="16839" w:code="9"/>
      <w:pgMar w:top="284" w:right="1134" w:bottom="568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BABA" w14:textId="77777777" w:rsidR="005E7CDC" w:rsidRDefault="005E7CDC">
      <w:r>
        <w:separator/>
      </w:r>
    </w:p>
  </w:endnote>
  <w:endnote w:type="continuationSeparator" w:id="0">
    <w:p w14:paraId="539055CC" w14:textId="77777777" w:rsidR="005E7CDC" w:rsidRDefault="005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5E7CDC" w:rsidRDefault="005E7C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E7CDC" w:rsidRDefault="005E7CDC">
    <w:pPr>
      <w:pStyle w:val="Pidipagina"/>
    </w:pPr>
  </w:p>
  <w:p w14:paraId="055F06A6" w14:textId="77777777" w:rsidR="005E7CDC" w:rsidRDefault="005E7CDC"/>
  <w:p w14:paraId="7982F905" w14:textId="77777777" w:rsidR="005E7CDC" w:rsidRDefault="005E7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5E7CDC" w:rsidRDefault="005E7CDC">
    <w:pPr>
      <w:pStyle w:val="Pidipagina"/>
    </w:pPr>
  </w:p>
  <w:p w14:paraId="17DE312E" w14:textId="77777777" w:rsidR="005E7CDC" w:rsidRDefault="005E7CDC"/>
  <w:p w14:paraId="2BBCCEC0" w14:textId="77777777" w:rsidR="005E7CDC" w:rsidRDefault="005E7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E722" w14:textId="77777777" w:rsidR="005E7CDC" w:rsidRDefault="005E7CDC">
      <w:r>
        <w:separator/>
      </w:r>
    </w:p>
  </w:footnote>
  <w:footnote w:type="continuationSeparator" w:id="0">
    <w:p w14:paraId="627D23EA" w14:textId="77777777" w:rsidR="005E7CDC" w:rsidRDefault="005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5D34"/>
    <w:rsid w:val="00087094"/>
    <w:rsid w:val="00093B8A"/>
    <w:rsid w:val="00093BE3"/>
    <w:rsid w:val="00095FAC"/>
    <w:rsid w:val="000A19BA"/>
    <w:rsid w:val="000A2C09"/>
    <w:rsid w:val="000A74CB"/>
    <w:rsid w:val="000B0C7A"/>
    <w:rsid w:val="000B0DC4"/>
    <w:rsid w:val="000B12C5"/>
    <w:rsid w:val="000B480F"/>
    <w:rsid w:val="000B68ED"/>
    <w:rsid w:val="000B6C44"/>
    <w:rsid w:val="000B7E48"/>
    <w:rsid w:val="000C0039"/>
    <w:rsid w:val="000C11ED"/>
    <w:rsid w:val="000C411A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2960"/>
    <w:rsid w:val="002A6748"/>
    <w:rsid w:val="002A78DF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277B5"/>
    <w:rsid w:val="00430C48"/>
    <w:rsid w:val="00433CB5"/>
    <w:rsid w:val="00433DD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97CCD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E7CDC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6F60FF"/>
    <w:rsid w:val="007018B7"/>
    <w:rsid w:val="00703338"/>
    <w:rsid w:val="00705188"/>
    <w:rsid w:val="00706853"/>
    <w:rsid w:val="00706DD4"/>
    <w:rsid w:val="007104E2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4CC8"/>
    <w:rsid w:val="00893DCA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53C"/>
    <w:rsid w:val="0093431C"/>
    <w:rsid w:val="00940667"/>
    <w:rsid w:val="00941128"/>
    <w:rsid w:val="00942D93"/>
    <w:rsid w:val="009454DE"/>
    <w:rsid w:val="00947939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8E9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90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1B03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6007"/>
    <w:rsid w:val="00C67F4B"/>
    <w:rsid w:val="00C728F6"/>
    <w:rsid w:val="00C85681"/>
    <w:rsid w:val="00C858B2"/>
    <w:rsid w:val="00C9066B"/>
    <w:rsid w:val="00C925E4"/>
    <w:rsid w:val="00CA45D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6A12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C35B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7FE"/>
    <w:rsid w:val="00F52F0D"/>
    <w:rsid w:val="00F52FF5"/>
    <w:rsid w:val="00F53B70"/>
    <w:rsid w:val="00F55BE0"/>
    <w:rsid w:val="00F63BB0"/>
    <w:rsid w:val="00F645F8"/>
    <w:rsid w:val="00F67F6E"/>
    <w:rsid w:val="00F73A78"/>
    <w:rsid w:val="00F74C9B"/>
    <w:rsid w:val="00F800D7"/>
    <w:rsid w:val="00F806D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427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CE0F-2FDA-4C1F-BF69-FBFC5842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 </cp:lastModifiedBy>
  <cp:revision>3</cp:revision>
  <cp:lastPrinted>2020-02-24T13:03:00Z</cp:lastPrinted>
  <dcterms:created xsi:type="dcterms:W3CDTF">2024-10-03T12:23:00Z</dcterms:created>
  <dcterms:modified xsi:type="dcterms:W3CDTF">2024-10-03T12:24:00Z</dcterms:modified>
</cp:coreProperties>
</file>