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54531C07" w:rsidR="00DD1F91" w:rsidRDefault="002D473A" w:rsidP="00EC3183">
      <w:pPr>
        <w:jc w:val="both"/>
        <w:rPr>
          <w:noProof/>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36716F5" w14:textId="45824408" w:rsidR="001B5DEC" w:rsidRDefault="001B5DEC" w:rsidP="00EC3183">
      <w:pPr>
        <w:jc w:val="both"/>
        <w:rPr>
          <w:sz w:val="16"/>
          <w:szCs w:val="16"/>
        </w:rPr>
      </w:pPr>
    </w:p>
    <w:p w14:paraId="3178CFF5" w14:textId="58D8DCE8" w:rsidR="001B5DEC" w:rsidRDefault="001754D0" w:rsidP="001B5DEC">
      <w:pPr>
        <w:jc w:val="center"/>
        <w:rPr>
          <w:sz w:val="16"/>
          <w:szCs w:val="16"/>
        </w:rPr>
      </w:pPr>
      <w:r w:rsidRPr="004C4647">
        <w:rPr>
          <w:noProof/>
        </w:rPr>
        <w:drawing>
          <wp:inline distT="0" distB="0" distL="0" distR="0" wp14:anchorId="129F97AF" wp14:editId="0F8AE187">
            <wp:extent cx="6120130" cy="1083945"/>
            <wp:effectExtent l="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3945"/>
                    </a:xfrm>
                    <a:prstGeom prst="rect">
                      <a:avLst/>
                    </a:prstGeom>
                    <a:noFill/>
                    <a:ln>
                      <a:noFill/>
                    </a:ln>
                  </pic:spPr>
                </pic:pic>
              </a:graphicData>
            </a:graphic>
          </wp:inline>
        </w:drawing>
      </w:r>
    </w:p>
    <w:p w14:paraId="291DC7E9" w14:textId="77777777" w:rsidR="00F817F5" w:rsidRDefault="00F817F5"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1FC0B169" w14:textId="77777777" w:rsidR="00F318AB" w:rsidRDefault="00F318AB" w:rsidP="00F318AB">
      <w:pPr>
        <w:jc w:val="both"/>
        <w:rPr>
          <w:rFonts w:ascii="Calibri" w:eastAsia="Calibri" w:hAnsi="Calibri" w:cs="Calibri"/>
          <w:bCs/>
          <w:i/>
          <w:iCs/>
          <w:sz w:val="24"/>
          <w:szCs w:val="24"/>
          <w:lang w:eastAsia="en-US"/>
        </w:rPr>
      </w:pPr>
      <w:bookmarkStart w:id="0" w:name="_Hlk161742421"/>
    </w:p>
    <w:p w14:paraId="34DCE5C5" w14:textId="77777777" w:rsidR="001754D0" w:rsidRPr="00957504" w:rsidRDefault="001754D0" w:rsidP="001754D0">
      <w:pPr>
        <w:jc w:val="both"/>
        <w:rPr>
          <w:rFonts w:asciiTheme="minorHAnsi" w:hAnsiTheme="minorHAnsi" w:cs="Calibri"/>
          <w:sz w:val="24"/>
          <w:szCs w:val="24"/>
        </w:rPr>
      </w:pPr>
      <w:bookmarkStart w:id="1" w:name="_Hlk229216028"/>
      <w:bookmarkEnd w:id="0"/>
      <w:r w:rsidRPr="00957504">
        <w:rPr>
          <w:rFonts w:asciiTheme="minorHAnsi" w:hAnsiTheme="minorHAnsi" w:cs="Calibri"/>
          <w:sz w:val="24"/>
          <w:szCs w:val="24"/>
        </w:rPr>
        <w:t xml:space="preserve">Codice progetto </w:t>
      </w:r>
      <w:r w:rsidRPr="00957504">
        <w:rPr>
          <w:rFonts w:asciiTheme="minorHAnsi" w:hAnsiTheme="minorHAnsi" w:cs="Calibri"/>
          <w:b/>
          <w:bCs/>
          <w:sz w:val="24"/>
          <w:szCs w:val="24"/>
        </w:rPr>
        <w:t>MOIC83900V-M4C1I2.1-2026-1745-64476</w:t>
      </w:r>
      <w:r w:rsidRPr="00957504">
        <w:rPr>
          <w:rFonts w:asciiTheme="minorHAnsi" w:hAnsiTheme="minorHAnsi" w:cs="Calibri"/>
          <w:sz w:val="24"/>
          <w:szCs w:val="24"/>
        </w:rPr>
        <w:t xml:space="preserve"> - Titolo </w:t>
      </w:r>
      <w:r w:rsidRPr="00957504">
        <w:rPr>
          <w:rFonts w:asciiTheme="minorHAnsi" w:hAnsiTheme="minorHAnsi" w:cs="Calibri"/>
          <w:b/>
          <w:bCs/>
          <w:sz w:val="24"/>
          <w:szCs w:val="24"/>
        </w:rPr>
        <w:t>AI EDUCATION</w:t>
      </w:r>
      <w:r>
        <w:rPr>
          <w:rFonts w:asciiTheme="minorHAnsi" w:hAnsiTheme="minorHAnsi" w:cs="Calibri"/>
          <w:b/>
          <w:bCs/>
          <w:sz w:val="24"/>
          <w:szCs w:val="24"/>
        </w:rPr>
        <w:t>.</w:t>
      </w:r>
    </w:p>
    <w:p w14:paraId="1967914F" w14:textId="781DD3DB" w:rsidR="001754D0" w:rsidRPr="00957504" w:rsidRDefault="001754D0" w:rsidP="001754D0">
      <w:pPr>
        <w:jc w:val="both"/>
        <w:rPr>
          <w:rFonts w:asciiTheme="minorHAnsi" w:hAnsiTheme="minorHAnsi" w:cs="Calibri"/>
          <w:sz w:val="24"/>
          <w:szCs w:val="24"/>
        </w:rPr>
      </w:pPr>
      <w:r w:rsidRPr="00957504">
        <w:rPr>
          <w:rFonts w:asciiTheme="minorHAnsi" w:hAnsiTheme="minorHAnsi" w:cs="Calibri"/>
          <w:sz w:val="24"/>
          <w:szCs w:val="24"/>
        </w:rPr>
        <w:t xml:space="preserve">CUP </w:t>
      </w:r>
      <w:r w:rsidRPr="00957504">
        <w:rPr>
          <w:rFonts w:asciiTheme="minorHAnsi" w:hAnsiTheme="minorHAnsi" w:cs="Calibri"/>
          <w:b/>
          <w:bCs/>
          <w:sz w:val="24"/>
          <w:szCs w:val="24"/>
        </w:rPr>
        <w:t>C94D25002980006</w:t>
      </w:r>
      <w:r w:rsidR="00076450">
        <w:rPr>
          <w:rFonts w:asciiTheme="minorHAnsi" w:hAnsiTheme="minorHAnsi" w:cs="Calibri"/>
          <w:b/>
          <w:bCs/>
          <w:sz w:val="24"/>
          <w:szCs w:val="24"/>
        </w:rPr>
        <w:t xml:space="preserve"> - </w:t>
      </w:r>
      <w:r w:rsidR="00076450">
        <w:rPr>
          <w:rFonts w:asciiTheme="minorHAnsi" w:eastAsiaTheme="minorEastAsia" w:hAnsiTheme="minorHAnsi" w:cstheme="minorHAnsi"/>
          <w:sz w:val="18"/>
          <w:szCs w:val="18"/>
        </w:rPr>
        <w:t>Riferimento Avviso di selezione personale interno ESPERTO prot.4131 del 15/05/26</w:t>
      </w:r>
      <w:bookmarkStart w:id="2" w:name="_GoBack"/>
      <w:bookmarkEnd w:id="2"/>
    </w:p>
    <w:bookmarkEnd w:id="1"/>
    <w:p w14:paraId="6CFF592E" w14:textId="77777777" w:rsidR="00F318AB" w:rsidRPr="0022484E" w:rsidRDefault="00F318AB" w:rsidP="00F318AB">
      <w:pPr>
        <w:jc w:val="both"/>
        <w:rPr>
          <w:sz w:val="24"/>
          <w:szCs w:val="24"/>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8739C6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521D59DD" w:rsidR="00EE7CBC" w:rsidRPr="00F1096D" w:rsidRDefault="007F340E" w:rsidP="00EE7CBC">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w:t>
      </w:r>
      <w:r w:rsidR="00EE7CBC"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0567C">
      <w:footerReference w:type="even" r:id="rId9"/>
      <w:footerReference w:type="default" r:id="rId10"/>
      <w:pgSz w:w="11907" w:h="16839" w:code="9"/>
      <w:pgMar w:top="284" w:right="1134" w:bottom="993"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B186F" w14:textId="77777777" w:rsidR="00492B10" w:rsidRDefault="00492B10">
      <w:r>
        <w:separator/>
      </w:r>
    </w:p>
  </w:endnote>
  <w:endnote w:type="continuationSeparator" w:id="0">
    <w:p w14:paraId="17FE2D89" w14:textId="77777777" w:rsidR="00492B10" w:rsidRDefault="0049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492B10" w:rsidRDefault="00492B1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492B10" w:rsidRDefault="00492B10">
    <w:pPr>
      <w:pStyle w:val="Pidipagina"/>
    </w:pPr>
  </w:p>
  <w:p w14:paraId="055F06A6" w14:textId="77777777" w:rsidR="00492B10" w:rsidRDefault="00492B10"/>
  <w:p w14:paraId="7982F905" w14:textId="77777777" w:rsidR="00492B10" w:rsidRDefault="00492B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492B10" w:rsidRDefault="00492B1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492B10" w:rsidRDefault="00492B10">
    <w:pPr>
      <w:pStyle w:val="Pidipagina"/>
    </w:pPr>
  </w:p>
  <w:p w14:paraId="17DE312E" w14:textId="77777777" w:rsidR="00492B10" w:rsidRDefault="00492B10"/>
  <w:p w14:paraId="2BBCCEC0" w14:textId="77777777" w:rsidR="00492B10" w:rsidRDefault="00492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E42F3" w14:textId="77777777" w:rsidR="00492B10" w:rsidRDefault="00492B10">
      <w:r>
        <w:separator/>
      </w:r>
    </w:p>
  </w:footnote>
  <w:footnote w:type="continuationSeparator" w:id="0">
    <w:p w14:paraId="48DDC6FF" w14:textId="77777777" w:rsidR="00492B10" w:rsidRDefault="0049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6450"/>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BF6"/>
    <w:rsid w:val="00160EA8"/>
    <w:rsid w:val="001622AF"/>
    <w:rsid w:val="0016323E"/>
    <w:rsid w:val="00164BD8"/>
    <w:rsid w:val="00167C80"/>
    <w:rsid w:val="00170502"/>
    <w:rsid w:val="00174486"/>
    <w:rsid w:val="00174541"/>
    <w:rsid w:val="001754D0"/>
    <w:rsid w:val="00175FFB"/>
    <w:rsid w:val="00182723"/>
    <w:rsid w:val="00185A49"/>
    <w:rsid w:val="00186225"/>
    <w:rsid w:val="0018773E"/>
    <w:rsid w:val="00191CA1"/>
    <w:rsid w:val="001A23E7"/>
    <w:rsid w:val="001A5909"/>
    <w:rsid w:val="001A6378"/>
    <w:rsid w:val="001B1257"/>
    <w:rsid w:val="001B1415"/>
    <w:rsid w:val="001B484F"/>
    <w:rsid w:val="001B5DEC"/>
    <w:rsid w:val="001B7378"/>
    <w:rsid w:val="001C0302"/>
    <w:rsid w:val="001C6C49"/>
    <w:rsid w:val="001D4B64"/>
    <w:rsid w:val="001D6B50"/>
    <w:rsid w:val="001E4529"/>
    <w:rsid w:val="001E52E4"/>
    <w:rsid w:val="001F16A2"/>
    <w:rsid w:val="001F207B"/>
    <w:rsid w:val="001F6C2D"/>
    <w:rsid w:val="0020567C"/>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253"/>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2B10"/>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2DA1"/>
    <w:rsid w:val="00576F0F"/>
    <w:rsid w:val="00581E1C"/>
    <w:rsid w:val="00583A1F"/>
    <w:rsid w:val="00584195"/>
    <w:rsid w:val="00585647"/>
    <w:rsid w:val="00585A3D"/>
    <w:rsid w:val="00585C3D"/>
    <w:rsid w:val="00591CC1"/>
    <w:rsid w:val="0059641C"/>
    <w:rsid w:val="005A3269"/>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6BE3"/>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D7A22"/>
    <w:rsid w:val="006E0673"/>
    <w:rsid w:val="006E2EFA"/>
    <w:rsid w:val="006E33D9"/>
    <w:rsid w:val="006E4837"/>
    <w:rsid w:val="006E4E92"/>
    <w:rsid w:val="006F05B1"/>
    <w:rsid w:val="006F5F2C"/>
    <w:rsid w:val="00700045"/>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340E"/>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9F5676"/>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353A"/>
    <w:rsid w:val="00AD540E"/>
    <w:rsid w:val="00AE366E"/>
    <w:rsid w:val="00AE6A54"/>
    <w:rsid w:val="00AF175A"/>
    <w:rsid w:val="00AF52DE"/>
    <w:rsid w:val="00B00B0E"/>
    <w:rsid w:val="00B00E23"/>
    <w:rsid w:val="00B037E8"/>
    <w:rsid w:val="00B03CC7"/>
    <w:rsid w:val="00B03CC9"/>
    <w:rsid w:val="00B05C53"/>
    <w:rsid w:val="00B0698C"/>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95869"/>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85C34"/>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6D79"/>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6FDB"/>
    <w:rsid w:val="00F07F9B"/>
    <w:rsid w:val="00F1445C"/>
    <w:rsid w:val="00F164C7"/>
    <w:rsid w:val="00F2100B"/>
    <w:rsid w:val="00F21F17"/>
    <w:rsid w:val="00F2677F"/>
    <w:rsid w:val="00F318AB"/>
    <w:rsid w:val="00F35E5A"/>
    <w:rsid w:val="00F36451"/>
    <w:rsid w:val="00F37F90"/>
    <w:rsid w:val="00F4020B"/>
    <w:rsid w:val="00F423A4"/>
    <w:rsid w:val="00F43473"/>
    <w:rsid w:val="00F4348F"/>
    <w:rsid w:val="00F4475D"/>
    <w:rsid w:val="00F52F0D"/>
    <w:rsid w:val="00F52FF5"/>
    <w:rsid w:val="00F53E91"/>
    <w:rsid w:val="00F55BE0"/>
    <w:rsid w:val="00F645F8"/>
    <w:rsid w:val="00F66ECE"/>
    <w:rsid w:val="00F67F6E"/>
    <w:rsid w:val="00F71191"/>
    <w:rsid w:val="00F74C9B"/>
    <w:rsid w:val="00F800D7"/>
    <w:rsid w:val="00F817F5"/>
    <w:rsid w:val="00F8229C"/>
    <w:rsid w:val="00F918E3"/>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4A4"/>
    <w:rsid w:val="00FC4A7C"/>
    <w:rsid w:val="00FC5A91"/>
    <w:rsid w:val="00FC6DB5"/>
    <w:rsid w:val="00FC70BB"/>
    <w:rsid w:val="00FC7FCD"/>
    <w:rsid w:val="00FD22B9"/>
    <w:rsid w:val="00FD4C5B"/>
    <w:rsid w:val="00FD6CF1"/>
    <w:rsid w:val="00FD75B5"/>
    <w:rsid w:val="00FE017F"/>
    <w:rsid w:val="00FE1FB6"/>
    <w:rsid w:val="00FE38E9"/>
    <w:rsid w:val="00FE3B14"/>
    <w:rsid w:val="00FE4D05"/>
    <w:rsid w:val="00FE73C1"/>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E117-1AF2-488A-9BD1-713660C9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 </cp:lastModifiedBy>
  <cp:revision>4</cp:revision>
  <cp:lastPrinted>2020-02-24T13:03:00Z</cp:lastPrinted>
  <dcterms:created xsi:type="dcterms:W3CDTF">2026-05-09T09:01:00Z</dcterms:created>
  <dcterms:modified xsi:type="dcterms:W3CDTF">2026-05-15T12:04:00Z</dcterms:modified>
</cp:coreProperties>
</file>